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C2EF" w14:textId="35D59ED0" w:rsidR="00192D12" w:rsidRDefault="00192D12" w:rsidP="008B7E8C"/>
    <w:p w14:paraId="3E282C88" w14:textId="77777777" w:rsidR="00F457E1" w:rsidRPr="00D57153" w:rsidRDefault="00F457E1" w:rsidP="008B7E8C">
      <w:pPr>
        <w:rPr>
          <w:rFonts w:ascii="Arial" w:hAnsi="Arial" w:cs="Arial"/>
        </w:rPr>
      </w:pPr>
    </w:p>
    <w:p w14:paraId="264131DA" w14:textId="77777777" w:rsidR="00F457E1" w:rsidRPr="00D57153" w:rsidRDefault="00F457E1" w:rsidP="008B7E8C">
      <w:pPr>
        <w:rPr>
          <w:rFonts w:ascii="Arial" w:hAnsi="Arial" w:cs="Arial"/>
        </w:rPr>
      </w:pPr>
    </w:p>
    <w:p w14:paraId="2E2246DF" w14:textId="77777777" w:rsidR="00F457E1" w:rsidRPr="00D57153" w:rsidRDefault="00F457E1" w:rsidP="008B7E8C">
      <w:pPr>
        <w:rPr>
          <w:rFonts w:ascii="Arial" w:hAnsi="Arial" w:cs="Arial"/>
        </w:rPr>
      </w:pPr>
    </w:p>
    <w:p w14:paraId="7405A835" w14:textId="77777777" w:rsidR="00F457E1" w:rsidRPr="00D57153" w:rsidRDefault="00F457E1" w:rsidP="008B7E8C">
      <w:pPr>
        <w:rPr>
          <w:rFonts w:ascii="Arial" w:hAnsi="Arial" w:cs="Arial"/>
        </w:rPr>
      </w:pPr>
    </w:p>
    <w:p w14:paraId="6093DC6F" w14:textId="77777777" w:rsidR="00632D63" w:rsidRPr="003929F3" w:rsidRDefault="00632D63" w:rsidP="00632D63">
      <w:pPr>
        <w:rPr>
          <w:b/>
          <w:color w:val="FF0000"/>
          <w:u w:val="single"/>
        </w:rPr>
      </w:pPr>
      <w:r w:rsidRPr="003929F3">
        <w:rPr>
          <w:b/>
          <w:color w:val="FF0000"/>
          <w:u w:val="single"/>
        </w:rPr>
        <w:t>INSTRUCTIONS :</w:t>
      </w:r>
    </w:p>
    <w:p w14:paraId="237C70EF" w14:textId="77777777" w:rsidR="00632D63" w:rsidRDefault="00632D63" w:rsidP="00632D63">
      <w:pPr>
        <w:rPr>
          <w:color w:val="FF0000"/>
        </w:rPr>
      </w:pPr>
    </w:p>
    <w:p w14:paraId="780535CC" w14:textId="6DCA75D8" w:rsidR="00632D63" w:rsidRPr="00B64F06" w:rsidRDefault="00632D63" w:rsidP="00632D63">
      <w:pPr>
        <w:rPr>
          <w:color w:val="FF0000"/>
          <w:highlight w:val="yellow"/>
        </w:rPr>
      </w:pPr>
      <w:r w:rsidRPr="05963A79">
        <w:rPr>
          <w:color w:val="FF0000"/>
          <w:highlight w:val="yellow"/>
        </w:rPr>
        <w:t xml:space="preserve">S’ADRESSE </w:t>
      </w:r>
      <w:r>
        <w:rPr>
          <w:color w:val="FF0000"/>
          <w:highlight w:val="yellow"/>
        </w:rPr>
        <w:t>AUX UNITÉS 12 À 25 ANS LORS DE 2 COUCHERS ET PLUS</w:t>
      </w:r>
    </w:p>
    <w:p w14:paraId="38966CFA" w14:textId="77777777" w:rsidR="00632D63" w:rsidRDefault="00632D63" w:rsidP="00632D63">
      <w:pPr>
        <w:rPr>
          <w:color w:val="FF0000"/>
        </w:rPr>
      </w:pPr>
    </w:p>
    <w:p w14:paraId="7DDF8397" w14:textId="77777777" w:rsidR="00632D63" w:rsidRPr="003929F3" w:rsidRDefault="00632D63" w:rsidP="00632D63">
      <w:pPr>
        <w:rPr>
          <w:color w:val="FF0000"/>
        </w:rPr>
      </w:pPr>
      <w:r>
        <w:rPr>
          <w:color w:val="FF0000"/>
        </w:rPr>
        <w:t>Les instructions ont été écrites en rouge.  Les titres et les sous-titres doivent demeurer en place, et ce, dans l’ordre actuel.  Si une section ou une case ne s’applique pas, simplement l’indiquer N/A.</w:t>
      </w:r>
    </w:p>
    <w:p w14:paraId="02C830B8" w14:textId="77777777" w:rsidR="00632D63" w:rsidRDefault="00632D63" w:rsidP="00632D63">
      <w:pPr>
        <w:rPr>
          <w:color w:val="FF0000"/>
        </w:rPr>
      </w:pPr>
    </w:p>
    <w:p w14:paraId="5501B5DE" w14:textId="77777777" w:rsidR="00632D63" w:rsidRDefault="00632D63" w:rsidP="00632D63">
      <w:pPr>
        <w:rPr>
          <w:color w:val="FF0000"/>
        </w:rPr>
      </w:pPr>
      <w:r>
        <w:rPr>
          <w:color w:val="FF0000"/>
        </w:rPr>
        <w:t>Les instructions en rouge peuvent être enlevées lorsque le programme de camp est complété.</w:t>
      </w:r>
    </w:p>
    <w:p w14:paraId="3DAAFA3D" w14:textId="77777777" w:rsidR="00632D63" w:rsidRDefault="00632D63" w:rsidP="00632D63">
      <w:pPr>
        <w:rPr>
          <w:color w:val="FF0000"/>
        </w:rPr>
      </w:pPr>
    </w:p>
    <w:p w14:paraId="634ED8EA" w14:textId="77777777" w:rsidR="00632D63" w:rsidRPr="00357DF7" w:rsidRDefault="00632D63" w:rsidP="00632D63">
      <w:pPr>
        <w:rPr>
          <w:b/>
          <w:bCs/>
          <w:color w:val="0070C0"/>
          <w:sz w:val="26"/>
          <w:szCs w:val="26"/>
        </w:rPr>
      </w:pPr>
      <w:r w:rsidRPr="00357DF7">
        <w:rPr>
          <w:b/>
          <w:bCs/>
          <w:color w:val="0070C0"/>
          <w:sz w:val="26"/>
          <w:szCs w:val="26"/>
        </w:rPr>
        <w:t xml:space="preserve">Note informative : </w:t>
      </w:r>
      <w:r w:rsidRPr="00357DF7">
        <w:rPr>
          <w:color w:val="0070C0"/>
          <w:sz w:val="26"/>
          <w:szCs w:val="26"/>
        </w:rPr>
        <w:t>À l’approche du SISC 2.0 sachez que les plans de camp devront obligatoirement être fait par le SISC</w:t>
      </w:r>
      <w:r>
        <w:rPr>
          <w:color w:val="0070C0"/>
          <w:sz w:val="26"/>
          <w:szCs w:val="26"/>
        </w:rPr>
        <w:t xml:space="preserve"> 2.0</w:t>
      </w:r>
      <w:r w:rsidRPr="00357DF7">
        <w:rPr>
          <w:color w:val="0070C0"/>
          <w:sz w:val="26"/>
          <w:szCs w:val="26"/>
        </w:rPr>
        <w:t>.</w:t>
      </w:r>
    </w:p>
    <w:p w14:paraId="10AC4037" w14:textId="77777777" w:rsidR="00F457E1" w:rsidRPr="00DA7996" w:rsidRDefault="00F457E1" w:rsidP="008B7E8C">
      <w:pPr>
        <w:rPr>
          <w:rFonts w:ascii="Arial" w:hAnsi="Arial" w:cs="Arial"/>
          <w:sz w:val="24"/>
          <w:szCs w:val="24"/>
        </w:rPr>
      </w:pPr>
    </w:p>
    <w:p w14:paraId="3B283B0C" w14:textId="77777777" w:rsidR="00F457E1" w:rsidRPr="00DA7996" w:rsidRDefault="00F457E1" w:rsidP="008B7E8C">
      <w:pPr>
        <w:rPr>
          <w:rFonts w:ascii="Arial" w:hAnsi="Arial" w:cs="Arial"/>
          <w:sz w:val="24"/>
          <w:szCs w:val="24"/>
        </w:rPr>
      </w:pPr>
    </w:p>
    <w:p w14:paraId="50331333" w14:textId="3639D7F0" w:rsidR="00655EA3" w:rsidRPr="00655EA3" w:rsidRDefault="00655EA3" w:rsidP="008B7E8C">
      <w:pPr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  <w:u w:val="single"/>
        </w:rPr>
        <w:t>ENVOY</w:t>
      </w:r>
      <w:r w:rsidR="00602D51">
        <w:rPr>
          <w:rFonts w:ascii="Arial" w:hAnsi="Arial" w:cs="Arial"/>
          <w:b/>
          <w:color w:val="000000" w:themeColor="text1"/>
          <w:u w:val="single"/>
        </w:rPr>
        <w:t>ER</w:t>
      </w:r>
      <w:r>
        <w:rPr>
          <w:rFonts w:ascii="Arial" w:hAnsi="Arial" w:cs="Arial"/>
          <w:b/>
          <w:color w:val="000000" w:themeColor="text1"/>
          <w:u w:val="single"/>
        </w:rPr>
        <w:t xml:space="preserve"> 2 SEMAINES AVANT LE CAMP :</w:t>
      </w:r>
    </w:p>
    <w:p w14:paraId="175DFDD5" w14:textId="77777777" w:rsidR="00632D63" w:rsidRPr="00DA7996" w:rsidRDefault="00632D63" w:rsidP="008B7E8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B553A1" w14:textId="2BDD3B3A" w:rsidR="003929F3" w:rsidRDefault="00632D63" w:rsidP="008B7E8C">
      <w:r w:rsidRPr="00632D63">
        <w:t>12-25 ans :</w:t>
      </w:r>
      <w:r w:rsidRPr="00632D63">
        <w:tab/>
      </w:r>
      <w:hyperlink r:id="rId11" w:history="1">
        <w:r w:rsidRPr="00996463">
          <w:rPr>
            <w:rStyle w:val="Lienhypertexte"/>
          </w:rPr>
          <w:t>brancheado@scoutsdelerable.ca</w:t>
        </w:r>
      </w:hyperlink>
      <w:r>
        <w:t xml:space="preserve"> </w:t>
      </w:r>
      <w:r w:rsidRPr="00632D63">
        <w:t xml:space="preserve">   </w:t>
      </w:r>
    </w:p>
    <w:p w14:paraId="3EA323B0" w14:textId="77777777" w:rsidR="00602D51" w:rsidRDefault="00602D51" w:rsidP="008B7E8C"/>
    <w:p w14:paraId="2AAFC1A2" w14:textId="381A2D3B" w:rsidR="00602D51" w:rsidRDefault="00602D51" w:rsidP="0582A3EE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582A3EE">
        <w:rPr>
          <w:rFonts w:ascii="Arial" w:hAnsi="Arial" w:cs="Arial"/>
          <w:b/>
          <w:bCs/>
          <w:color w:val="000000" w:themeColor="text1"/>
          <w:u w:val="single"/>
        </w:rPr>
        <w:t xml:space="preserve">ET SI OURS POLAIRE, ENVOYER </w:t>
      </w:r>
      <w:r w:rsidR="539A0365" w:rsidRPr="0582A3EE">
        <w:rPr>
          <w:rFonts w:ascii="Arial" w:hAnsi="Arial" w:cs="Arial"/>
          <w:b/>
          <w:bCs/>
          <w:color w:val="000000" w:themeColor="text1"/>
          <w:u w:val="single"/>
        </w:rPr>
        <w:t>30</w:t>
      </w:r>
      <w:r w:rsidRPr="0582A3EE">
        <w:rPr>
          <w:rFonts w:ascii="Arial" w:hAnsi="Arial" w:cs="Arial"/>
          <w:b/>
          <w:bCs/>
          <w:color w:val="000000" w:themeColor="text1"/>
          <w:u w:val="single"/>
        </w:rPr>
        <w:t xml:space="preserve"> JOURS AVANT LE CAMP:</w:t>
      </w:r>
    </w:p>
    <w:p w14:paraId="4F0D3A1D" w14:textId="77777777" w:rsidR="00602D51" w:rsidRDefault="00602D51" w:rsidP="00602D51">
      <w:pPr>
        <w:rPr>
          <w:rFonts w:ascii="Arial" w:hAnsi="Arial" w:cs="Arial"/>
          <w:b/>
          <w:color w:val="000000" w:themeColor="text1"/>
          <w:u w:val="single"/>
        </w:rPr>
      </w:pPr>
    </w:p>
    <w:p w14:paraId="3A0D3167" w14:textId="1D433A0A" w:rsidR="00602D51" w:rsidRPr="00DA7996" w:rsidRDefault="00602D51" w:rsidP="008B7E8C">
      <w:pPr>
        <w:rPr>
          <w:rFonts w:ascii="Arial" w:hAnsi="Arial" w:cs="Arial"/>
        </w:rPr>
      </w:pPr>
      <w:r>
        <w:t>Responsable technique ours polaire :</w:t>
      </w:r>
      <w:r>
        <w:tab/>
      </w:r>
      <w:r w:rsidR="7FE571EB" w:rsidRPr="00BC2979">
        <w:rPr>
          <w:rStyle w:val="Lienhypertexte"/>
        </w:rPr>
        <w:t>formations@scoutsdelerable.ca</w:t>
      </w:r>
    </w:p>
    <w:p w14:paraId="63561962" w14:textId="77777777" w:rsidR="003929F3" w:rsidRPr="00DA7996" w:rsidRDefault="003929F3" w:rsidP="008B7E8C">
      <w:pPr>
        <w:rPr>
          <w:rFonts w:ascii="Arial" w:hAnsi="Arial" w:cs="Arial"/>
        </w:rPr>
      </w:pPr>
    </w:p>
    <w:p w14:paraId="7918B2E5" w14:textId="411FD60B" w:rsidR="001F5A08" w:rsidRPr="00DA7996" w:rsidRDefault="003929F3" w:rsidP="00C236CD">
      <w:pPr>
        <w:jc w:val="center"/>
        <w:rPr>
          <w:rFonts w:ascii="Arial" w:hAnsi="Arial" w:cs="Arial"/>
          <w:b/>
          <w:bCs/>
          <w:sz w:val="24"/>
        </w:rPr>
      </w:pPr>
      <w:r w:rsidRPr="00DA799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93A28" wp14:editId="3E08F10A">
                <wp:simplePos x="0" y="0"/>
                <wp:positionH relativeFrom="column">
                  <wp:posOffset>3762309</wp:posOffset>
                </wp:positionH>
                <wp:positionV relativeFrom="paragraph">
                  <wp:posOffset>1714805</wp:posOffset>
                </wp:positionV>
                <wp:extent cx="3114675" cy="672860"/>
                <wp:effectExtent l="0" t="0" r="28575" b="1333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72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CAE3C" w14:textId="5D9F5296" w:rsidR="00D57153" w:rsidRPr="00DA7996" w:rsidRDefault="00D57153" w:rsidP="00F457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A79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À utiliser dès </w:t>
                            </w:r>
                            <w:r w:rsidR="00AF10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</w:t>
                            </w:r>
                            <w:r w:rsidR="00632D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anvier</w:t>
                            </w:r>
                            <w:r w:rsidR="00C236C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32D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  <w:r w:rsidRPr="00DA799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pour tous vos programmes de camp.</w:t>
                            </w:r>
                          </w:p>
                          <w:p w14:paraId="5954E0E7" w14:textId="77777777" w:rsidR="00D57153" w:rsidRPr="00345DB1" w:rsidRDefault="00D57153" w:rsidP="00F457E1">
                            <w:pPr>
                              <w:rPr>
                                <w:rFonts w:ascii="Open Sans" w:hAnsi="Open Sans" w:cs="Open San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72CCE066">
              <v:shapetype id="_x0000_t202" coordsize="21600,21600" o:spt="202" path="m,l,21600r21600,l21600,xe" w14:anchorId="35093A28">
                <v:stroke joinstyle="miter"/>
                <v:path gradientshapeok="t" o:connecttype="rect"/>
              </v:shapetype>
              <v:shape id="Zone de texte 18" style="position:absolute;left:0;text-align:left;margin-left:296.25pt;margin-top:135pt;width:245.2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">
                <v:textbox>
                  <w:txbxContent>
                    <w:p w:rsidRPr="00DA7996" w:rsidR="00D57153" w:rsidP="00F457E1" w:rsidRDefault="00D57153" w14:paraId="1F4DBCCB" w14:textId="5D9F529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A79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À utiliser dès </w:t>
                      </w:r>
                      <w:r w:rsidR="00AF1095">
                        <w:rPr>
                          <w:rFonts w:ascii="Arial" w:hAnsi="Arial" w:cs="Arial"/>
                          <w:sz w:val="28"/>
                          <w:szCs w:val="28"/>
                        </w:rPr>
                        <w:t>j</w:t>
                      </w:r>
                      <w:r w:rsidR="00632D63">
                        <w:rPr>
                          <w:rFonts w:ascii="Arial" w:hAnsi="Arial" w:cs="Arial"/>
                          <w:sz w:val="28"/>
                          <w:szCs w:val="28"/>
                        </w:rPr>
                        <w:t>anvier</w:t>
                      </w:r>
                      <w:r w:rsidR="00C236C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202</w:t>
                      </w:r>
                      <w:r w:rsidR="00632D63"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  <w:r w:rsidRPr="00DA799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pour tous vos programmes de camp.</w:t>
                      </w:r>
                    </w:p>
                    <w:p w:rsidRPr="00345DB1" w:rsidR="00D57153" w:rsidP="00F457E1" w:rsidRDefault="00D57153" w14:paraId="672A6659" w14:textId="77777777">
                      <w:pPr>
                        <w:rPr>
                          <w:rFonts w:ascii="Open Sans" w:hAnsi="Open Sans" w:cs="Open San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A7996">
        <w:rPr>
          <w:rFonts w:ascii="Arial" w:hAnsi="Arial" w:cs="Arial"/>
        </w:rPr>
        <w:br w:type="page"/>
      </w:r>
      <w:bookmarkStart w:id="0" w:name="_Hlk524248387"/>
    </w:p>
    <w:p w14:paraId="27A94948" w14:textId="7414EAA2" w:rsidR="00A46AD2" w:rsidRPr="00DA7996" w:rsidRDefault="00C236CD" w:rsidP="00C236C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b/>
          <w:bCs/>
          <w:sz w:val="40"/>
          <w:szCs w:val="36"/>
          <w:u w:val="single"/>
        </w:rPr>
        <w:lastRenderedPageBreak/>
        <w:t>Pe</w:t>
      </w:r>
      <w:r w:rsidRPr="00C25DE7">
        <w:rPr>
          <w:b/>
          <w:bCs/>
          <w:sz w:val="40"/>
          <w:szCs w:val="36"/>
          <w:u w:val="single"/>
        </w:rPr>
        <w:t>rmis de camp</w:t>
      </w:r>
    </w:p>
    <w:tbl>
      <w:tblPr>
        <w:tblW w:w="10530" w:type="dxa"/>
        <w:tblInd w:w="85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030"/>
        <w:gridCol w:w="720"/>
        <w:gridCol w:w="900"/>
        <w:gridCol w:w="1080"/>
        <w:gridCol w:w="1800"/>
      </w:tblGrid>
      <w:tr w:rsidR="009A5E89" w:rsidRPr="00DA7996" w14:paraId="269AD0C6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EEE"/>
            <w:vAlign w:val="center"/>
          </w:tcPr>
          <w:p w14:paraId="246D12D2" w14:textId="77777777" w:rsidR="009A5E89" w:rsidRPr="00DA7996" w:rsidRDefault="009A5E89" w:rsidP="009E0FF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1" w:name="_Hlk524249042"/>
            <w:r w:rsidRPr="00DA799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Liste de vérification</w:t>
            </w:r>
            <w:r w:rsidR="009E0FFA" w:rsidRPr="00DA799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 </w:t>
            </w:r>
            <w:r w:rsidR="009E0FFA" w:rsidRPr="00DA79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Pr="00DA799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pour les </w:t>
            </w:r>
            <w:r w:rsidR="00336D4E" w:rsidRPr="00DA7996">
              <w:rPr>
                <w:rFonts w:ascii="Arial" w:hAnsi="Arial" w:cs="Arial"/>
                <w:b/>
                <w:i/>
                <w:sz w:val="20"/>
                <w:szCs w:val="20"/>
              </w:rPr>
              <w:t>ados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777B698" w14:textId="77777777" w:rsidR="009A5E89" w:rsidRPr="00DA7996" w:rsidRDefault="009A5E89" w:rsidP="00C92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Unité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16A49075" w14:textId="77777777" w:rsidR="009A5E89" w:rsidRPr="00DA7996" w:rsidRDefault="009A5E89" w:rsidP="00C921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Chef de groupe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2468490" w14:textId="77777777" w:rsidR="009A5E89" w:rsidRPr="00DA7996" w:rsidRDefault="009A5E89" w:rsidP="00C9218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Resp.de branche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6585AA9" w14:textId="77777777" w:rsidR="009A5E89" w:rsidRPr="00DA7996" w:rsidRDefault="009A5E89" w:rsidP="009A5E8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i/>
                <w:sz w:val="20"/>
                <w:szCs w:val="20"/>
              </w:rPr>
              <w:t>Notes</w:t>
            </w:r>
          </w:p>
        </w:tc>
      </w:tr>
      <w:tr w:rsidR="009A5E89" w:rsidRPr="00DA7996" w14:paraId="45DAB74B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80B6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La demande de permis de camp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</w:tcPr>
          <w:p w14:paraId="12EB4A17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thinDiagStripe" w:color="auto" w:fill="auto"/>
          </w:tcPr>
          <w:p w14:paraId="678600A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</w:tcPr>
          <w:p w14:paraId="1AD3547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</w:tcPr>
          <w:p w14:paraId="385C3E9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06499273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6A32A" w14:textId="77777777" w:rsidR="009A5E89" w:rsidRPr="00DA7996" w:rsidRDefault="009A5E89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Identification de l’unité et du groupe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8A2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7CD5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740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109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0BED37D2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3FE59" w14:textId="77777777" w:rsidR="009A5E89" w:rsidRPr="00DA7996" w:rsidRDefault="00294D54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Type de camp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7B7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5E7A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2FA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8D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69863651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33A19" w14:textId="77777777" w:rsidR="009A5E89" w:rsidRPr="00DA7996" w:rsidRDefault="00294D54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Coordonnées d’urgence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9D8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688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F1BF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DDE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3D782D89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EB93C" w14:textId="77777777" w:rsidR="009A5E89" w:rsidRPr="00DA7996" w:rsidRDefault="00294D54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Informations sur le camp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1DA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1D8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50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F0D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9A5E89" w:rsidRPr="00DA7996" w14:paraId="1D3D68ED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7AFA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Règles de vie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173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D95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031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782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CA7" w:rsidRPr="00DA7996" w14:paraId="6697F252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F04E4" w14:textId="77777777" w:rsidR="00802CA7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Thème du camp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2E5" w14:textId="77777777" w:rsidR="00802CA7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F1C87" w14:textId="77777777" w:rsidR="00802CA7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4FDE" w14:textId="77777777" w:rsidR="00802CA7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D5FB" w14:textId="77777777" w:rsidR="00802CA7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5A690727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8229B" w14:textId="77777777" w:rsidR="009A5E89" w:rsidRPr="00DA7996" w:rsidRDefault="00802CA7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Objectif du camp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86F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EED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05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91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965" w:rsidRPr="00DA7996" w14:paraId="04A7F1FD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45729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V.C.P.R.</w:t>
            </w:r>
            <w:proofErr w:type="gramStart"/>
            <w:r w:rsidRPr="00DA7996">
              <w:rPr>
                <w:rFonts w:ascii="Arial" w:hAnsi="Arial" w:cs="Arial"/>
                <w:sz w:val="20"/>
                <w:szCs w:val="20"/>
              </w:rPr>
              <w:t>E.F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7A43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F494A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538E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46DA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965" w:rsidRPr="00DA7996" w14:paraId="53C3023C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E8F9E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Financement et budget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6C60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27FC2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09FF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5149" w14:textId="77777777" w:rsidR="00942965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293202CC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991C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Horaire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ABA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710A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0C3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88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68F3FBE6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21157" w14:textId="77777777" w:rsidR="009A5E89" w:rsidRPr="00DA7996" w:rsidRDefault="004040C7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Plan B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308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1FFD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975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1E8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50C37B1A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399DE" w14:textId="77777777" w:rsidR="009A5E89" w:rsidRPr="00DA7996" w:rsidRDefault="009A5E89" w:rsidP="00AE55D9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Liste de matériel </w:t>
            </w:r>
            <w:r w:rsidR="00AE55D9" w:rsidRPr="00DA7996">
              <w:rPr>
                <w:rFonts w:ascii="Arial" w:hAnsi="Arial" w:cs="Arial"/>
                <w:sz w:val="20"/>
                <w:szCs w:val="20"/>
              </w:rPr>
              <w:t>du camp du</w:t>
            </w:r>
            <w:r w:rsidRPr="00DA79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7996">
              <w:rPr>
                <w:rFonts w:ascii="Arial" w:hAnsi="Arial" w:cs="Arial"/>
                <w:b/>
                <w:sz w:val="20"/>
                <w:szCs w:val="20"/>
              </w:rPr>
              <w:t>groupe</w:t>
            </w:r>
            <w:r w:rsidR="00AE55D9" w:rsidRPr="00DA7996">
              <w:rPr>
                <w:rFonts w:ascii="Arial" w:hAnsi="Arial" w:cs="Arial"/>
                <w:b/>
                <w:sz w:val="20"/>
                <w:szCs w:val="20"/>
              </w:rPr>
              <w:t xml:space="preserve"> et/ou unité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C86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E902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EA4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A165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72E61402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6855C" w14:textId="77777777" w:rsidR="009A5E89" w:rsidRPr="00DA7996" w:rsidRDefault="009A5E89" w:rsidP="009E0FFA">
            <w:pPr>
              <w:ind w:left="290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Incluant : Trousse de premiers soins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105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6FA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A94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88A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535F5F63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A95A5" w14:textId="77777777" w:rsidR="009A5E89" w:rsidRPr="00DA7996" w:rsidRDefault="009A5E89" w:rsidP="009E0FFA">
            <w:pPr>
              <w:ind w:left="1190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Fiches santé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E42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BDCA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0A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6D8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26C9D14D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B3667" w14:textId="77777777" w:rsidR="009A5E89" w:rsidRPr="00DA7996" w:rsidRDefault="009A5E89" w:rsidP="009E0FFA">
            <w:pPr>
              <w:ind w:left="1190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Rapports d’incidents pour assurances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D44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615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335A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C97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389D9483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F45A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Liste de matériel </w:t>
            </w:r>
            <w:r w:rsidRPr="00DA7996">
              <w:rPr>
                <w:rFonts w:ascii="Arial" w:hAnsi="Arial" w:cs="Arial"/>
                <w:b/>
                <w:sz w:val="20"/>
                <w:szCs w:val="20"/>
              </w:rPr>
              <w:t>personnel</w:t>
            </w:r>
            <w:r w:rsidR="00AE55D9" w:rsidRPr="00DA7996">
              <w:rPr>
                <w:rFonts w:ascii="Arial" w:hAnsi="Arial" w:cs="Arial"/>
                <w:sz w:val="20"/>
                <w:szCs w:val="20"/>
              </w:rPr>
              <w:t xml:space="preserve"> du jeune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C08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EE7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A17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E8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4519E32E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72C8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Assurances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13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B53CA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75B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3877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405FC747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D442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Menu détaillé</w:t>
            </w:r>
            <w:r w:rsidR="00305C81" w:rsidRPr="00DA7996">
              <w:rPr>
                <w:rFonts w:ascii="Arial" w:hAnsi="Arial" w:cs="Arial"/>
                <w:sz w:val="20"/>
                <w:szCs w:val="20"/>
              </w:rPr>
              <w:t xml:space="preserve"> et collations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8135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59D7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44C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833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3368C2B3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CBC0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Liste des allergies des jeunes et adultes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64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6307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14B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F2F7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19CA5B8B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2261E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Listes des jeunes du SISC à jour (incluant aide de camp si mineur)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259D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8D44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4BE8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F240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50BF84BE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6924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Listes des animateurs (à jour du SISC) et autres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84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DC45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10C4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6E7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0C334716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44B48" w14:textId="77777777" w:rsidR="009A5E89" w:rsidRPr="00DA7996" w:rsidRDefault="009A5E89" w:rsidP="009E0FFA">
            <w:pPr>
              <w:ind w:left="290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Compétences adultes (secourisme</w:t>
            </w:r>
            <w:r w:rsidR="009E0FFA" w:rsidRPr="00DA7996">
              <w:rPr>
                <w:rFonts w:ascii="Arial" w:hAnsi="Arial" w:cs="Arial"/>
                <w:sz w:val="20"/>
                <w:szCs w:val="20"/>
              </w:rPr>
              <w:t>, sauveteur, certifié hiver,</w:t>
            </w:r>
            <w:r w:rsidR="00942965" w:rsidRPr="00DA7996">
              <w:rPr>
                <w:rFonts w:ascii="Arial" w:hAnsi="Arial" w:cs="Arial"/>
                <w:sz w:val="20"/>
                <w:szCs w:val="20"/>
              </w:rPr>
              <w:t xml:space="preserve"> VAJ, priorité jeunesse, code de comportements </w:t>
            </w:r>
            <w:r w:rsidR="00106C6C" w:rsidRPr="00DA7996">
              <w:rPr>
                <w:rFonts w:ascii="Arial" w:hAnsi="Arial" w:cs="Arial"/>
                <w:sz w:val="20"/>
                <w:szCs w:val="20"/>
              </w:rPr>
              <w:t>attendus, …</w:t>
            </w:r>
            <w:r w:rsidRPr="00DA79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F653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EC0F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1E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6E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46593A2A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7130F" w14:textId="77777777" w:rsidR="009A5E89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Informations remises aux parents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1BB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AF93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CCF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B742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40BDE770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93945" w14:textId="77777777" w:rsidR="009A5E89" w:rsidRPr="00DA7996" w:rsidRDefault="009A5E89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Renseignement </w:t>
            </w:r>
            <w:r w:rsidR="00FB2B93" w:rsidRPr="00DA7996">
              <w:rPr>
                <w:rFonts w:ascii="Arial" w:hAnsi="Arial" w:cs="Arial"/>
                <w:sz w:val="20"/>
                <w:szCs w:val="20"/>
              </w:rPr>
              <w:t>d’</w:t>
            </w:r>
            <w:r w:rsidRPr="00DA7996">
              <w:rPr>
                <w:rFonts w:ascii="Arial" w:hAnsi="Arial" w:cs="Arial"/>
                <w:sz w:val="20"/>
                <w:szCs w:val="20"/>
              </w:rPr>
              <w:t>arrivée (date, heure) pour les parents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801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F4355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CF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BECF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21408B2B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47E2A" w14:textId="77777777" w:rsidR="009A5E89" w:rsidRPr="00DA7996" w:rsidRDefault="009A5E89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Renseignement </w:t>
            </w:r>
            <w:r w:rsidR="00FB2B93" w:rsidRPr="00DA7996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A7996">
              <w:rPr>
                <w:rFonts w:ascii="Arial" w:hAnsi="Arial" w:cs="Arial"/>
                <w:sz w:val="20"/>
                <w:szCs w:val="20"/>
              </w:rPr>
              <w:t>départ (date, heure) pour les parents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003A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A8B4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3DAB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B446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B93" w:rsidRPr="00DA7996" w14:paraId="201C7ED3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7AAC4" w14:textId="77777777" w:rsidR="00FB2B93" w:rsidRPr="00DA7996" w:rsidRDefault="00FB2B93" w:rsidP="003779D8">
            <w:pPr>
              <w:ind w:left="332"/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Référence en cas d’urgence pour que les parents puissent rejoindre les animateurs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F93F" w14:textId="77777777" w:rsidR="00FB2B93" w:rsidRPr="00DA7996" w:rsidRDefault="00FB2B93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A9C5" w14:textId="77777777" w:rsidR="00FB2B93" w:rsidRPr="00DA7996" w:rsidRDefault="00FB2B93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DA23" w14:textId="77777777" w:rsidR="00FB2B93" w:rsidRPr="00DA7996" w:rsidRDefault="00FB2B93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5F2" w14:textId="77777777" w:rsidR="00FB2B93" w:rsidRPr="00DA7996" w:rsidRDefault="00FB2B93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E89" w:rsidRPr="00DA7996" w14:paraId="25C1091E" w14:textId="77777777" w:rsidTr="00FB2B93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A2C83" w14:textId="77777777" w:rsidR="009A5E89" w:rsidRPr="00DA7996" w:rsidRDefault="00942965" w:rsidP="009E0FFA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Itinéraire ou trajet si camp mobile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587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15E0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1C9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042C" w14:textId="77777777" w:rsidR="009A5E89" w:rsidRPr="00DA7996" w:rsidRDefault="009A5E89" w:rsidP="009E0F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79878469" w14:textId="77777777" w:rsidR="0046136E" w:rsidRPr="00DA7996" w:rsidRDefault="0046136E" w:rsidP="0052239B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À L’USAGE DU RESPONSABLE DE BRANCHE</w:t>
      </w:r>
    </w:p>
    <w:p w14:paraId="27A53ED5" w14:textId="77777777" w:rsidR="00C236CD" w:rsidRPr="0020277C" w:rsidRDefault="00C236CD" w:rsidP="00C236CD">
      <w:pPr>
        <w:spacing w:after="120"/>
        <w:jc w:val="both"/>
      </w:pPr>
      <w:bookmarkStart w:id="2" w:name="_Hlk164145748"/>
      <w:bookmarkStart w:id="3" w:name="_Hlk524249283"/>
      <w:r w:rsidRPr="0020277C">
        <w:t xml:space="preserve">La présente acquiesce que l’équipe d’animation </w:t>
      </w:r>
      <w:r>
        <w:t xml:space="preserve">de l’unité </w:t>
      </w:r>
      <w:r w:rsidRPr="0020277C">
        <w:t>a rempli les conditions nécessaires pour l’obtention d’un « Permis de camp » selon les normes et les politiques de l’Association des Scouts du Canada.</w:t>
      </w:r>
      <w:r>
        <w:t xml:space="preserve"> J’accepte la tenue de ce camp.</w:t>
      </w:r>
    </w:p>
    <w:p w14:paraId="096830C6" w14:textId="3C97423C" w:rsidR="00C236CD" w:rsidRPr="00C25DE7" w:rsidRDefault="00C236CD" w:rsidP="00C236C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Reçu le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Autorisé par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</w:t>
      </w:r>
    </w:p>
    <w:p w14:paraId="7D23C2AA" w14:textId="26F8AFDC" w:rsidR="00C236CD" w:rsidRDefault="00C236CD" w:rsidP="00C236CD">
      <w:pPr>
        <w:spacing w:after="12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Date de délivrance :</w:t>
      </w:r>
      <w:r>
        <w:rPr>
          <w:b/>
          <w:sz w:val="20"/>
          <w:szCs w:val="20"/>
        </w:rPr>
        <w:tab/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 w:rsidRPr="00C25DE7">
        <w:rPr>
          <w:b/>
          <w:sz w:val="20"/>
          <w:szCs w:val="20"/>
        </w:rPr>
        <w:tab/>
      </w:r>
      <w:r w:rsidRPr="00C25DE7">
        <w:rPr>
          <w:b/>
          <w:sz w:val="20"/>
          <w:szCs w:val="20"/>
        </w:rPr>
        <w:tab/>
      </w:r>
      <w:r w:rsidRPr="00C25DE7">
        <w:rPr>
          <w:b/>
          <w:sz w:val="20"/>
          <w:szCs w:val="20"/>
        </w:rPr>
        <w:tab/>
      </w:r>
      <w:r>
        <w:rPr>
          <w:b/>
          <w:sz w:val="20"/>
          <w:szCs w:val="20"/>
        </w:rPr>
        <w:t>Fonction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</w:t>
      </w:r>
    </w:p>
    <w:bookmarkEnd w:id="2"/>
    <w:p w14:paraId="48064B7F" w14:textId="77777777" w:rsidR="00116C69" w:rsidRPr="00DA7996" w:rsidRDefault="00116C69" w:rsidP="0052239B">
      <w:pPr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Commentaires :</w:t>
      </w:r>
    </w:p>
    <w:p w14:paraId="348B20E7" w14:textId="77777777" w:rsidR="00116C69" w:rsidRPr="00DA7996" w:rsidRDefault="00116C69" w:rsidP="00116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587A089F" w14:textId="77777777" w:rsidR="00116C69" w:rsidRPr="00DA7996" w:rsidRDefault="00116C69" w:rsidP="00116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5CA99945" w14:textId="77777777" w:rsidR="00116C69" w:rsidRPr="00DA7996" w:rsidRDefault="00116C69" w:rsidP="00116C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49E6D1B1" w14:textId="57A633FF" w:rsidR="00CF7AAF" w:rsidRPr="00C236CD" w:rsidRDefault="0046136E" w:rsidP="00C236CD">
      <w:pPr>
        <w:jc w:val="center"/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br w:type="page"/>
      </w:r>
      <w:bookmarkEnd w:id="3"/>
      <w:r w:rsidR="00CF7AAF" w:rsidRPr="00DA7996">
        <w:rPr>
          <w:rFonts w:ascii="Arial" w:hAnsi="Arial" w:cs="Arial"/>
          <w:b/>
          <w:sz w:val="24"/>
        </w:rPr>
        <w:lastRenderedPageBreak/>
        <w:t>DEMANDE DE PERMIS DE CAMP</w:t>
      </w:r>
    </w:p>
    <w:p w14:paraId="3707603F" w14:textId="77777777" w:rsidR="0067696A" w:rsidRPr="00DA7996" w:rsidRDefault="00CF7AAF" w:rsidP="008B7E8C">
      <w:pPr>
        <w:spacing w:before="120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b/>
          <w:smallCaps/>
          <w:sz w:val="20"/>
          <w:szCs w:val="20"/>
        </w:rPr>
        <w:t>Identification de l'unité</w:t>
      </w:r>
      <w:r w:rsidRPr="00DA7996">
        <w:rPr>
          <w:rFonts w:ascii="Arial" w:hAnsi="Arial" w:cs="Arial"/>
          <w:b/>
          <w:sz w:val="20"/>
          <w:szCs w:val="20"/>
        </w:rPr>
        <w:t xml:space="preserve"> </w:t>
      </w:r>
      <w:r w:rsidRPr="00DA7996">
        <w:rPr>
          <w:rFonts w:ascii="Arial" w:hAnsi="Arial" w:cs="Arial"/>
          <w:sz w:val="20"/>
          <w:szCs w:val="20"/>
        </w:rPr>
        <w:t>(inscrire l'information ou faire un x dans la case appropriée)</w:t>
      </w:r>
    </w:p>
    <w:tbl>
      <w:tblPr>
        <w:tblStyle w:val="Grilledutableau"/>
        <w:tblW w:w="10494" w:type="dxa"/>
        <w:tblInd w:w="108" w:type="dxa"/>
        <w:tblLook w:val="04A0" w:firstRow="1" w:lastRow="0" w:firstColumn="1" w:lastColumn="0" w:noHBand="0" w:noVBand="1"/>
      </w:tblPr>
      <w:tblGrid>
        <w:gridCol w:w="2722"/>
        <w:gridCol w:w="882"/>
        <w:gridCol w:w="1812"/>
        <w:gridCol w:w="1632"/>
        <w:gridCol w:w="919"/>
        <w:gridCol w:w="2527"/>
      </w:tblGrid>
      <w:tr w:rsidR="00F06D11" w:rsidRPr="00DA7996" w14:paraId="2B45C103" w14:textId="77777777" w:rsidTr="60358897">
        <w:trPr>
          <w:trHeight w:val="142"/>
        </w:trPr>
        <w:tc>
          <w:tcPr>
            <w:tcW w:w="3604" w:type="dxa"/>
            <w:gridSpan w:val="2"/>
            <w:vAlign w:val="center"/>
          </w:tcPr>
          <w:p w14:paraId="31042EC6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Nom de l’unité :</w:t>
            </w:r>
          </w:p>
        </w:tc>
        <w:tc>
          <w:tcPr>
            <w:tcW w:w="6890" w:type="dxa"/>
            <w:gridSpan w:val="4"/>
            <w:vAlign w:val="center"/>
          </w:tcPr>
          <w:p w14:paraId="08832C43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D11" w:rsidRPr="00DA7996" w14:paraId="57963826" w14:textId="77777777" w:rsidTr="60358897">
        <w:trPr>
          <w:trHeight w:val="161"/>
        </w:trPr>
        <w:tc>
          <w:tcPr>
            <w:tcW w:w="3604" w:type="dxa"/>
            <w:gridSpan w:val="2"/>
            <w:vAlign w:val="center"/>
          </w:tcPr>
          <w:p w14:paraId="2E0A4C2F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Groupe de l’unité :</w:t>
            </w:r>
          </w:p>
        </w:tc>
        <w:tc>
          <w:tcPr>
            <w:tcW w:w="6890" w:type="dxa"/>
            <w:gridSpan w:val="4"/>
            <w:vAlign w:val="center"/>
          </w:tcPr>
          <w:p w14:paraId="5C197479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6D11" w:rsidRPr="00DA7996" w14:paraId="052C2576" w14:textId="77777777" w:rsidTr="60358897">
        <w:trPr>
          <w:trHeight w:val="85"/>
        </w:trPr>
        <w:tc>
          <w:tcPr>
            <w:tcW w:w="2722" w:type="dxa"/>
            <w:vAlign w:val="center"/>
          </w:tcPr>
          <w:p w14:paraId="38F4DCC0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Âge des jeunes 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alias w:val="Âge des jeunes"/>
            <w:tag w:val="Âge des jeunes"/>
            <w:id w:val="1644386672"/>
            <w:placeholder>
              <w:docPart w:val="6EF2ECA0C87F486C94C7B55F102A69E2"/>
            </w:placeholder>
            <w:showingPlcHdr/>
            <w:comboBox>
              <w:listItem w:value="Choisissez un élément."/>
              <w:listItem w:displayText="Éclaireurs" w:value="Éclaireurs"/>
              <w:listItem w:displayText="Aventuriers " w:value="Aventuriers "/>
              <w:listItem w:displayText="Pionniers " w:value="Pionniers "/>
              <w:listItem w:displayText="Routiers" w:value="Routiers"/>
            </w:comboBox>
          </w:sdtPr>
          <w:sdtContent>
            <w:tc>
              <w:tcPr>
                <w:tcW w:w="2694" w:type="dxa"/>
                <w:gridSpan w:val="2"/>
                <w:vAlign w:val="center"/>
              </w:tcPr>
              <w:p w14:paraId="24C58E83" w14:textId="712BFC83" w:rsidR="00F06D11" w:rsidRPr="00DA7996" w:rsidRDefault="00632D63" w:rsidP="00F06D11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14419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551" w:type="dxa"/>
            <w:gridSpan w:val="2"/>
            <w:vAlign w:val="center"/>
          </w:tcPr>
          <w:p w14:paraId="49F90C7C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Type d’unité 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alias w:val="Type d'unité"/>
            <w:tag w:val="Type d'unité"/>
            <w:id w:val="-602187491"/>
            <w:placeholder>
              <w:docPart w:val="5161FC96219C453DAB8A3D03F9339447"/>
            </w:placeholder>
            <w:showingPlcHdr/>
            <w:comboBox>
              <w:listItem w:value="Choisissez un élément."/>
              <w:listItem w:displayText="Mixte" w:value="Mixte"/>
              <w:listItem w:displayText="Filles" w:value="Filles"/>
              <w:listItem w:displayText="Garçons" w:value="Garçons"/>
            </w:comboBox>
          </w:sdtPr>
          <w:sdtContent>
            <w:tc>
              <w:tcPr>
                <w:tcW w:w="2527" w:type="dxa"/>
                <w:vAlign w:val="center"/>
              </w:tcPr>
              <w:p w14:paraId="7260C32A" w14:textId="77777777" w:rsidR="00F06D11" w:rsidRPr="00DA7996" w:rsidRDefault="00F06D11" w:rsidP="00F06D11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A7996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F06D11" w:rsidRPr="00DA7996" w14:paraId="4167E1FF" w14:textId="77777777" w:rsidTr="60358897">
        <w:trPr>
          <w:trHeight w:val="268"/>
        </w:trPr>
        <w:tc>
          <w:tcPr>
            <w:tcW w:w="3604" w:type="dxa"/>
            <w:gridSpan w:val="2"/>
            <w:vAlign w:val="center"/>
          </w:tcPr>
          <w:p w14:paraId="09A5D572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Nombre de participants :</w:t>
            </w:r>
          </w:p>
        </w:tc>
        <w:tc>
          <w:tcPr>
            <w:tcW w:w="3444" w:type="dxa"/>
            <w:gridSpan w:val="2"/>
            <w:vAlign w:val="center"/>
          </w:tcPr>
          <w:p w14:paraId="39FA2505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Jeunes :</w:t>
            </w:r>
          </w:p>
        </w:tc>
        <w:tc>
          <w:tcPr>
            <w:tcW w:w="3446" w:type="dxa"/>
            <w:gridSpan w:val="2"/>
            <w:vAlign w:val="center"/>
          </w:tcPr>
          <w:p w14:paraId="4C6B09E8" w14:textId="77777777" w:rsidR="00F06D11" w:rsidRPr="00DA7996" w:rsidRDefault="00F06D11" w:rsidP="00F06D1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A7996">
              <w:rPr>
                <w:rFonts w:ascii="Arial" w:eastAsia="Calibri" w:hAnsi="Arial" w:cs="Arial"/>
                <w:sz w:val="20"/>
                <w:szCs w:val="20"/>
              </w:rPr>
              <w:t>Adultes :</w:t>
            </w:r>
          </w:p>
        </w:tc>
      </w:tr>
    </w:tbl>
    <w:p w14:paraId="4955CFE0" w14:textId="77777777" w:rsidR="00F06D11" w:rsidRPr="00DA7996" w:rsidRDefault="00F06D11" w:rsidP="00F06D11">
      <w:pPr>
        <w:spacing w:before="120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b/>
          <w:smallCaps/>
          <w:sz w:val="20"/>
          <w:szCs w:val="20"/>
        </w:rPr>
        <w:t>Type de camp</w:t>
      </w:r>
      <w:r w:rsidRPr="00DA7996">
        <w:rPr>
          <w:rFonts w:ascii="Arial" w:hAnsi="Arial" w:cs="Arial"/>
          <w:b/>
          <w:sz w:val="20"/>
          <w:szCs w:val="20"/>
        </w:rPr>
        <w:t xml:space="preserve"> </w:t>
      </w:r>
      <w:r w:rsidRPr="00DA7996">
        <w:rPr>
          <w:rFonts w:ascii="Arial" w:hAnsi="Arial" w:cs="Arial"/>
          <w:sz w:val="20"/>
          <w:szCs w:val="20"/>
        </w:rPr>
        <w:t>(inscrire un x dans la case appropriée)</w:t>
      </w:r>
    </w:p>
    <w:tbl>
      <w:tblPr>
        <w:tblStyle w:val="Grilledutableau"/>
        <w:tblW w:w="10494" w:type="dxa"/>
        <w:tblInd w:w="108" w:type="dxa"/>
        <w:tblLook w:val="04A0" w:firstRow="1" w:lastRow="0" w:firstColumn="1" w:lastColumn="0" w:noHBand="0" w:noVBand="1"/>
      </w:tblPr>
      <w:tblGrid>
        <w:gridCol w:w="3464"/>
        <w:gridCol w:w="7030"/>
      </w:tblGrid>
      <w:tr w:rsidR="00F06D11" w:rsidRPr="00DA7996" w14:paraId="4A79958C" w14:textId="77777777" w:rsidTr="00336D4E">
        <w:trPr>
          <w:trHeight w:val="135"/>
        </w:trPr>
        <w:tc>
          <w:tcPr>
            <w:tcW w:w="3464" w:type="dxa"/>
            <w:vAlign w:val="center"/>
          </w:tcPr>
          <w:p w14:paraId="7C148EDA" w14:textId="77777777" w:rsidR="00F06D11" w:rsidRPr="00DA7996" w:rsidRDefault="00F06D11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Saison :</w:t>
            </w:r>
          </w:p>
        </w:tc>
        <w:tc>
          <w:tcPr>
            <w:tcW w:w="7030" w:type="dxa"/>
            <w:vAlign w:val="center"/>
          </w:tcPr>
          <w:p w14:paraId="3BB9302A" w14:textId="77777777" w:rsidR="00F06D11" w:rsidRPr="00DA7996" w:rsidRDefault="00000000" w:rsidP="0084742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aison"/>
                <w:tag w:val="Saison"/>
                <w:id w:val="2012867287"/>
                <w:placeholder>
                  <w:docPart w:val="056DE9D8CC114F9E97D8081EA89D1106"/>
                </w:placeholder>
                <w:showingPlcHdr/>
                <w:comboBox>
                  <w:listItem w:value="Choisissez un élément."/>
                  <w:listItem w:displayText="Automne" w:value="Automne"/>
                  <w:listItem w:displayText="Hiver" w:value="Hiver"/>
                  <w:listItem w:displayText="Printemps" w:value="Printemps"/>
                  <w:listItem w:displayText="Été" w:value="Été"/>
                  <w:listItem w:displayText="Autre (précisez)" w:value="Autre (précisez)"/>
                </w:comboBox>
              </w:sdtPr>
              <w:sdtContent>
                <w:r w:rsidR="00F06D11" w:rsidRPr="00DA799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sdtContent>
            </w:sdt>
            <w:r w:rsidR="00F06D11" w:rsidRPr="00DA7996">
              <w:rPr>
                <w:rFonts w:ascii="Arial" w:hAnsi="Arial" w:cs="Arial"/>
                <w:sz w:val="20"/>
                <w:szCs w:val="20"/>
              </w:rPr>
              <w:t xml:space="preserve">  Si autre, précisez : </w:t>
            </w:r>
          </w:p>
        </w:tc>
      </w:tr>
      <w:tr w:rsidR="00F06D11" w:rsidRPr="00DA7996" w14:paraId="6A6D8E4E" w14:textId="77777777" w:rsidTr="00336D4E">
        <w:trPr>
          <w:trHeight w:val="85"/>
        </w:trPr>
        <w:tc>
          <w:tcPr>
            <w:tcW w:w="3464" w:type="dxa"/>
            <w:vAlign w:val="center"/>
          </w:tcPr>
          <w:p w14:paraId="356AF0FB" w14:textId="77777777" w:rsidR="00F06D11" w:rsidRPr="00DA7996" w:rsidRDefault="00F06D11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Type 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4940877"/>
            <w:placeholder>
              <w:docPart w:val="056DE9D8CC114F9E97D8081EA89D1106"/>
            </w:placeholder>
            <w:showingPlcHdr/>
            <w:comboBox>
              <w:listItem w:value="Choisissez un élément."/>
              <w:listItem w:displayText="Fixe" w:value="Fixe"/>
              <w:listItem w:displayText="Itinérant" w:value="Itinérant"/>
            </w:comboBox>
          </w:sdtPr>
          <w:sdtContent>
            <w:tc>
              <w:tcPr>
                <w:tcW w:w="7030" w:type="dxa"/>
                <w:vAlign w:val="center"/>
              </w:tcPr>
              <w:p w14:paraId="62AB8DD8" w14:textId="77777777" w:rsidR="00F06D11" w:rsidRPr="00DA7996" w:rsidRDefault="00F06D11" w:rsidP="008474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799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</w:tbl>
    <w:p w14:paraId="07F92353" w14:textId="77777777" w:rsidR="00AD46CB" w:rsidRPr="00DA7996" w:rsidRDefault="00AD46CB" w:rsidP="00AD46CB">
      <w:pPr>
        <w:spacing w:before="120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b/>
          <w:bCs/>
          <w:smallCaps/>
          <w:sz w:val="20"/>
          <w:szCs w:val="20"/>
        </w:rPr>
        <w:t>Coordonnées d'urgence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0"/>
        <w:gridCol w:w="2824"/>
        <w:gridCol w:w="2504"/>
        <w:gridCol w:w="2552"/>
      </w:tblGrid>
      <w:tr w:rsidR="00AD46CB" w:rsidRPr="00DA7996" w14:paraId="4D460E7F" w14:textId="77777777" w:rsidTr="00F512A6">
        <w:trPr>
          <w:trHeight w:val="222"/>
        </w:trPr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7BCCEA96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Centre antipoison du Québec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50689C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1-800-463-5060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4ACA2D12" w14:textId="77777777" w:rsidR="00AD46CB" w:rsidRPr="00DA7996" w:rsidRDefault="00AD46CB" w:rsidP="00847421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Info-santé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2FE3E1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811</w:t>
            </w:r>
          </w:p>
        </w:tc>
      </w:tr>
      <w:tr w:rsidR="00AD46CB" w:rsidRPr="00DA7996" w14:paraId="15A53BA2" w14:textId="77777777" w:rsidTr="00F512A6"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A6FD39" w14:textId="77777777" w:rsidR="00AD46CB" w:rsidRPr="00DA7996" w:rsidRDefault="00AD46C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SOPFEU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3A71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1-800-463-3389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5C7C683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Sureté du Québec</w:t>
            </w:r>
            <w:r w:rsidR="0052239B">
              <w:rPr>
                <w:rFonts w:ascii="Arial" w:hAnsi="Arial" w:cs="Arial"/>
                <w:sz w:val="20"/>
                <w:szCs w:val="20"/>
              </w:rPr>
              <w:t>/Police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51AE" w14:textId="77777777" w:rsidR="00AD46CB" w:rsidRPr="00DA7996" w:rsidRDefault="00AD46CB" w:rsidP="00847421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7EED6AE6" w14:textId="77777777" w:rsidR="00294D54" w:rsidRPr="00DA7996" w:rsidRDefault="00294D54" w:rsidP="008B7E8C">
      <w:pPr>
        <w:spacing w:before="120"/>
        <w:rPr>
          <w:rFonts w:ascii="Arial" w:hAnsi="Arial" w:cs="Arial"/>
          <w:b/>
          <w:bCs/>
          <w:smallCaps/>
          <w:sz w:val="20"/>
          <w:szCs w:val="20"/>
        </w:rPr>
      </w:pPr>
      <w:r w:rsidRPr="00DA7996">
        <w:rPr>
          <w:rFonts w:ascii="Arial" w:hAnsi="Arial" w:cs="Arial"/>
          <w:b/>
          <w:bCs/>
          <w:smallCaps/>
          <w:sz w:val="20"/>
          <w:szCs w:val="20"/>
        </w:rPr>
        <w:t>Informations sur le camp</w:t>
      </w:r>
    </w:p>
    <w:p w14:paraId="752AEA78" w14:textId="77777777" w:rsidR="00294D54" w:rsidRPr="00DA7996" w:rsidRDefault="00294D54" w:rsidP="00294D54">
      <w:pPr>
        <w:pStyle w:val="Paragraphedeliste"/>
        <w:numPr>
          <w:ilvl w:val="0"/>
          <w:numId w:val="31"/>
        </w:numPr>
        <w:spacing w:after="160" w:line="259" w:lineRule="auto"/>
        <w:rPr>
          <w:rFonts w:ascii="Arial" w:hAnsi="Arial" w:cs="Arial"/>
          <w:color w:val="FF0000"/>
          <w:sz w:val="20"/>
          <w:szCs w:val="20"/>
        </w:rPr>
      </w:pPr>
      <w:r w:rsidRPr="00DA7996">
        <w:rPr>
          <w:rFonts w:ascii="Arial" w:hAnsi="Arial" w:cs="Arial"/>
          <w:color w:val="FF0000"/>
          <w:sz w:val="20"/>
          <w:szCs w:val="20"/>
        </w:rPr>
        <w:t>Dans le cas d’un camp fixe ou d’un camp où tous les couchers ont lieu sur un même terrain, ce tableau doit être rempli une seule fois.</w:t>
      </w:r>
    </w:p>
    <w:p w14:paraId="0A71F39C" w14:textId="77777777" w:rsidR="00294D54" w:rsidRPr="00DA7996" w:rsidRDefault="00294D54" w:rsidP="00294D54">
      <w:pPr>
        <w:pStyle w:val="Paragraphedeliste"/>
        <w:numPr>
          <w:ilvl w:val="0"/>
          <w:numId w:val="31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color w:val="FF0000"/>
          <w:sz w:val="20"/>
          <w:szCs w:val="20"/>
        </w:rPr>
        <w:t>Dans le cas d’un camp itinérant ou d’un voyage, ce tableau doit être copié et complété pour chaque lieu où il y a un coucher ou une activité significative</w:t>
      </w:r>
      <w:r w:rsidRPr="00DA7996">
        <w:rPr>
          <w:rFonts w:ascii="Arial" w:hAnsi="Arial" w:cs="Arial"/>
          <w:sz w:val="20"/>
          <w:szCs w:val="20"/>
        </w:rPr>
        <w:t>.</w:t>
      </w:r>
    </w:p>
    <w:tbl>
      <w:tblPr>
        <w:tblStyle w:val="Grilledutableau"/>
        <w:tblW w:w="10494" w:type="dxa"/>
        <w:tblInd w:w="108" w:type="dxa"/>
        <w:tblLook w:val="04A0" w:firstRow="1" w:lastRow="0" w:firstColumn="1" w:lastColumn="0" w:noHBand="0" w:noVBand="1"/>
      </w:tblPr>
      <w:tblGrid>
        <w:gridCol w:w="2127"/>
        <w:gridCol w:w="415"/>
        <w:gridCol w:w="1286"/>
        <w:gridCol w:w="1365"/>
        <w:gridCol w:w="216"/>
        <w:gridCol w:w="1695"/>
        <w:gridCol w:w="154"/>
        <w:gridCol w:w="585"/>
        <w:gridCol w:w="956"/>
        <w:gridCol w:w="1695"/>
      </w:tblGrid>
      <w:tr w:rsidR="0006114B" w:rsidRPr="00DA7996" w14:paraId="73830CC9" w14:textId="77777777" w:rsidTr="0006114B">
        <w:trPr>
          <w:trHeight w:val="206"/>
        </w:trPr>
        <w:tc>
          <w:tcPr>
            <w:tcW w:w="10494" w:type="dxa"/>
            <w:gridSpan w:val="10"/>
            <w:shd w:val="clear" w:color="auto" w:fill="E7E6E6" w:themeFill="background2"/>
            <w:vAlign w:val="center"/>
          </w:tcPr>
          <w:p w14:paraId="509B5E72" w14:textId="77777777" w:rsidR="0006114B" w:rsidRPr="00DA7996" w:rsidRDefault="0006114B" w:rsidP="0006114B">
            <w:pPr>
              <w:pStyle w:val="Titre2"/>
              <w:spacing w:before="0"/>
              <w:rPr>
                <w:b w:val="0"/>
                <w:sz w:val="20"/>
                <w:szCs w:val="20"/>
              </w:rPr>
            </w:pPr>
            <w:bookmarkStart w:id="4" w:name="_Hlk524254751"/>
            <w:r w:rsidRPr="00DA7996">
              <w:rPr>
                <w:bCs w:val="0"/>
                <w:smallCaps/>
                <w:sz w:val="20"/>
                <w:szCs w:val="20"/>
              </w:rPr>
              <w:t>Coordonnées</w:t>
            </w:r>
            <w:r w:rsidR="00294D54" w:rsidRPr="00DA7996">
              <w:rPr>
                <w:bCs w:val="0"/>
                <w:smallCaps/>
                <w:sz w:val="20"/>
                <w:szCs w:val="20"/>
              </w:rPr>
              <w:t xml:space="preserve"> et date</w:t>
            </w:r>
            <w:r w:rsidRPr="00DA7996">
              <w:rPr>
                <w:bCs w:val="0"/>
                <w:smallCaps/>
                <w:sz w:val="20"/>
                <w:szCs w:val="20"/>
              </w:rPr>
              <w:t xml:space="preserve"> du camp</w:t>
            </w:r>
          </w:p>
        </w:tc>
      </w:tr>
      <w:bookmarkEnd w:id="4"/>
      <w:tr w:rsidR="0006114B" w:rsidRPr="00DA7996" w14:paraId="12A925F5" w14:textId="77777777" w:rsidTr="0006114B">
        <w:trPr>
          <w:trHeight w:val="206"/>
        </w:trPr>
        <w:tc>
          <w:tcPr>
            <w:tcW w:w="2127" w:type="dxa"/>
            <w:shd w:val="clear" w:color="auto" w:fill="FFFFFF" w:themeFill="background1"/>
            <w:vAlign w:val="center"/>
          </w:tcPr>
          <w:p w14:paraId="058E5EE7" w14:textId="77777777" w:rsidR="0006114B" w:rsidRPr="00DA7996" w:rsidRDefault="0006114B" w:rsidP="0006114B">
            <w:pPr>
              <w:pStyle w:val="Titre2"/>
              <w:spacing w:before="0"/>
              <w:rPr>
                <w:b w:val="0"/>
                <w:sz w:val="20"/>
                <w:szCs w:val="20"/>
              </w:rPr>
            </w:pPr>
            <w:r w:rsidRPr="00DA7996">
              <w:rPr>
                <w:b w:val="0"/>
                <w:sz w:val="20"/>
                <w:szCs w:val="20"/>
              </w:rPr>
              <w:t>Arrivée (date et heure)</w:t>
            </w:r>
          </w:p>
        </w:tc>
        <w:tc>
          <w:tcPr>
            <w:tcW w:w="3066" w:type="dxa"/>
            <w:gridSpan w:val="3"/>
            <w:shd w:val="clear" w:color="auto" w:fill="FFFFFF" w:themeFill="background1"/>
            <w:vAlign w:val="center"/>
          </w:tcPr>
          <w:p w14:paraId="41DB7C57" w14:textId="77777777" w:rsidR="0006114B" w:rsidRPr="00DA7996" w:rsidRDefault="0006114B" w:rsidP="0006114B">
            <w:pPr>
              <w:pStyle w:val="Titre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2065" w:type="dxa"/>
            <w:gridSpan w:val="3"/>
            <w:shd w:val="clear" w:color="auto" w:fill="FFFFFF" w:themeFill="background1"/>
            <w:vAlign w:val="center"/>
          </w:tcPr>
          <w:p w14:paraId="1C3DE6D5" w14:textId="77777777" w:rsidR="0006114B" w:rsidRPr="00DA7996" w:rsidRDefault="0006114B" w:rsidP="0006114B">
            <w:pPr>
              <w:pStyle w:val="Titre2"/>
              <w:spacing w:before="0"/>
              <w:rPr>
                <w:b w:val="0"/>
                <w:sz w:val="20"/>
                <w:szCs w:val="20"/>
              </w:rPr>
            </w:pPr>
            <w:r w:rsidRPr="00DA7996">
              <w:rPr>
                <w:b w:val="0"/>
                <w:sz w:val="20"/>
                <w:szCs w:val="20"/>
              </w:rPr>
              <w:t>Départ (date et heure)</w:t>
            </w:r>
          </w:p>
        </w:tc>
        <w:tc>
          <w:tcPr>
            <w:tcW w:w="3236" w:type="dxa"/>
            <w:gridSpan w:val="3"/>
            <w:shd w:val="clear" w:color="auto" w:fill="FFFFFF" w:themeFill="background1"/>
            <w:vAlign w:val="center"/>
          </w:tcPr>
          <w:p w14:paraId="0DCD28F6" w14:textId="77777777" w:rsidR="0006114B" w:rsidRPr="00DA7996" w:rsidRDefault="0006114B" w:rsidP="0006114B">
            <w:pPr>
              <w:pStyle w:val="Titre2"/>
              <w:spacing w:before="0"/>
              <w:rPr>
                <w:b w:val="0"/>
                <w:sz w:val="20"/>
                <w:szCs w:val="20"/>
              </w:rPr>
            </w:pPr>
          </w:p>
        </w:tc>
      </w:tr>
      <w:tr w:rsidR="0006114B" w:rsidRPr="00DA7996" w14:paraId="2A164B4E" w14:textId="77777777" w:rsidTr="0006114B">
        <w:trPr>
          <w:trHeight w:val="237"/>
        </w:trPr>
        <w:tc>
          <w:tcPr>
            <w:tcW w:w="3828" w:type="dxa"/>
            <w:gridSpan w:val="3"/>
            <w:vAlign w:val="center"/>
          </w:tcPr>
          <w:p w14:paraId="7E21F181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Nom de l’endroit </w:t>
            </w:r>
          </w:p>
        </w:tc>
        <w:tc>
          <w:tcPr>
            <w:tcW w:w="6666" w:type="dxa"/>
            <w:gridSpan w:val="7"/>
            <w:vAlign w:val="center"/>
          </w:tcPr>
          <w:p w14:paraId="773AE955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7C33BA42" w14:textId="77777777" w:rsidTr="0006114B">
        <w:trPr>
          <w:trHeight w:val="256"/>
        </w:trPr>
        <w:tc>
          <w:tcPr>
            <w:tcW w:w="3828" w:type="dxa"/>
            <w:gridSpan w:val="3"/>
            <w:vAlign w:val="center"/>
          </w:tcPr>
          <w:p w14:paraId="3453B8B1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Adresse (ou coordonnées) </w:t>
            </w:r>
          </w:p>
        </w:tc>
        <w:tc>
          <w:tcPr>
            <w:tcW w:w="6666" w:type="dxa"/>
            <w:gridSpan w:val="7"/>
            <w:vAlign w:val="center"/>
          </w:tcPr>
          <w:p w14:paraId="0AE1317A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485EC03F" w14:textId="77777777" w:rsidTr="0006114B">
        <w:trPr>
          <w:trHeight w:val="256"/>
        </w:trPr>
        <w:tc>
          <w:tcPr>
            <w:tcW w:w="3828" w:type="dxa"/>
            <w:gridSpan w:val="3"/>
            <w:vAlign w:val="center"/>
          </w:tcPr>
          <w:p w14:paraId="677D64DE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Courte description du lieu</w:t>
            </w:r>
          </w:p>
        </w:tc>
        <w:tc>
          <w:tcPr>
            <w:tcW w:w="6666" w:type="dxa"/>
            <w:gridSpan w:val="7"/>
            <w:vAlign w:val="center"/>
          </w:tcPr>
          <w:p w14:paraId="50939242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7C49C633" w14:textId="77777777" w:rsidTr="0006114B">
        <w:trPr>
          <w:trHeight w:val="145"/>
        </w:trPr>
        <w:tc>
          <w:tcPr>
            <w:tcW w:w="3828" w:type="dxa"/>
            <w:gridSpan w:val="3"/>
            <w:vAlign w:val="center"/>
          </w:tcPr>
          <w:p w14:paraId="76021BA8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Propriétaire </w:t>
            </w:r>
          </w:p>
        </w:tc>
        <w:tc>
          <w:tcPr>
            <w:tcW w:w="6666" w:type="dxa"/>
            <w:gridSpan w:val="7"/>
            <w:vAlign w:val="center"/>
          </w:tcPr>
          <w:p w14:paraId="49EBF604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0BD94BCD" w14:textId="77777777" w:rsidTr="0006114B">
        <w:trPr>
          <w:trHeight w:val="96"/>
        </w:trPr>
        <w:tc>
          <w:tcPr>
            <w:tcW w:w="3828" w:type="dxa"/>
            <w:gridSpan w:val="3"/>
            <w:vAlign w:val="center"/>
          </w:tcPr>
          <w:p w14:paraId="35458F0F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Téléphone sur place (si disponible) </w:t>
            </w:r>
          </w:p>
        </w:tc>
        <w:tc>
          <w:tcPr>
            <w:tcW w:w="6666" w:type="dxa"/>
            <w:gridSpan w:val="7"/>
            <w:vAlign w:val="center"/>
          </w:tcPr>
          <w:p w14:paraId="488E0818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535F8A2F" w14:textId="77777777" w:rsidTr="0006114B">
        <w:trPr>
          <w:trHeight w:val="96"/>
        </w:trPr>
        <w:tc>
          <w:tcPr>
            <w:tcW w:w="2542" w:type="dxa"/>
            <w:gridSpan w:val="2"/>
            <w:shd w:val="clear" w:color="auto" w:fill="F2F2F2" w:themeFill="background1" w:themeFillShade="F2"/>
            <w:vAlign w:val="center"/>
          </w:tcPr>
          <w:p w14:paraId="27D10AC1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Hôpital le plus près</w:t>
            </w:r>
          </w:p>
        </w:tc>
        <w:tc>
          <w:tcPr>
            <w:tcW w:w="2651" w:type="dxa"/>
            <w:gridSpan w:val="2"/>
            <w:shd w:val="clear" w:color="auto" w:fill="F2F2F2" w:themeFill="background1" w:themeFillShade="F2"/>
            <w:vAlign w:val="center"/>
          </w:tcPr>
          <w:p w14:paraId="199652D3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2650" w:type="dxa"/>
            <w:gridSpan w:val="4"/>
            <w:shd w:val="clear" w:color="auto" w:fill="F2F2F2" w:themeFill="background1" w:themeFillShade="F2"/>
            <w:vAlign w:val="center"/>
          </w:tcPr>
          <w:p w14:paraId="36F431C9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Temps de déplacement</w:t>
            </w:r>
          </w:p>
        </w:tc>
        <w:tc>
          <w:tcPr>
            <w:tcW w:w="2651" w:type="dxa"/>
            <w:gridSpan w:val="2"/>
            <w:shd w:val="clear" w:color="auto" w:fill="F2F2F2" w:themeFill="background1" w:themeFillShade="F2"/>
            <w:vAlign w:val="center"/>
          </w:tcPr>
          <w:p w14:paraId="5126AA49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Distance en KM</w:t>
            </w:r>
          </w:p>
        </w:tc>
      </w:tr>
      <w:tr w:rsidR="0006114B" w:rsidRPr="00DA7996" w14:paraId="46D6E1E4" w14:textId="77777777" w:rsidTr="0006114B">
        <w:trPr>
          <w:trHeight w:val="96"/>
        </w:trPr>
        <w:tc>
          <w:tcPr>
            <w:tcW w:w="2542" w:type="dxa"/>
            <w:gridSpan w:val="2"/>
            <w:vAlign w:val="center"/>
          </w:tcPr>
          <w:p w14:paraId="13451AD9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5D23AE47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3CE1C384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vAlign w:val="center"/>
          </w:tcPr>
          <w:p w14:paraId="3C16841B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14B" w:rsidRPr="00DA7996" w14:paraId="16507E30" w14:textId="77777777" w:rsidTr="0006114B">
        <w:trPr>
          <w:trHeight w:val="155"/>
        </w:trPr>
        <w:tc>
          <w:tcPr>
            <w:tcW w:w="10494" w:type="dxa"/>
            <w:gridSpan w:val="10"/>
            <w:shd w:val="clear" w:color="auto" w:fill="E7E6E6" w:themeFill="background2"/>
          </w:tcPr>
          <w:p w14:paraId="3CA4B8C0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524255503"/>
            <w:r w:rsidRPr="00DA7996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Type d'hébergement et de chauffage</w:t>
            </w:r>
            <w:r w:rsidRPr="00DA7996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06114B" w:rsidRPr="00DA7996" w14:paraId="7F715373" w14:textId="77777777" w:rsidTr="0006114B">
        <w:trPr>
          <w:trHeight w:val="245"/>
        </w:trPr>
        <w:tc>
          <w:tcPr>
            <w:tcW w:w="3828" w:type="dxa"/>
            <w:gridSpan w:val="3"/>
            <w:vMerge w:val="restart"/>
            <w:vAlign w:val="center"/>
          </w:tcPr>
          <w:p w14:paraId="2905A226" w14:textId="77777777" w:rsidR="0006114B" w:rsidRPr="00DA7996" w:rsidRDefault="0006114B" w:rsidP="0006114B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Type d’hébergement</w:t>
            </w:r>
          </w:p>
        </w:tc>
        <w:tc>
          <w:tcPr>
            <w:tcW w:w="1581" w:type="dxa"/>
            <w:gridSpan w:val="2"/>
          </w:tcPr>
          <w:p w14:paraId="582A53CF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Chalet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902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65F5"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6ADE1B64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Tente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054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  <w:gridSpan w:val="3"/>
          </w:tcPr>
          <w:p w14:paraId="65CDBA72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Abri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1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20768FA4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Belle étoile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921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114B" w:rsidRPr="00DA7996" w14:paraId="0823F21D" w14:textId="77777777" w:rsidTr="0006114B">
        <w:trPr>
          <w:trHeight w:val="108"/>
        </w:trPr>
        <w:tc>
          <w:tcPr>
            <w:tcW w:w="3828" w:type="dxa"/>
            <w:gridSpan w:val="3"/>
            <w:vMerge/>
            <w:vAlign w:val="center"/>
          </w:tcPr>
          <w:p w14:paraId="399B70EB" w14:textId="77777777" w:rsidR="0006114B" w:rsidRPr="00DA7996" w:rsidRDefault="0006114B" w:rsidP="000611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gridSpan w:val="2"/>
          </w:tcPr>
          <w:p w14:paraId="1B47B0E1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Quinzee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661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085" w:type="dxa"/>
            <w:gridSpan w:val="5"/>
          </w:tcPr>
          <w:p w14:paraId="2859627C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73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A7996">
              <w:rPr>
                <w:rFonts w:ascii="Arial" w:hAnsi="Arial" w:cs="Arial"/>
                <w:sz w:val="20"/>
                <w:szCs w:val="20"/>
              </w:rPr>
              <w:t xml:space="preserve"> précisez :</w:t>
            </w:r>
          </w:p>
        </w:tc>
      </w:tr>
      <w:tr w:rsidR="0006114B" w:rsidRPr="00DA7996" w14:paraId="3C3324D9" w14:textId="77777777" w:rsidTr="0006114B">
        <w:trPr>
          <w:trHeight w:val="395"/>
        </w:trPr>
        <w:tc>
          <w:tcPr>
            <w:tcW w:w="3828" w:type="dxa"/>
            <w:gridSpan w:val="3"/>
            <w:vAlign w:val="center"/>
          </w:tcPr>
          <w:p w14:paraId="660BE573" w14:textId="77777777" w:rsidR="0006114B" w:rsidRPr="00DA7996" w:rsidRDefault="0006114B" w:rsidP="0006114B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Autre abris disponible (Plan B) </w:t>
            </w:r>
          </w:p>
        </w:tc>
        <w:tc>
          <w:tcPr>
            <w:tcW w:w="6666" w:type="dxa"/>
            <w:gridSpan w:val="7"/>
          </w:tcPr>
          <w:p w14:paraId="716E5F57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OUI</w:t>
            </w:r>
            <w:r w:rsidRPr="00DA799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356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A7996">
              <w:rPr>
                <w:rFonts w:ascii="Arial" w:hAnsi="Arial" w:cs="Arial"/>
                <w:sz w:val="20"/>
                <w:szCs w:val="20"/>
              </w:rPr>
              <w:t xml:space="preserve"> Précisez :</w:t>
            </w:r>
          </w:p>
          <w:p w14:paraId="324C8265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NON</w:t>
            </w:r>
            <w:r w:rsidRPr="00DA7996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598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114B" w:rsidRPr="00DA7996" w14:paraId="4D859C67" w14:textId="77777777" w:rsidTr="0006114B">
        <w:trPr>
          <w:trHeight w:val="119"/>
        </w:trPr>
        <w:tc>
          <w:tcPr>
            <w:tcW w:w="3828" w:type="dxa"/>
            <w:gridSpan w:val="3"/>
          </w:tcPr>
          <w:p w14:paraId="11196F9A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Type de chauffage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Chauffage"/>
            <w:tag w:val="Chauffage"/>
            <w:id w:val="-1475370262"/>
            <w:placeholder>
              <w:docPart w:val="3FBE6C428F3A4B5ABBBAC34B0252CF70"/>
            </w:placeholder>
            <w:showingPlcHdr/>
            <w:comboBox>
              <w:listItem w:value="Choisissez un élément."/>
              <w:listItem w:displayText="Aucun" w:value="Aucun"/>
              <w:listItem w:displayText="Électricité" w:value="Électricité"/>
              <w:listItem w:displayText="Bois" w:value="Bois"/>
              <w:listItem w:displayText="Gaz" w:value="Gaz"/>
            </w:comboBox>
          </w:sdtPr>
          <w:sdtContent>
            <w:tc>
              <w:tcPr>
                <w:tcW w:w="6666" w:type="dxa"/>
                <w:gridSpan w:val="7"/>
              </w:tcPr>
              <w:p w14:paraId="17DB2776" w14:textId="77777777" w:rsidR="0006114B" w:rsidRPr="00DA7996" w:rsidRDefault="0006114B" w:rsidP="0084742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7996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06114B" w:rsidRPr="00DA7996" w14:paraId="0EFBA2FF" w14:textId="77777777" w:rsidTr="00294D54">
        <w:trPr>
          <w:trHeight w:val="85"/>
        </w:trPr>
        <w:tc>
          <w:tcPr>
            <w:tcW w:w="10494" w:type="dxa"/>
            <w:gridSpan w:val="10"/>
            <w:shd w:val="clear" w:color="auto" w:fill="E7E6E6" w:themeFill="background2"/>
          </w:tcPr>
          <w:p w14:paraId="19CE00A6" w14:textId="77777777" w:rsidR="0006114B" w:rsidRPr="00DA7996" w:rsidRDefault="0006114B" w:rsidP="00294D54">
            <w:pPr>
              <w:pStyle w:val="Titre2"/>
              <w:spacing w:before="0"/>
              <w:rPr>
                <w:sz w:val="20"/>
                <w:szCs w:val="20"/>
              </w:rPr>
            </w:pPr>
            <w:r w:rsidRPr="00DA7996">
              <w:rPr>
                <w:bCs w:val="0"/>
                <w:smallCaps/>
                <w:sz w:val="20"/>
                <w:szCs w:val="20"/>
              </w:rPr>
              <w:t>Transport</w:t>
            </w:r>
          </w:p>
        </w:tc>
      </w:tr>
      <w:tr w:rsidR="0006114B" w:rsidRPr="00DA7996" w14:paraId="391C9FF8" w14:textId="77777777" w:rsidTr="0006114B">
        <w:trPr>
          <w:trHeight w:val="139"/>
        </w:trPr>
        <w:tc>
          <w:tcPr>
            <w:tcW w:w="3828" w:type="dxa"/>
            <w:gridSpan w:val="3"/>
            <w:vMerge w:val="restart"/>
          </w:tcPr>
          <w:p w14:paraId="66A8B713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Principal moyen de locomotion pour atteindre ce lieu</w:t>
            </w:r>
          </w:p>
        </w:tc>
        <w:tc>
          <w:tcPr>
            <w:tcW w:w="1581" w:type="dxa"/>
            <w:gridSpan w:val="2"/>
          </w:tcPr>
          <w:p w14:paraId="718434B5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Véhicule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718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77E6F7AA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Marche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597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  <w:gridSpan w:val="3"/>
          </w:tcPr>
          <w:p w14:paraId="72B834F5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Vélo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112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1FD4931E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Canot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131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6114B" w:rsidRPr="00DA7996" w14:paraId="57EACC51" w14:textId="77777777" w:rsidTr="0006114B">
        <w:trPr>
          <w:trHeight w:val="143"/>
        </w:trPr>
        <w:tc>
          <w:tcPr>
            <w:tcW w:w="3828" w:type="dxa"/>
            <w:gridSpan w:val="3"/>
            <w:vMerge/>
          </w:tcPr>
          <w:p w14:paraId="1A31BE2B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6" w:type="dxa"/>
            <w:gridSpan w:val="7"/>
          </w:tcPr>
          <w:p w14:paraId="01593FA2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Autre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7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A7996">
              <w:rPr>
                <w:rFonts w:ascii="Arial" w:hAnsi="Arial" w:cs="Arial"/>
                <w:sz w:val="20"/>
                <w:szCs w:val="20"/>
              </w:rPr>
              <w:t xml:space="preserve"> précisez :</w:t>
            </w:r>
          </w:p>
        </w:tc>
      </w:tr>
      <w:tr w:rsidR="0006114B" w:rsidRPr="00DA7996" w14:paraId="54F819B7" w14:textId="77777777" w:rsidTr="0006114B">
        <w:trPr>
          <w:trHeight w:val="148"/>
        </w:trPr>
        <w:tc>
          <w:tcPr>
            <w:tcW w:w="3828" w:type="dxa"/>
            <w:gridSpan w:val="3"/>
          </w:tcPr>
          <w:p w14:paraId="65AD2E8B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Transport assuré par</w:t>
            </w:r>
          </w:p>
        </w:tc>
        <w:tc>
          <w:tcPr>
            <w:tcW w:w="1581" w:type="dxa"/>
            <w:gridSpan w:val="2"/>
          </w:tcPr>
          <w:p w14:paraId="3FDF7E1C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Participants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496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7BF5DC6C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Animateurs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85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  <w:gridSpan w:val="3"/>
          </w:tcPr>
          <w:p w14:paraId="22161CCA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Parents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477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95" w:type="dxa"/>
          </w:tcPr>
          <w:p w14:paraId="455B271B" w14:textId="77777777" w:rsidR="0006114B" w:rsidRPr="00DA7996" w:rsidRDefault="0006114B" w:rsidP="00847421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 xml:space="preserve">Autobus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36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79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5"/>
    </w:tbl>
    <w:p w14:paraId="4CFF5254" w14:textId="77777777" w:rsidR="00AD11AB" w:rsidRPr="00DA7996" w:rsidRDefault="00AD11AB" w:rsidP="00F06D11">
      <w:pPr>
        <w:spacing w:before="120"/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Cs/>
          <w:smallCaps/>
          <w:sz w:val="20"/>
          <w:szCs w:val="20"/>
        </w:rPr>
        <w:br w:type="page"/>
      </w:r>
    </w:p>
    <w:p w14:paraId="7A0639FA" w14:textId="77777777" w:rsidR="000A7D67" w:rsidRPr="00DA7996" w:rsidRDefault="000A7D67" w:rsidP="00DA7996">
      <w:pPr>
        <w:pStyle w:val="Titre1"/>
      </w:pPr>
      <w:bookmarkStart w:id="6" w:name="__RefHeading___Toc326528365"/>
      <w:bookmarkStart w:id="7" w:name="_Hlk524255980"/>
      <w:bookmarkStart w:id="8" w:name="_Toc428187169"/>
      <w:bookmarkEnd w:id="6"/>
      <w:r w:rsidRPr="00DA7996">
        <w:lastRenderedPageBreak/>
        <w:t>CAMP OURS POLAIRE</w:t>
      </w:r>
      <w:r w:rsidR="00294D54" w:rsidRPr="00DA7996">
        <w:t xml:space="preserve"> (SI APPLICABLE)</w:t>
      </w:r>
    </w:p>
    <w:p w14:paraId="5BEB2760" w14:textId="77777777" w:rsidR="00294D54" w:rsidRPr="00DA7996" w:rsidRDefault="00294D54" w:rsidP="000A7D67">
      <w:pPr>
        <w:jc w:val="center"/>
        <w:rPr>
          <w:rFonts w:ascii="Arial" w:hAnsi="Arial" w:cs="Arial"/>
          <w:b/>
          <w:szCs w:val="28"/>
        </w:rPr>
      </w:pPr>
      <w:r w:rsidRPr="00DA7996">
        <w:rPr>
          <w:rFonts w:ascii="Arial" w:hAnsi="Arial" w:cs="Arial"/>
          <w:b/>
          <w:sz w:val="24"/>
          <w:szCs w:val="28"/>
        </w:rPr>
        <w:t>NOTES DU RESPONSABLE À LA FORMATION TECHNIQUE</w:t>
      </w:r>
    </w:p>
    <w:bookmarkEnd w:id="7"/>
    <w:p w14:paraId="67527BF1" w14:textId="77777777" w:rsidR="000A7D67" w:rsidRPr="00DA7996" w:rsidRDefault="000A7D67" w:rsidP="000A7D6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530" w:type="dxa"/>
        <w:tblInd w:w="85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030"/>
        <w:gridCol w:w="720"/>
        <w:gridCol w:w="900"/>
        <w:gridCol w:w="1080"/>
        <w:gridCol w:w="1800"/>
      </w:tblGrid>
      <w:tr w:rsidR="000A7D67" w:rsidRPr="00DA7996" w14:paraId="3D1982D2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EEE"/>
            <w:vAlign w:val="center"/>
          </w:tcPr>
          <w:p w14:paraId="6269C63C" w14:textId="77777777" w:rsidR="000A7D67" w:rsidRPr="00DA7996" w:rsidRDefault="000A7D67" w:rsidP="0084742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EE6C50A" w14:textId="77777777" w:rsidR="000A7D67" w:rsidRPr="00DA7996" w:rsidRDefault="000A7D67" w:rsidP="008474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4621D0EC" w14:textId="77777777" w:rsidR="000A7D67" w:rsidRPr="00DA7996" w:rsidRDefault="000A7D67" w:rsidP="008474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Inc.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58C1BB" w14:textId="77777777" w:rsidR="000A7D67" w:rsidRPr="00DA7996" w:rsidRDefault="000A7D67" w:rsidP="0084742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A0CEE29" w14:textId="77777777" w:rsidR="000A7D67" w:rsidRPr="00DA7996" w:rsidRDefault="000A7D67" w:rsidP="0084742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i/>
                <w:sz w:val="20"/>
                <w:szCs w:val="20"/>
              </w:rPr>
              <w:t>Notes</w:t>
            </w:r>
          </w:p>
        </w:tc>
      </w:tr>
      <w:tr w:rsidR="000A7D67" w:rsidRPr="00DA7996" w14:paraId="2B114BA5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89A9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Programme d’activité adéquat pour un ours polaire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C3ED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E4964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698E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976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1AC1BBA7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FC25F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Description des types d’installations/abris utilisés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90A7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A1DD9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D1B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E2B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464151C6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8BBF4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Préparation des jeunes suffisante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41A8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67E7B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1437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7285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1C54723E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B03B4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Menu ajusté pour un Ours polaire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403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15D7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AF46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E5EC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097522EF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F7063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Liste de matériel (personnel et unité) adéquat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8B30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388C8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1A0D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43CE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3A931222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9F048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Présence d’un plan B (mauvais temps, urgence)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29A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9363D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B96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62C6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D67" w:rsidRPr="00DA7996" w14:paraId="6A9C763E" w14:textId="77777777" w:rsidTr="00847421">
        <w:trPr>
          <w:trHeight w:val="144"/>
        </w:trPr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B71C7" w14:textId="77777777" w:rsidR="000A7D67" w:rsidRPr="00DA7996" w:rsidRDefault="000A7D67" w:rsidP="000A7D67">
            <w:pPr>
              <w:rPr>
                <w:rFonts w:ascii="Arial" w:hAnsi="Arial" w:cs="Arial"/>
                <w:sz w:val="20"/>
                <w:szCs w:val="20"/>
              </w:rPr>
            </w:pPr>
            <w:r w:rsidRPr="00DA7996">
              <w:rPr>
                <w:rFonts w:ascii="Arial" w:hAnsi="Arial" w:cs="Arial"/>
                <w:sz w:val="20"/>
                <w:szCs w:val="20"/>
              </w:rPr>
              <w:t>Formulaire de demande brevets « Ours polaire 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774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CBD8A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645F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797C" w14:textId="77777777" w:rsidR="000A7D67" w:rsidRPr="00DA7996" w:rsidRDefault="000A7D67" w:rsidP="008474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083E43" w14:textId="77777777" w:rsidR="00C236CD" w:rsidRDefault="00C236CD" w:rsidP="00C236C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B0F4519" w14:textId="2A5FDF5A" w:rsidR="00C236CD" w:rsidRPr="00DA7996" w:rsidRDefault="00C236CD" w:rsidP="00C236CD">
      <w:pPr>
        <w:spacing w:line="360" w:lineRule="auto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À L’USAGE DU RESPONSABLE DE LA FORMATION TECHNIQUE (SI APPLICABLE)</w:t>
      </w:r>
    </w:p>
    <w:p w14:paraId="53DAAC3E" w14:textId="77777777" w:rsidR="00C236CD" w:rsidRPr="0020277C" w:rsidRDefault="00C236CD" w:rsidP="00C236CD">
      <w:pPr>
        <w:spacing w:after="120"/>
        <w:jc w:val="both"/>
      </w:pPr>
      <w:r w:rsidRPr="0020277C">
        <w:t xml:space="preserve">La présente acquiesce que </w:t>
      </w:r>
      <w:r>
        <w:t xml:space="preserve">l’unité possède les aptitudes techniques </w:t>
      </w:r>
      <w:r w:rsidRPr="0020277C">
        <w:t>nécessaires pour l’obtention d’un « Permis de camp » selon les normes et les politiques de l’Association des Scouts du Canada.</w:t>
      </w:r>
      <w:r>
        <w:t xml:space="preserve"> J’accepte la tenue de ce camp.</w:t>
      </w:r>
    </w:p>
    <w:p w14:paraId="070EB067" w14:textId="08AB9CA6" w:rsidR="00C236CD" w:rsidRPr="00C25DE7" w:rsidRDefault="00C236CD" w:rsidP="00C236C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Reçu le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Autorisé par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</w:t>
      </w:r>
    </w:p>
    <w:p w14:paraId="599205C8" w14:textId="70A68C29" w:rsidR="00C236CD" w:rsidRDefault="00C236CD" w:rsidP="00C236CD">
      <w:pPr>
        <w:spacing w:after="12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Date de délivrance :</w:t>
      </w:r>
      <w:r>
        <w:rPr>
          <w:b/>
          <w:sz w:val="20"/>
          <w:szCs w:val="20"/>
        </w:rPr>
        <w:tab/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 w:rsidRPr="00C25DE7">
        <w:rPr>
          <w:b/>
          <w:sz w:val="20"/>
          <w:szCs w:val="20"/>
        </w:rPr>
        <w:tab/>
      </w:r>
      <w:r w:rsidRPr="00C25DE7">
        <w:rPr>
          <w:b/>
          <w:sz w:val="20"/>
          <w:szCs w:val="20"/>
        </w:rPr>
        <w:tab/>
      </w:r>
      <w:r w:rsidRPr="00C25DE7">
        <w:rPr>
          <w:b/>
          <w:sz w:val="20"/>
          <w:szCs w:val="20"/>
        </w:rPr>
        <w:tab/>
      </w:r>
      <w:r>
        <w:rPr>
          <w:b/>
          <w:sz w:val="20"/>
          <w:szCs w:val="20"/>
        </w:rPr>
        <w:t>Fonction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____________________________________</w:t>
      </w:r>
    </w:p>
    <w:p w14:paraId="7F1DE850" w14:textId="77777777" w:rsidR="000A7D67" w:rsidRPr="00DA7996" w:rsidRDefault="000A7D67" w:rsidP="000A7D67">
      <w:pPr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Commentaires :</w:t>
      </w:r>
    </w:p>
    <w:p w14:paraId="396648B6" w14:textId="77777777" w:rsidR="000A7D67" w:rsidRPr="00DA7996" w:rsidRDefault="000A7D67" w:rsidP="000A7D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24004D81" w14:textId="77777777" w:rsidR="000A7D67" w:rsidRPr="00DA7996" w:rsidRDefault="000A7D67" w:rsidP="000A7D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3AAA0A1B" w14:textId="77777777" w:rsidR="000A7D67" w:rsidRPr="00DA7996" w:rsidRDefault="000A7D67" w:rsidP="000A7D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28528926" w14:textId="77777777" w:rsidR="0006114B" w:rsidRPr="00DA7996" w:rsidRDefault="0006114B" w:rsidP="000A7D67">
      <w:pPr>
        <w:rPr>
          <w:rFonts w:ascii="Arial" w:hAnsi="Arial" w:cs="Arial"/>
          <w:b/>
          <w:sz w:val="20"/>
          <w:szCs w:val="20"/>
        </w:rPr>
      </w:pPr>
    </w:p>
    <w:p w14:paraId="01643A65" w14:textId="77777777" w:rsidR="0006114B" w:rsidRPr="00DA7996" w:rsidRDefault="0006114B" w:rsidP="00DA7996">
      <w:pPr>
        <w:pStyle w:val="Titre1"/>
      </w:pPr>
      <w:r w:rsidRPr="00DA7996">
        <w:t>AUTORISATIONS</w:t>
      </w:r>
    </w:p>
    <w:p w14:paraId="7D20E205" w14:textId="77777777" w:rsidR="0006114B" w:rsidRPr="00DA7996" w:rsidRDefault="0006114B" w:rsidP="0006114B">
      <w:pPr>
        <w:rPr>
          <w:rFonts w:ascii="Arial" w:hAnsi="Arial" w:cs="Arial"/>
          <w:b/>
          <w:sz w:val="20"/>
          <w:szCs w:val="20"/>
        </w:rPr>
      </w:pPr>
    </w:p>
    <w:p w14:paraId="718BD5E5" w14:textId="77777777" w:rsidR="0006114B" w:rsidRPr="00DA7996" w:rsidRDefault="0006114B" w:rsidP="00DA7996">
      <w:pPr>
        <w:jc w:val="both"/>
        <w:rPr>
          <w:rFonts w:ascii="Arial" w:hAnsi="Arial" w:cs="Arial"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À L’USAGE DE L’ANIMATEUR RESPONSABLE</w:t>
      </w:r>
    </w:p>
    <w:p w14:paraId="5D3A1C52" w14:textId="77777777" w:rsidR="00C236CD" w:rsidRDefault="00C236CD" w:rsidP="00C236CD">
      <w:bookmarkStart w:id="9" w:name="_Hlk164145816"/>
      <w:r>
        <w:t>J’ai préparé ce programme en tenant compte des risques reliés et probables. J’ai vérifié que les activités ne vont pas à l’encontre des normes et politiques en vigueur à l’Association des scouts du Canada.</w:t>
      </w:r>
    </w:p>
    <w:bookmarkEnd w:id="9"/>
    <w:p w14:paraId="4FED57F9" w14:textId="0E613B34" w:rsidR="0006114B" w:rsidRPr="00DA7996" w:rsidRDefault="0006114B" w:rsidP="00DA7996">
      <w:pPr>
        <w:spacing w:before="240"/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 xml:space="preserve">En ce </w:t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 w:rsidRPr="00DA7996">
        <w:rPr>
          <w:rFonts w:ascii="Arial" w:hAnsi="Arial" w:cs="Arial"/>
          <w:b/>
          <w:sz w:val="20"/>
          <w:szCs w:val="20"/>
        </w:rPr>
        <w:t xml:space="preserve"> par : _____________________________________________ tél : _________________</w:t>
      </w:r>
    </w:p>
    <w:p w14:paraId="5F54BD94" w14:textId="77777777" w:rsidR="0006114B" w:rsidRPr="00DA7996" w:rsidRDefault="0006114B" w:rsidP="0006114B">
      <w:pPr>
        <w:rPr>
          <w:rFonts w:ascii="Arial" w:hAnsi="Arial" w:cs="Arial"/>
          <w:sz w:val="20"/>
          <w:szCs w:val="20"/>
        </w:rPr>
      </w:pPr>
    </w:p>
    <w:p w14:paraId="50F9B39A" w14:textId="77777777" w:rsidR="0006114B" w:rsidRPr="00DA7996" w:rsidRDefault="0006114B" w:rsidP="0006114B">
      <w:pPr>
        <w:rPr>
          <w:rFonts w:ascii="Arial" w:hAnsi="Arial" w:cs="Arial"/>
          <w:b/>
          <w:sz w:val="20"/>
          <w:szCs w:val="20"/>
        </w:rPr>
      </w:pPr>
    </w:p>
    <w:p w14:paraId="166BF6CF" w14:textId="77777777" w:rsidR="0006114B" w:rsidRPr="00DA7996" w:rsidRDefault="0006114B" w:rsidP="0006114B">
      <w:pPr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À L’USAGE DU CHEF DE GROUPE</w:t>
      </w:r>
    </w:p>
    <w:p w14:paraId="375C2D9B" w14:textId="77777777" w:rsidR="00C236CD" w:rsidRPr="0020277C" w:rsidRDefault="00C236CD" w:rsidP="00C236CD">
      <w:bookmarkStart w:id="10" w:name="_Hlk164145834"/>
      <w:r>
        <w:t xml:space="preserve">Je confirme que le camp est conforme aux </w:t>
      </w:r>
      <w:r w:rsidRPr="0020277C">
        <w:t>normes et politiques</w:t>
      </w:r>
      <w:r>
        <w:t xml:space="preserve"> en vigueur</w:t>
      </w:r>
      <w:r w:rsidRPr="0020277C">
        <w:t xml:space="preserve"> </w:t>
      </w:r>
      <w:r>
        <w:t>de l’Association des scouts du Canada et j’accepte que l’équipe d’animation parte au camp proposé.</w:t>
      </w:r>
    </w:p>
    <w:bookmarkEnd w:id="10"/>
    <w:p w14:paraId="54B44EBD" w14:textId="4A14B755" w:rsidR="0006114B" w:rsidRPr="00DA7996" w:rsidRDefault="0006114B" w:rsidP="00DA7996">
      <w:pPr>
        <w:spacing w:before="240"/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 xml:space="preserve">En ce </w:t>
      </w:r>
      <w:r w:rsidR="001741AA" w:rsidRPr="001741AA">
        <w:rPr>
          <w:b/>
          <w:sz w:val="20"/>
          <w:szCs w:val="20"/>
          <w:u w:val="single"/>
        </w:rPr>
        <w:t>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AAAA</w:t>
      </w:r>
      <w:r w:rsidR="001741AA" w:rsidRPr="001741AA">
        <w:rPr>
          <w:b/>
          <w:sz w:val="20"/>
          <w:szCs w:val="20"/>
          <w:u w:val="single"/>
        </w:rPr>
        <w:t xml:space="preserve">_/ 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MM</w:t>
      </w:r>
      <w:r w:rsidR="001741AA" w:rsidRPr="001741AA">
        <w:rPr>
          <w:b/>
          <w:sz w:val="20"/>
          <w:szCs w:val="20"/>
          <w:u w:val="single"/>
        </w:rPr>
        <w:t>_/_</w:t>
      </w:r>
      <w:r w:rsidR="001741AA" w:rsidRPr="001741AA">
        <w:rPr>
          <w:b/>
          <w:color w:val="BFBFBF" w:themeColor="background1" w:themeShade="BF"/>
          <w:sz w:val="20"/>
          <w:szCs w:val="20"/>
          <w:u w:val="single"/>
        </w:rPr>
        <w:t>JJ</w:t>
      </w:r>
      <w:r w:rsidR="001741AA" w:rsidRPr="001741AA">
        <w:rPr>
          <w:b/>
          <w:sz w:val="20"/>
          <w:szCs w:val="20"/>
          <w:u w:val="single"/>
        </w:rPr>
        <w:t>__</w:t>
      </w:r>
      <w:r w:rsidRPr="00DA7996">
        <w:rPr>
          <w:rFonts w:ascii="Arial" w:hAnsi="Arial" w:cs="Arial"/>
          <w:b/>
          <w:sz w:val="20"/>
          <w:szCs w:val="20"/>
        </w:rPr>
        <w:t xml:space="preserve"> par : ______________________________________________ tél : _________________</w:t>
      </w:r>
    </w:p>
    <w:p w14:paraId="243D8101" w14:textId="77777777" w:rsidR="001F5A08" w:rsidRPr="00DA7996" w:rsidRDefault="001F5A08" w:rsidP="0006114B">
      <w:pPr>
        <w:rPr>
          <w:rFonts w:ascii="Arial" w:hAnsi="Arial" w:cs="Arial"/>
          <w:b/>
          <w:sz w:val="20"/>
          <w:szCs w:val="20"/>
        </w:rPr>
      </w:pPr>
    </w:p>
    <w:p w14:paraId="668ABCC2" w14:textId="77777777" w:rsidR="001F5A08" w:rsidRPr="00DA7996" w:rsidRDefault="001F5A08" w:rsidP="001F5A08">
      <w:pPr>
        <w:rPr>
          <w:rFonts w:ascii="Arial" w:hAnsi="Arial" w:cs="Arial"/>
          <w:b/>
          <w:sz w:val="20"/>
          <w:szCs w:val="20"/>
        </w:rPr>
      </w:pPr>
      <w:r w:rsidRPr="00DA7996">
        <w:rPr>
          <w:rFonts w:ascii="Arial" w:hAnsi="Arial" w:cs="Arial"/>
          <w:b/>
          <w:sz w:val="20"/>
          <w:szCs w:val="20"/>
        </w:rPr>
        <w:t>Commentaires :</w:t>
      </w:r>
    </w:p>
    <w:p w14:paraId="73783D8F" w14:textId="77777777" w:rsidR="001F5A08" w:rsidRPr="00DA7996" w:rsidRDefault="001F5A08" w:rsidP="001F5A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66DE840B" w14:textId="77777777" w:rsidR="001F5A08" w:rsidRPr="00DA7996" w:rsidRDefault="001F5A08" w:rsidP="001F5A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017C85D2" w14:textId="77777777" w:rsidR="001F5A08" w:rsidRPr="00DA7996" w:rsidRDefault="001F5A08" w:rsidP="001F5A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noProof/>
          <w:sz w:val="20"/>
          <w:szCs w:val="20"/>
        </w:rPr>
      </w:pPr>
    </w:p>
    <w:p w14:paraId="21268B61" w14:textId="77777777" w:rsidR="0006114B" w:rsidRPr="00DA7996" w:rsidRDefault="0006114B" w:rsidP="0006114B">
      <w:pPr>
        <w:rPr>
          <w:rFonts w:ascii="Arial" w:hAnsi="Arial" w:cs="Arial"/>
          <w:b/>
          <w:sz w:val="20"/>
          <w:szCs w:val="20"/>
        </w:rPr>
      </w:pPr>
    </w:p>
    <w:p w14:paraId="5EBDC3A8" w14:textId="77777777" w:rsidR="001F5A08" w:rsidRDefault="001F5A08" w:rsidP="0006114B">
      <w:pPr>
        <w:rPr>
          <w:rFonts w:ascii="Arial" w:hAnsi="Arial" w:cs="Arial"/>
          <w:b/>
          <w:sz w:val="20"/>
          <w:szCs w:val="20"/>
        </w:rPr>
      </w:pPr>
    </w:p>
    <w:p w14:paraId="1AFFBF4C" w14:textId="77777777" w:rsidR="00C236CD" w:rsidRDefault="00C236CD" w:rsidP="0006114B">
      <w:pPr>
        <w:rPr>
          <w:rFonts w:ascii="Arial" w:hAnsi="Arial" w:cs="Arial"/>
          <w:b/>
          <w:sz w:val="20"/>
          <w:szCs w:val="20"/>
        </w:rPr>
      </w:pPr>
    </w:p>
    <w:p w14:paraId="07956E3E" w14:textId="77777777" w:rsidR="00C236CD" w:rsidRDefault="00C236CD" w:rsidP="0006114B">
      <w:pPr>
        <w:rPr>
          <w:rFonts w:ascii="Arial" w:hAnsi="Arial" w:cs="Arial"/>
          <w:b/>
          <w:sz w:val="20"/>
          <w:szCs w:val="20"/>
        </w:rPr>
      </w:pPr>
    </w:p>
    <w:p w14:paraId="203230B5" w14:textId="77777777" w:rsidR="00AD11AB" w:rsidRPr="00DA7996" w:rsidRDefault="00AD11AB" w:rsidP="001A6970">
      <w:pPr>
        <w:pStyle w:val="Titre1"/>
        <w:ind w:left="431" w:hanging="431"/>
      </w:pPr>
      <w:bookmarkStart w:id="11" w:name="__RefHeading___Toc326528366"/>
      <w:bookmarkStart w:id="12" w:name="_Toc428187170"/>
      <w:bookmarkEnd w:id="8"/>
      <w:bookmarkEnd w:id="11"/>
      <w:r w:rsidRPr="00DA7996">
        <w:lastRenderedPageBreak/>
        <w:t>RÈGLES DE VIE</w:t>
      </w:r>
      <w:bookmarkEnd w:id="12"/>
    </w:p>
    <w:p w14:paraId="06AB80A0" w14:textId="77777777" w:rsidR="00AD11AB" w:rsidRPr="00764105" w:rsidRDefault="00262E44" w:rsidP="00AD11AB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Inscrire vos règles à respecter au camp</w:t>
      </w:r>
      <w:r w:rsidR="002668B9">
        <w:rPr>
          <w:rFonts w:ascii="Arial" w:hAnsi="Arial" w:cs="Arial"/>
          <w:color w:val="FF0000"/>
          <w:szCs w:val="20"/>
        </w:rPr>
        <w:t>.</w:t>
      </w:r>
    </w:p>
    <w:p w14:paraId="7C723DA2" w14:textId="77777777" w:rsidR="00AD11AB" w:rsidRPr="00DA7996" w:rsidRDefault="00AD11AB" w:rsidP="00AD11AB">
      <w:pPr>
        <w:jc w:val="both"/>
        <w:rPr>
          <w:rFonts w:ascii="Arial" w:hAnsi="Arial" w:cs="Arial"/>
        </w:rPr>
      </w:pPr>
    </w:p>
    <w:p w14:paraId="45B362F1" w14:textId="77777777" w:rsidR="00AD11AB" w:rsidRPr="00DA7996" w:rsidRDefault="000A7D67" w:rsidP="001A6970">
      <w:pPr>
        <w:pStyle w:val="Titre1"/>
        <w:ind w:left="431" w:hanging="431"/>
      </w:pPr>
      <w:r w:rsidRPr="00DA7996">
        <w:t>THÈME DU CAMP</w:t>
      </w:r>
    </w:p>
    <w:p w14:paraId="0DE79165" w14:textId="77777777" w:rsidR="00D57153" w:rsidRPr="00D57153" w:rsidRDefault="00D57153" w:rsidP="003929F3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b/>
          <w:color w:val="FF0000"/>
          <w:szCs w:val="20"/>
        </w:rPr>
        <w:t>(</w:t>
      </w:r>
      <w:bookmarkStart w:id="13" w:name="_Hlk527196717"/>
      <w:r w:rsidR="005F407C">
        <w:rPr>
          <w:rFonts w:ascii="Arial" w:hAnsi="Arial" w:cs="Arial"/>
          <w:b/>
          <w:color w:val="FF0000"/>
          <w:szCs w:val="20"/>
        </w:rPr>
        <w:t>Facult</w:t>
      </w:r>
      <w:r w:rsidR="0052239B">
        <w:rPr>
          <w:rFonts w:ascii="Arial" w:hAnsi="Arial" w:cs="Arial"/>
          <w:b/>
          <w:color w:val="FF0000"/>
          <w:szCs w:val="20"/>
        </w:rPr>
        <w:t xml:space="preserve">atif pour tous : si non </w:t>
      </w:r>
      <w:r>
        <w:rPr>
          <w:rFonts w:ascii="Arial" w:hAnsi="Arial" w:cs="Arial"/>
          <w:b/>
          <w:color w:val="FF0000"/>
          <w:szCs w:val="20"/>
        </w:rPr>
        <w:t>applicable, inscrire non applicable, n/a, ou ne rien inscrire et LAISSER LE TITRE DE SECTION</w:t>
      </w:r>
      <w:bookmarkEnd w:id="13"/>
      <w:r>
        <w:rPr>
          <w:rFonts w:ascii="Arial" w:hAnsi="Arial" w:cs="Arial"/>
          <w:b/>
          <w:color w:val="FF0000"/>
          <w:szCs w:val="20"/>
        </w:rPr>
        <w:t>)</w:t>
      </w:r>
    </w:p>
    <w:p w14:paraId="07C17B01" w14:textId="77777777" w:rsidR="00AD11AB" w:rsidRPr="00764105" w:rsidRDefault="0052239B" w:rsidP="003929F3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color w:val="FF0000"/>
          <w:szCs w:val="20"/>
        </w:rPr>
        <w:t xml:space="preserve">Thème particulier du camp </w:t>
      </w:r>
      <w:r w:rsidR="000A7D67" w:rsidRPr="00764105">
        <w:rPr>
          <w:rFonts w:ascii="Arial" w:hAnsi="Arial" w:cs="Arial"/>
          <w:color w:val="FF0000"/>
          <w:szCs w:val="20"/>
        </w:rPr>
        <w:t>ou en lien avec le thème de l’année.</w:t>
      </w:r>
    </w:p>
    <w:p w14:paraId="24988864" w14:textId="77777777" w:rsidR="00221AFF" w:rsidRPr="00DA7996" w:rsidRDefault="00221AFF" w:rsidP="00AD11AB">
      <w:pPr>
        <w:rPr>
          <w:rFonts w:ascii="Arial" w:hAnsi="Arial" w:cs="Arial"/>
        </w:rPr>
      </w:pPr>
      <w:bookmarkStart w:id="14" w:name="__RefHeading___Toc326528367"/>
      <w:bookmarkEnd w:id="14"/>
    </w:p>
    <w:p w14:paraId="0AB5328F" w14:textId="77777777" w:rsidR="00AD11AB" w:rsidRPr="00DA7996" w:rsidRDefault="000A7D67" w:rsidP="001A6970">
      <w:pPr>
        <w:pStyle w:val="Titre1"/>
        <w:ind w:left="431" w:hanging="431"/>
      </w:pPr>
      <w:bookmarkStart w:id="15" w:name="__RefHeading___Toc326528368"/>
      <w:bookmarkEnd w:id="15"/>
      <w:r w:rsidRPr="00DA7996">
        <w:t>OBJECTIF DU CAMP</w:t>
      </w:r>
    </w:p>
    <w:p w14:paraId="017AFE96" w14:textId="77777777" w:rsidR="00221AFF" w:rsidRPr="00764105" w:rsidRDefault="000A7D67" w:rsidP="00221AFF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Décrivez brièvement les objectifs du camp</w:t>
      </w:r>
      <w:r w:rsidR="002668B9">
        <w:rPr>
          <w:rFonts w:ascii="Arial" w:hAnsi="Arial" w:cs="Arial"/>
          <w:color w:val="FF0000"/>
          <w:szCs w:val="20"/>
        </w:rPr>
        <w:t>.</w:t>
      </w:r>
    </w:p>
    <w:p w14:paraId="66857B02" w14:textId="77777777" w:rsidR="004040C7" w:rsidRPr="00DA7996" w:rsidRDefault="004040C7" w:rsidP="00221AFF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 w:val="20"/>
          <w:szCs w:val="20"/>
        </w:rPr>
      </w:pPr>
    </w:p>
    <w:p w14:paraId="371D9FC8" w14:textId="1B2C2D1F" w:rsidR="00D57153" w:rsidRPr="00632D63" w:rsidRDefault="00E07040" w:rsidP="00632D63">
      <w:pPr>
        <w:pStyle w:val="Titre1"/>
        <w:ind w:left="431" w:hanging="431"/>
      </w:pPr>
      <w:bookmarkStart w:id="16" w:name="__RefHeading___Toc326528362"/>
      <w:bookmarkStart w:id="17" w:name="_Hlk526030847"/>
      <w:bookmarkStart w:id="18" w:name="_Toc428187172"/>
      <w:bookmarkEnd w:id="16"/>
      <w:r w:rsidRPr="00DA7996">
        <w:t>V.C.P.R.E.F.</w:t>
      </w:r>
      <w:bookmarkEnd w:id="17"/>
    </w:p>
    <w:p w14:paraId="06877EB9" w14:textId="77777777" w:rsidR="00E07040" w:rsidRPr="00764105" w:rsidRDefault="00E07040" w:rsidP="00D57153">
      <w:pPr>
        <w:pStyle w:val="Corpsdetexte"/>
        <w:spacing w:after="0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Indiquez de quelle façon les jeunes ont été impliqués dans chacune des parties du processus de décision.</w:t>
      </w:r>
    </w:p>
    <w:p w14:paraId="17152220" w14:textId="77777777" w:rsidR="00E07040" w:rsidRPr="00DA7996" w:rsidRDefault="00E07040" w:rsidP="00D57153">
      <w:pPr>
        <w:pStyle w:val="Corpsdetexte"/>
        <w:spacing w:after="0"/>
        <w:rPr>
          <w:rFonts w:ascii="Arial" w:hAnsi="Arial" w:cs="Arial"/>
          <w:lang w:eastAsia="ar-SA"/>
        </w:rPr>
      </w:pPr>
    </w:p>
    <w:p w14:paraId="5DD1E111" w14:textId="77777777" w:rsidR="004040C7" w:rsidRPr="00DA7996" w:rsidRDefault="004040C7" w:rsidP="000A7D67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 w:val="20"/>
          <w:szCs w:val="20"/>
        </w:rPr>
      </w:pPr>
    </w:p>
    <w:p w14:paraId="57B440D6" w14:textId="77777777" w:rsidR="00E07040" w:rsidRPr="00DA7996" w:rsidRDefault="00E07040" w:rsidP="001A6970">
      <w:pPr>
        <w:pStyle w:val="Titre1"/>
        <w:ind w:left="431" w:hanging="431"/>
      </w:pPr>
      <w:r w:rsidRPr="00DA7996">
        <w:t>FINANCEMENT ET BUDGET</w:t>
      </w:r>
    </w:p>
    <w:p w14:paraId="39282EA7" w14:textId="77777777" w:rsidR="00D57153" w:rsidRPr="00D57153" w:rsidRDefault="00D57153" w:rsidP="001A6970">
      <w:pPr>
        <w:pStyle w:val="Corpsdetexte"/>
        <w:spacing w:after="0"/>
        <w:rPr>
          <w:rFonts w:ascii="Arial" w:hAnsi="Arial" w:cs="Arial"/>
          <w:b/>
          <w:color w:val="FF0000"/>
          <w:szCs w:val="20"/>
        </w:rPr>
      </w:pPr>
      <w:r>
        <w:rPr>
          <w:rFonts w:ascii="Arial" w:hAnsi="Arial" w:cs="Arial"/>
          <w:b/>
          <w:color w:val="FF0000"/>
          <w:szCs w:val="20"/>
        </w:rPr>
        <w:t>(</w:t>
      </w:r>
      <w:r w:rsidR="001A6970">
        <w:rPr>
          <w:rFonts w:ascii="Arial" w:hAnsi="Arial" w:cs="Arial"/>
          <w:b/>
          <w:color w:val="FF0000"/>
          <w:szCs w:val="20"/>
        </w:rPr>
        <w:t>Obligatoire pour les Pionniers et Routiers, Facultatif pour les Éclaireurs et Aventuriers : si non applicable, inscrire non applicable, n/a, ou ne rien inscrire et LAISSER LE TITRE DE SECTION)</w:t>
      </w:r>
    </w:p>
    <w:p w14:paraId="55929F7F" w14:textId="77777777" w:rsidR="00E07040" w:rsidRPr="00764105" w:rsidRDefault="00E07040" w:rsidP="001A6970">
      <w:pPr>
        <w:pStyle w:val="Corpsdetexte"/>
        <w:spacing w:after="0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Inclure les dépenses prévues et les moyens utilisés pour ramasser les fonds nécessaires si applicable.</w:t>
      </w:r>
    </w:p>
    <w:p w14:paraId="74FDBB60" w14:textId="77777777" w:rsidR="00E07040" w:rsidRPr="00DA7996" w:rsidRDefault="00E07040" w:rsidP="001A6970">
      <w:pPr>
        <w:pStyle w:val="Corpsdetexte"/>
        <w:spacing w:after="0"/>
        <w:rPr>
          <w:rFonts w:ascii="Arial" w:hAnsi="Arial" w:cs="Arial"/>
          <w:lang w:eastAsia="ar-SA"/>
        </w:rPr>
      </w:pPr>
    </w:p>
    <w:p w14:paraId="450A55D3" w14:textId="77777777" w:rsidR="00AD11AB" w:rsidRPr="00764105" w:rsidRDefault="00AD11AB" w:rsidP="001A6970">
      <w:pPr>
        <w:pStyle w:val="Titre1"/>
        <w:ind w:left="431" w:hanging="431"/>
      </w:pPr>
      <w:r w:rsidRPr="00764105">
        <w:t>H</w:t>
      </w:r>
      <w:bookmarkEnd w:id="18"/>
      <w:r w:rsidR="00AE55D9" w:rsidRPr="00764105">
        <w:t>ORAIRE</w:t>
      </w:r>
    </w:p>
    <w:p w14:paraId="543750FB" w14:textId="77777777" w:rsidR="00AD11AB" w:rsidRPr="00764105" w:rsidRDefault="00221AFF" w:rsidP="001A6970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 xml:space="preserve">Décrire votre horaire selon la </w:t>
      </w:r>
      <w:r w:rsidRPr="00764105">
        <w:rPr>
          <w:rFonts w:ascii="Arial" w:hAnsi="Arial" w:cs="Arial"/>
          <w:color w:val="FF0000"/>
          <w:szCs w:val="20"/>
          <w:u w:val="single"/>
        </w:rPr>
        <w:t>présentation de votre choix</w:t>
      </w:r>
      <w:r w:rsidR="0052239B">
        <w:rPr>
          <w:rFonts w:ascii="Arial" w:hAnsi="Arial" w:cs="Arial"/>
          <w:color w:val="FF0000"/>
          <w:szCs w:val="20"/>
        </w:rPr>
        <w:t>,</w:t>
      </w:r>
      <w:r w:rsidRPr="00764105">
        <w:rPr>
          <w:rFonts w:ascii="Arial" w:hAnsi="Arial" w:cs="Arial"/>
          <w:color w:val="FF0000"/>
          <w:szCs w:val="20"/>
        </w:rPr>
        <w:t xml:space="preserve"> mais doit contenir </w:t>
      </w:r>
      <w:r w:rsidR="00AE55D9" w:rsidRPr="00764105">
        <w:rPr>
          <w:rFonts w:ascii="Arial" w:hAnsi="Arial" w:cs="Arial"/>
          <w:color w:val="FF0000"/>
          <w:szCs w:val="20"/>
        </w:rPr>
        <w:t xml:space="preserve">absolument </w:t>
      </w:r>
      <w:r w:rsidRPr="00764105">
        <w:rPr>
          <w:rFonts w:ascii="Arial" w:hAnsi="Arial" w:cs="Arial"/>
          <w:color w:val="FF0000"/>
          <w:szCs w:val="20"/>
        </w:rPr>
        <w:t>les informations suivantes :</w:t>
      </w:r>
    </w:p>
    <w:p w14:paraId="692A8A04" w14:textId="77777777" w:rsidR="00221AFF" w:rsidRPr="00106C6C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</w:rPr>
      </w:pPr>
      <w:r w:rsidRPr="00106C6C">
        <w:rPr>
          <w:rFonts w:ascii="Arial" w:hAnsi="Arial" w:cs="Arial"/>
          <w:color w:val="FF0000"/>
        </w:rPr>
        <w:t>Journée</w:t>
      </w:r>
      <w:r w:rsidR="002668B9">
        <w:rPr>
          <w:rFonts w:ascii="Arial" w:hAnsi="Arial" w:cs="Arial"/>
          <w:color w:val="FF0000"/>
        </w:rPr>
        <w:t>;</w:t>
      </w:r>
    </w:p>
    <w:p w14:paraId="1FFDBDAE" w14:textId="77777777" w:rsidR="00221AFF" w:rsidRPr="00764105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Heure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64628A36" w14:textId="77777777" w:rsidR="00221AFF" w:rsidRPr="00764105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Activité</w:t>
      </w:r>
      <w:r w:rsidR="004040C7" w:rsidRPr="00764105">
        <w:rPr>
          <w:rFonts w:ascii="Arial" w:hAnsi="Arial" w:cs="Arial"/>
          <w:color w:val="FF0000"/>
          <w:szCs w:val="20"/>
        </w:rPr>
        <w:t>s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335D16D4" w14:textId="77777777" w:rsidR="00221AFF" w:rsidRPr="00764105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Description</w:t>
      </w:r>
      <w:r w:rsidR="00266821" w:rsidRPr="00764105">
        <w:rPr>
          <w:rFonts w:ascii="Arial" w:hAnsi="Arial" w:cs="Arial"/>
          <w:color w:val="FF0000"/>
          <w:szCs w:val="20"/>
        </w:rPr>
        <w:t xml:space="preserve"> claire et brève</w:t>
      </w:r>
      <w:r w:rsidR="009E1156" w:rsidRPr="00764105">
        <w:rPr>
          <w:rFonts w:ascii="Arial" w:hAnsi="Arial" w:cs="Arial"/>
          <w:color w:val="FF0000"/>
          <w:szCs w:val="20"/>
        </w:rPr>
        <w:t xml:space="preserve"> </w:t>
      </w:r>
      <w:r w:rsidR="004040C7" w:rsidRPr="00764105">
        <w:rPr>
          <w:rFonts w:ascii="Arial" w:hAnsi="Arial" w:cs="Arial"/>
          <w:color w:val="FF0000"/>
          <w:szCs w:val="20"/>
        </w:rPr>
        <w:t>(</w:t>
      </w:r>
      <w:r w:rsidR="009E1156" w:rsidRPr="00764105">
        <w:rPr>
          <w:rFonts w:ascii="Arial" w:hAnsi="Arial" w:cs="Arial"/>
          <w:color w:val="FF0000"/>
          <w:szCs w:val="20"/>
        </w:rPr>
        <w:t>si applicable</w:t>
      </w:r>
      <w:r w:rsidR="004040C7" w:rsidRPr="00764105">
        <w:rPr>
          <w:rFonts w:ascii="Arial" w:hAnsi="Arial" w:cs="Arial"/>
          <w:color w:val="FF0000"/>
          <w:szCs w:val="20"/>
        </w:rPr>
        <w:t>)</w:t>
      </w:r>
      <w:r w:rsidR="00106C6C">
        <w:rPr>
          <w:rFonts w:ascii="Arial" w:hAnsi="Arial" w:cs="Arial"/>
          <w:color w:val="FF0000"/>
          <w:szCs w:val="20"/>
        </w:rPr>
        <w:t>, description des activités complexes en annexe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15419B5C" w14:textId="77777777" w:rsidR="00221AFF" w:rsidRPr="00764105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Matériel</w:t>
      </w:r>
      <w:r w:rsidR="009E1156" w:rsidRPr="00764105">
        <w:rPr>
          <w:rFonts w:ascii="Arial" w:hAnsi="Arial" w:cs="Arial"/>
          <w:color w:val="FF0000"/>
          <w:szCs w:val="20"/>
        </w:rPr>
        <w:t xml:space="preserve"> </w:t>
      </w:r>
      <w:r w:rsidR="004040C7" w:rsidRPr="00764105">
        <w:rPr>
          <w:rFonts w:ascii="Arial" w:hAnsi="Arial" w:cs="Arial"/>
          <w:color w:val="FF0000"/>
          <w:szCs w:val="20"/>
        </w:rPr>
        <w:t>(</w:t>
      </w:r>
      <w:r w:rsidR="009E1156" w:rsidRPr="00764105">
        <w:rPr>
          <w:rFonts w:ascii="Arial" w:hAnsi="Arial" w:cs="Arial"/>
          <w:color w:val="FF0000"/>
          <w:szCs w:val="20"/>
        </w:rPr>
        <w:t>si applicable</w:t>
      </w:r>
      <w:r w:rsidR="004040C7"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10F1D1D2" w14:textId="77777777" w:rsidR="00221AFF" w:rsidRPr="00764105" w:rsidRDefault="00221AFF" w:rsidP="001A6970">
      <w:pPr>
        <w:pStyle w:val="Paragraphedeliste"/>
        <w:numPr>
          <w:ilvl w:val="0"/>
          <w:numId w:val="23"/>
        </w:numPr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Responsable</w:t>
      </w:r>
      <w:r w:rsidR="009E1156" w:rsidRPr="00764105">
        <w:rPr>
          <w:rFonts w:ascii="Arial" w:hAnsi="Arial" w:cs="Arial"/>
          <w:color w:val="FF0000"/>
          <w:szCs w:val="20"/>
        </w:rPr>
        <w:t xml:space="preserve"> </w:t>
      </w:r>
      <w:r w:rsidR="004040C7" w:rsidRPr="00764105">
        <w:rPr>
          <w:rFonts w:ascii="Arial" w:hAnsi="Arial" w:cs="Arial"/>
          <w:color w:val="FF0000"/>
          <w:szCs w:val="20"/>
        </w:rPr>
        <w:t>(</w:t>
      </w:r>
      <w:r w:rsidR="009E1156" w:rsidRPr="00764105">
        <w:rPr>
          <w:rFonts w:ascii="Arial" w:hAnsi="Arial" w:cs="Arial"/>
          <w:color w:val="FF0000"/>
          <w:szCs w:val="20"/>
        </w:rPr>
        <w:t>si applicable</w:t>
      </w:r>
      <w:r w:rsidR="004040C7"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.</w:t>
      </w:r>
    </w:p>
    <w:p w14:paraId="280B1E03" w14:textId="77777777" w:rsidR="004040C7" w:rsidRPr="00DA7996" w:rsidRDefault="004040C7" w:rsidP="001A6970">
      <w:pPr>
        <w:rPr>
          <w:rFonts w:ascii="Arial" w:hAnsi="Arial" w:cs="Arial"/>
          <w:color w:val="FF0000"/>
          <w:sz w:val="20"/>
          <w:szCs w:val="20"/>
        </w:rPr>
      </w:pPr>
    </w:p>
    <w:p w14:paraId="4D8B1FD2" w14:textId="77777777" w:rsidR="00266821" w:rsidRPr="00DA7996" w:rsidRDefault="004040C7" w:rsidP="001A6970">
      <w:pPr>
        <w:pStyle w:val="Titre1"/>
        <w:ind w:left="431" w:hanging="431"/>
      </w:pPr>
      <w:r w:rsidRPr="00DA7996">
        <w:t>PLAN B</w:t>
      </w:r>
    </w:p>
    <w:p w14:paraId="4A27C59F" w14:textId="77777777" w:rsidR="00262E44" w:rsidRPr="00764105" w:rsidRDefault="00262E44" w:rsidP="001A6970">
      <w:pPr>
        <w:suppressAutoHyphens/>
        <w:ind w:left="709" w:hanging="709"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Quel est votre plan :</w:t>
      </w:r>
    </w:p>
    <w:p w14:paraId="72D546B1" w14:textId="77777777" w:rsidR="00262E44" w:rsidRPr="00764105" w:rsidRDefault="00262E44" w:rsidP="001A6970">
      <w:pPr>
        <w:pStyle w:val="Paragraphedeliste"/>
        <w:numPr>
          <w:ilvl w:val="0"/>
          <w:numId w:val="29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En</w:t>
      </w:r>
      <w:r w:rsidR="0049170F" w:rsidRPr="00764105">
        <w:rPr>
          <w:rFonts w:ascii="Arial" w:hAnsi="Arial" w:cs="Arial"/>
          <w:color w:val="FF0000"/>
          <w:szCs w:val="20"/>
        </w:rPr>
        <w:t xml:space="preserve"> cas de chaleur extrême (camp d’été, poss</w:t>
      </w:r>
      <w:r w:rsidR="002668B9">
        <w:rPr>
          <w:rFonts w:ascii="Arial" w:hAnsi="Arial" w:cs="Arial"/>
          <w:color w:val="FF0000"/>
          <w:szCs w:val="20"/>
        </w:rPr>
        <w:t>ibilité de baignade, jeux d’eau, …</w:t>
      </w:r>
      <w:r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7B05DDA6" w14:textId="77777777" w:rsidR="00262E44" w:rsidRPr="00764105" w:rsidRDefault="00262E44" w:rsidP="001A6970">
      <w:pPr>
        <w:pStyle w:val="Paragraphedeliste"/>
        <w:numPr>
          <w:ilvl w:val="0"/>
          <w:numId w:val="29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Froid</w:t>
      </w:r>
      <w:r w:rsidR="0049170F" w:rsidRPr="00764105">
        <w:rPr>
          <w:rFonts w:ascii="Arial" w:hAnsi="Arial" w:cs="Arial"/>
          <w:color w:val="FF0000"/>
          <w:szCs w:val="20"/>
        </w:rPr>
        <w:t xml:space="preserve"> </w:t>
      </w:r>
      <w:r w:rsidR="002668B9">
        <w:rPr>
          <w:rFonts w:ascii="Arial" w:hAnsi="Arial" w:cs="Arial"/>
          <w:color w:val="FF0000"/>
          <w:szCs w:val="20"/>
        </w:rPr>
        <w:t>extrême (hiver, abri disponible, …</w:t>
      </w:r>
      <w:r w:rsidR="0049170F"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2B151222" w14:textId="77777777" w:rsidR="00262E44" w:rsidRPr="00764105" w:rsidRDefault="00262E44" w:rsidP="001A6970">
      <w:pPr>
        <w:pStyle w:val="Paragraphedeliste"/>
        <w:numPr>
          <w:ilvl w:val="0"/>
          <w:numId w:val="29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Orage</w:t>
      </w:r>
      <w:r w:rsidR="002668B9">
        <w:rPr>
          <w:rFonts w:ascii="Arial" w:hAnsi="Arial" w:cs="Arial"/>
          <w:color w:val="FF0000"/>
          <w:szCs w:val="20"/>
        </w:rPr>
        <w:t xml:space="preserve"> violent (abri, …</w:t>
      </w:r>
      <w:r w:rsidR="0049170F"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;</w:t>
      </w:r>
    </w:p>
    <w:p w14:paraId="62655A52" w14:textId="77777777" w:rsidR="00262E44" w:rsidRPr="00764105" w:rsidRDefault="00262E44" w:rsidP="001A6970">
      <w:pPr>
        <w:pStyle w:val="Paragraphedeliste"/>
        <w:numPr>
          <w:ilvl w:val="0"/>
          <w:numId w:val="29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lastRenderedPageBreak/>
        <w:t>A</w:t>
      </w:r>
      <w:r w:rsidR="0049170F" w:rsidRPr="00764105">
        <w:rPr>
          <w:rFonts w:ascii="Arial" w:hAnsi="Arial" w:cs="Arial"/>
          <w:color w:val="FF0000"/>
          <w:szCs w:val="20"/>
        </w:rPr>
        <w:t xml:space="preserve">ctivité de remplacement possible en cas d’impossibilité totale à faire ce qui était prévu (ex. il était prévu de faire un </w:t>
      </w:r>
      <w:proofErr w:type="spellStart"/>
      <w:r w:rsidR="0049170F" w:rsidRPr="00764105">
        <w:rPr>
          <w:rFonts w:ascii="Arial" w:hAnsi="Arial" w:cs="Arial"/>
          <w:color w:val="FF0000"/>
          <w:szCs w:val="20"/>
        </w:rPr>
        <w:t>quinzee</w:t>
      </w:r>
      <w:proofErr w:type="spellEnd"/>
      <w:r w:rsidR="0049170F" w:rsidRPr="00764105">
        <w:rPr>
          <w:rFonts w:ascii="Arial" w:hAnsi="Arial" w:cs="Arial"/>
          <w:color w:val="FF0000"/>
          <w:szCs w:val="20"/>
        </w:rPr>
        <w:t xml:space="preserve"> et il n’y a pas de neige OU vous devez vous baigner dans un lac et vous ne pouvez pas à cause d’algues…</w:t>
      </w:r>
      <w:r w:rsidRPr="00764105">
        <w:rPr>
          <w:rFonts w:ascii="Arial" w:hAnsi="Arial" w:cs="Arial"/>
          <w:color w:val="FF0000"/>
          <w:szCs w:val="20"/>
        </w:rPr>
        <w:t>)</w:t>
      </w:r>
      <w:r w:rsidR="002668B9">
        <w:rPr>
          <w:rFonts w:ascii="Arial" w:hAnsi="Arial" w:cs="Arial"/>
          <w:color w:val="FF0000"/>
          <w:szCs w:val="20"/>
        </w:rPr>
        <w:t>.</w:t>
      </w:r>
    </w:p>
    <w:p w14:paraId="6546EFED" w14:textId="77777777" w:rsidR="00DB256D" w:rsidRPr="00764105" w:rsidRDefault="00262E44" w:rsidP="001A6970">
      <w:p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T</w:t>
      </w:r>
      <w:r w:rsidR="0049170F" w:rsidRPr="00764105">
        <w:rPr>
          <w:rFonts w:ascii="Arial" w:hAnsi="Arial" w:cs="Arial"/>
          <w:color w:val="FF0000"/>
          <w:szCs w:val="20"/>
        </w:rPr>
        <w:t>entez de prévoir ce qui pou</w:t>
      </w:r>
      <w:r w:rsidR="00764105">
        <w:rPr>
          <w:rFonts w:ascii="Arial" w:hAnsi="Arial" w:cs="Arial"/>
          <w:color w:val="FF0000"/>
          <w:szCs w:val="20"/>
        </w:rPr>
        <w:t>rrait ne pas fonctionner dans votre</w:t>
      </w:r>
      <w:r w:rsidR="002668B9">
        <w:rPr>
          <w:rFonts w:ascii="Arial" w:hAnsi="Arial" w:cs="Arial"/>
          <w:color w:val="FF0000"/>
          <w:szCs w:val="20"/>
        </w:rPr>
        <w:t xml:space="preserve"> camp.</w:t>
      </w:r>
    </w:p>
    <w:p w14:paraId="6D6F45C4" w14:textId="77777777" w:rsidR="00DB256D" w:rsidRPr="00DA7996" w:rsidRDefault="00DB256D" w:rsidP="001A6970">
      <w:pPr>
        <w:pStyle w:val="DefaultText"/>
        <w:jc w:val="both"/>
        <w:rPr>
          <w:rFonts w:ascii="Arial" w:hAnsi="Arial" w:cs="Arial"/>
        </w:rPr>
      </w:pPr>
    </w:p>
    <w:p w14:paraId="60D454E8" w14:textId="77777777" w:rsidR="003A5FD8" w:rsidRPr="00DA7996" w:rsidRDefault="003A5FD8" w:rsidP="001A6970">
      <w:pPr>
        <w:pStyle w:val="Titre1"/>
        <w:ind w:left="431" w:hanging="431"/>
      </w:pPr>
      <w:r w:rsidRPr="00DA7996">
        <w:t>LISTES DE MATÉRIEL</w:t>
      </w:r>
    </w:p>
    <w:p w14:paraId="0243C8A9" w14:textId="77777777" w:rsidR="003A5FD8" w:rsidRPr="00764105" w:rsidRDefault="003A5FD8" w:rsidP="003A5FD8">
      <w:pPr>
        <w:pStyle w:val="DefaultText"/>
        <w:jc w:val="both"/>
        <w:rPr>
          <w:rFonts w:ascii="Arial" w:hAnsi="Arial" w:cs="Arial"/>
          <w:color w:val="FF0000"/>
          <w:sz w:val="22"/>
        </w:rPr>
      </w:pPr>
      <w:r w:rsidRPr="00764105">
        <w:rPr>
          <w:rFonts w:ascii="Arial" w:hAnsi="Arial" w:cs="Arial"/>
          <w:color w:val="FF0000"/>
          <w:sz w:val="22"/>
        </w:rPr>
        <w:t xml:space="preserve">Joindre les </w:t>
      </w:r>
      <w:r w:rsidR="00262E44" w:rsidRPr="00764105">
        <w:rPr>
          <w:rFonts w:ascii="Arial" w:hAnsi="Arial" w:cs="Arial"/>
          <w:color w:val="FF0000"/>
          <w:sz w:val="22"/>
        </w:rPr>
        <w:t>listes de matériels suivantes :</w:t>
      </w:r>
    </w:p>
    <w:p w14:paraId="7D75B336" w14:textId="77777777" w:rsidR="003A5FD8" w:rsidRPr="00764105" w:rsidRDefault="00794313" w:rsidP="00262E44">
      <w:pPr>
        <w:pStyle w:val="DefaultText"/>
        <w:numPr>
          <w:ilvl w:val="0"/>
          <w:numId w:val="28"/>
        </w:numPr>
        <w:jc w:val="both"/>
        <w:rPr>
          <w:rFonts w:ascii="Arial" w:hAnsi="Arial" w:cs="Arial"/>
          <w:color w:val="FF0000"/>
          <w:sz w:val="22"/>
        </w:rPr>
      </w:pPr>
      <w:r w:rsidRPr="00764105">
        <w:rPr>
          <w:rFonts w:ascii="Arial" w:hAnsi="Arial" w:cs="Arial"/>
          <w:color w:val="FF0000"/>
          <w:sz w:val="22"/>
        </w:rPr>
        <w:t>La liste p</w:t>
      </w:r>
      <w:r w:rsidR="003A5FD8" w:rsidRPr="00764105">
        <w:rPr>
          <w:rFonts w:ascii="Arial" w:hAnsi="Arial" w:cs="Arial"/>
          <w:color w:val="FF0000"/>
          <w:sz w:val="22"/>
        </w:rPr>
        <w:t>ersonnelle</w:t>
      </w:r>
      <w:r w:rsidRPr="00764105">
        <w:rPr>
          <w:rFonts w:ascii="Arial" w:hAnsi="Arial" w:cs="Arial"/>
          <w:color w:val="FF0000"/>
          <w:sz w:val="22"/>
        </w:rPr>
        <w:t xml:space="preserve"> pour les jeunes</w:t>
      </w:r>
      <w:r w:rsidR="002668B9">
        <w:rPr>
          <w:rFonts w:ascii="Arial" w:hAnsi="Arial" w:cs="Arial"/>
          <w:color w:val="FF0000"/>
          <w:sz w:val="22"/>
        </w:rPr>
        <w:t>;</w:t>
      </w:r>
    </w:p>
    <w:p w14:paraId="27692B30" w14:textId="77777777" w:rsidR="0049170F" w:rsidRPr="00764105" w:rsidRDefault="003A5FD8" w:rsidP="00262E44">
      <w:pPr>
        <w:pStyle w:val="DefaultText"/>
        <w:numPr>
          <w:ilvl w:val="0"/>
          <w:numId w:val="28"/>
        </w:numPr>
        <w:jc w:val="both"/>
        <w:rPr>
          <w:rFonts w:ascii="Arial" w:hAnsi="Arial" w:cs="Arial"/>
          <w:color w:val="FF0000"/>
          <w:sz w:val="22"/>
        </w:rPr>
      </w:pPr>
      <w:r w:rsidRPr="00764105">
        <w:rPr>
          <w:rFonts w:ascii="Arial" w:hAnsi="Arial" w:cs="Arial"/>
          <w:color w:val="FF0000"/>
          <w:sz w:val="22"/>
        </w:rPr>
        <w:t>Pour l’animation et l’organisation du camp (unité et/ou groupe)</w:t>
      </w:r>
      <w:r w:rsidR="002668B9">
        <w:rPr>
          <w:rFonts w:ascii="Arial" w:hAnsi="Arial" w:cs="Arial"/>
          <w:color w:val="FF0000"/>
          <w:sz w:val="22"/>
        </w:rPr>
        <w:t>.</w:t>
      </w:r>
    </w:p>
    <w:p w14:paraId="08AA91B4" w14:textId="77777777" w:rsidR="00262E44" w:rsidRPr="00DA7996" w:rsidRDefault="00262E44" w:rsidP="00262E44">
      <w:pPr>
        <w:pStyle w:val="DefaultText"/>
        <w:jc w:val="both"/>
        <w:rPr>
          <w:rFonts w:ascii="Arial" w:hAnsi="Arial" w:cs="Arial"/>
          <w:color w:val="FF0000"/>
          <w:sz w:val="20"/>
        </w:rPr>
      </w:pPr>
    </w:p>
    <w:p w14:paraId="12A461E3" w14:textId="77777777" w:rsidR="003A5FD8" w:rsidRPr="00DA7996" w:rsidRDefault="0075286B" w:rsidP="001A6970">
      <w:pPr>
        <w:pStyle w:val="Titre1"/>
        <w:ind w:left="431" w:hanging="431"/>
      </w:pPr>
      <w:r w:rsidRPr="00DA7996">
        <w:t>ASSURANCES</w:t>
      </w:r>
    </w:p>
    <w:p w14:paraId="48E1B647" w14:textId="77777777" w:rsidR="00632D63" w:rsidRDefault="00632D63" w:rsidP="00632D63">
      <w:pPr>
        <w:pStyle w:val="DefaultText"/>
        <w:jc w:val="both"/>
        <w:rPr>
          <w:color w:val="FF0000"/>
        </w:rPr>
      </w:pPr>
      <w:r w:rsidRPr="66CE1BB5">
        <w:rPr>
          <w:color w:val="FF0000"/>
        </w:rPr>
        <w:t>Cocher les options qui s’appliquent à vous. Si les deux options sont cochées NON, informez-vous des risques non couverts.</w:t>
      </w:r>
    </w:p>
    <w:p w14:paraId="161A98DD" w14:textId="77777777" w:rsidR="00632D63" w:rsidRPr="006307CB" w:rsidRDefault="00632D63" w:rsidP="00632D63">
      <w:pPr>
        <w:jc w:val="both"/>
        <w:rPr>
          <w:color w:val="FF0000"/>
        </w:rPr>
      </w:pPr>
    </w:p>
    <w:p w14:paraId="15670C50" w14:textId="77777777" w:rsidR="00632D63" w:rsidRPr="006307CB" w:rsidRDefault="00632D63" w:rsidP="00632D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65"/>
        </w:tabs>
        <w:jc w:val="both"/>
      </w:pPr>
      <w:r>
        <w:t xml:space="preserve">Le site a ses propres assurances: oui </w:t>
      </w:r>
      <w:sdt>
        <w:sdtPr>
          <w:id w:val="74569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6CE1BB5">
            <w:rPr>
              <w:rFonts w:ascii="MS Gothic" w:eastAsia="MS Gothic" w:hAnsi="MS Gothic"/>
            </w:rPr>
            <w:t>☐</w:t>
          </w:r>
        </w:sdtContent>
      </w:sdt>
      <w:r>
        <w:tab/>
        <w:t xml:space="preserve">non </w:t>
      </w:r>
      <w:sdt>
        <w:sdtPr>
          <w:id w:val="-1665157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6CE1BB5">
            <w:rPr>
              <w:rFonts w:ascii="MS Gothic" w:eastAsia="MS Gothic" w:hAnsi="MS Gothic"/>
            </w:rPr>
            <w:t>☐</w:t>
          </w:r>
        </w:sdtContent>
      </w:sdt>
    </w:p>
    <w:p w14:paraId="2D500B1E" w14:textId="77777777" w:rsidR="00632D63" w:rsidRPr="00BE5083" w:rsidRDefault="00632D63" w:rsidP="00632D63">
      <w:pPr>
        <w:jc w:val="both"/>
      </w:pPr>
    </w:p>
    <w:p w14:paraId="72C73E42" w14:textId="77777777" w:rsidR="00632D63" w:rsidRPr="00BE5083" w:rsidRDefault="00632D63" w:rsidP="00632D63">
      <w:pPr>
        <w:ind w:left="708"/>
        <w:jc w:val="both"/>
      </w:pPr>
      <w:r>
        <w:t xml:space="preserve">Dans le cas qui nous concerne, ce sont les </w:t>
      </w:r>
      <w:r w:rsidRPr="3C34BA74">
        <w:rPr>
          <w:u w:val="single"/>
        </w:rPr>
        <w:t>assurances responsabilités civiles du propriétaire</w:t>
      </w:r>
      <w:r>
        <w:t xml:space="preserve"> du lieu de camp qui s’appliquent.  Celles-ci permettent les activités que nous y pratiquerons.</w:t>
      </w:r>
    </w:p>
    <w:p w14:paraId="60AC6B4D" w14:textId="77777777" w:rsidR="00632D63" w:rsidRDefault="00632D63" w:rsidP="00632D63">
      <w:pPr>
        <w:ind w:left="708"/>
        <w:jc w:val="both"/>
      </w:pPr>
    </w:p>
    <w:p w14:paraId="519D5698" w14:textId="77777777" w:rsidR="00632D63" w:rsidRDefault="00632D63" w:rsidP="00632D63">
      <w:pPr>
        <w:jc w:val="both"/>
      </w:pPr>
      <w:r>
        <w:t xml:space="preserve">Si la réponse est non : Le propriétaire du lieu </w:t>
      </w:r>
      <w:proofErr w:type="spellStart"/>
      <w:r>
        <w:t>ou</w:t>
      </w:r>
      <w:proofErr w:type="spellEnd"/>
      <w:r>
        <w:t xml:space="preserve"> notre unité / groupe avons souscrit à une assurance responsabilité civile pour la durée du camp.  </w:t>
      </w:r>
      <w:proofErr w:type="gramStart"/>
      <w:r>
        <w:t>oui</w:t>
      </w:r>
      <w:proofErr w:type="gramEnd"/>
      <w:r>
        <w:t xml:space="preserve"> </w:t>
      </w:r>
      <w:sdt>
        <w:sdtPr>
          <w:id w:val="170295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6CE1BB5">
            <w:rPr>
              <w:rFonts w:ascii="MS Gothic" w:eastAsia="MS Gothic" w:hAnsi="MS Gothic"/>
            </w:rPr>
            <w:t>☐</w:t>
          </w:r>
        </w:sdtContent>
      </w:sdt>
      <w:r>
        <w:tab/>
        <w:t xml:space="preserve">non </w:t>
      </w:r>
      <w:sdt>
        <w:sdtPr>
          <w:id w:val="25396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6CE1BB5">
            <w:rPr>
              <w:rFonts w:ascii="MS Gothic" w:eastAsia="MS Gothic" w:hAnsi="MS Gothic"/>
            </w:rPr>
            <w:t>☐</w:t>
          </w:r>
        </w:sdtContent>
      </w:sdt>
    </w:p>
    <w:p w14:paraId="1C0FD518" w14:textId="77777777" w:rsidR="00632D63" w:rsidRPr="00BE5083" w:rsidRDefault="00632D63" w:rsidP="00632D63">
      <w:pPr>
        <w:jc w:val="both"/>
      </w:pPr>
    </w:p>
    <w:p w14:paraId="21C2B2F7" w14:textId="266EC553" w:rsidR="00C236CD" w:rsidRPr="00B13339" w:rsidRDefault="00632D63" w:rsidP="00632D63">
      <w:pPr>
        <w:pStyle w:val="DefaultText"/>
        <w:jc w:val="both"/>
        <w:rPr>
          <w:i/>
          <w:iCs/>
        </w:rPr>
      </w:pPr>
      <w:r w:rsidRPr="00B13339">
        <w:rPr>
          <w:i/>
          <w:iCs/>
        </w:rPr>
        <w:t>Se référer au Guide de la Gestion du risque : scoutsducanada.ca/document/guide-de-gestion-du-risque-2023</w:t>
      </w:r>
    </w:p>
    <w:p w14:paraId="3A5CF695" w14:textId="77777777" w:rsidR="0075286B" w:rsidRPr="00764105" w:rsidRDefault="0075286B" w:rsidP="001A6970">
      <w:pPr>
        <w:pStyle w:val="Titre1"/>
        <w:ind w:left="431" w:hanging="431"/>
      </w:pPr>
      <w:r w:rsidRPr="00764105">
        <w:t>MENU</w:t>
      </w:r>
    </w:p>
    <w:p w14:paraId="2ED7F40B" w14:textId="77777777" w:rsidR="0075286B" w:rsidRPr="00764105" w:rsidRDefault="0075286B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  <w:r w:rsidRPr="00764105">
        <w:rPr>
          <w:rFonts w:ascii="Arial" w:hAnsi="Arial" w:cs="Arial"/>
          <w:color w:val="FF0000"/>
          <w:sz w:val="22"/>
          <w:szCs w:val="20"/>
        </w:rPr>
        <w:t>Décrire le menu de chaque repas et des collations. Bien identifier la journée et le repas ou collation concernée.</w:t>
      </w:r>
    </w:p>
    <w:p w14:paraId="2DBA0CE9" w14:textId="77777777" w:rsidR="009D5351" w:rsidRPr="00DA7996" w:rsidRDefault="009D5351" w:rsidP="009D5351">
      <w:pPr>
        <w:rPr>
          <w:rFonts w:ascii="Arial" w:hAnsi="Arial" w:cs="Arial"/>
          <w:b/>
          <w:bCs/>
        </w:rPr>
      </w:pPr>
    </w:p>
    <w:p w14:paraId="558E01FD" w14:textId="77777777" w:rsidR="009D5351" w:rsidRPr="00DA7996" w:rsidRDefault="009D5351" w:rsidP="001A6970">
      <w:pPr>
        <w:pStyle w:val="Titre1"/>
        <w:ind w:left="431" w:hanging="431"/>
      </w:pPr>
      <w:r w:rsidRPr="00DA7996">
        <w:t>ALLERGIES</w:t>
      </w:r>
    </w:p>
    <w:p w14:paraId="46F940BC" w14:textId="6C949F4B" w:rsidR="00794313" w:rsidRPr="00764105" w:rsidRDefault="00794313" w:rsidP="001A6970">
      <w:pPr>
        <w:jc w:val="both"/>
        <w:rPr>
          <w:rFonts w:ascii="Arial" w:eastAsia="Times New Roman" w:hAnsi="Arial" w:cs="Arial"/>
          <w:color w:val="FF0000"/>
          <w:szCs w:val="20"/>
          <w:lang w:eastAsia="ar-SA"/>
        </w:rPr>
      </w:pPr>
      <w:r w:rsidRPr="00764105">
        <w:rPr>
          <w:rFonts w:ascii="Arial" w:eastAsia="Times New Roman" w:hAnsi="Arial" w:cs="Arial"/>
          <w:color w:val="FF0000"/>
          <w:szCs w:val="20"/>
          <w:lang w:eastAsia="ar-SA"/>
        </w:rPr>
        <w:t>Dans le cas où aucune allergie n’a été déclarée, mettre un X à la ligne « </w:t>
      </w:r>
      <w:r w:rsidRPr="00764105">
        <w:rPr>
          <w:rFonts w:ascii="Arial" w:hAnsi="Arial" w:cs="Arial"/>
          <w:i/>
          <w:color w:val="FF0000"/>
          <w:szCs w:val="20"/>
        </w:rPr>
        <w:t>Aucune allergie n’a été déclarée :</w:t>
      </w:r>
      <w:r w:rsidRPr="00764105">
        <w:rPr>
          <w:rFonts w:ascii="Arial" w:hAnsi="Arial" w:cs="Arial"/>
          <w:color w:val="FF0000"/>
          <w:szCs w:val="20"/>
        </w:rPr>
        <w:t> »</w:t>
      </w:r>
      <w:r w:rsidRPr="00764105">
        <w:rPr>
          <w:rFonts w:ascii="Arial" w:eastAsia="Times New Roman" w:hAnsi="Arial" w:cs="Arial"/>
          <w:color w:val="FF0000"/>
          <w:szCs w:val="20"/>
          <w:lang w:eastAsia="ar-SA"/>
        </w:rPr>
        <w:t xml:space="preserve"> pour spécifier que vous n’avez pris connaissance des allergies potentielles de votre unité</w:t>
      </w:r>
      <w:r w:rsidR="0001749A">
        <w:rPr>
          <w:rFonts w:ascii="Arial" w:eastAsia="Times New Roman" w:hAnsi="Arial" w:cs="Arial"/>
          <w:color w:val="FF0000"/>
          <w:szCs w:val="20"/>
          <w:lang w:eastAsia="ar-SA"/>
        </w:rPr>
        <w:t>,</w:t>
      </w:r>
      <w:r w:rsidRPr="00764105">
        <w:rPr>
          <w:rFonts w:ascii="Arial" w:eastAsia="Times New Roman" w:hAnsi="Arial" w:cs="Arial"/>
          <w:color w:val="FF0000"/>
          <w:szCs w:val="20"/>
          <w:lang w:eastAsia="ar-SA"/>
        </w:rPr>
        <w:t xml:space="preserve"> sinon détailler les allergies dans la grille ci-dessous.</w:t>
      </w:r>
      <w:bookmarkStart w:id="19" w:name="_Hlk164145932"/>
      <w:r w:rsidR="00C236CD" w:rsidRPr="00C236C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C236CD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Mettre toutes les allergies pas seulement les alimentaires.</w:t>
      </w:r>
      <w:bookmarkEnd w:id="19"/>
    </w:p>
    <w:p w14:paraId="63353B7F" w14:textId="77777777" w:rsidR="00794313" w:rsidRPr="00DA7996" w:rsidRDefault="00794313" w:rsidP="00794313">
      <w:pPr>
        <w:spacing w:after="120"/>
        <w:jc w:val="both"/>
        <w:rPr>
          <w:rFonts w:ascii="Arial" w:hAnsi="Arial" w:cs="Arial"/>
        </w:rPr>
      </w:pPr>
      <w:r w:rsidRPr="00DA7996">
        <w:rPr>
          <w:rFonts w:ascii="Arial" w:hAnsi="Arial" w:cs="Arial"/>
        </w:rPr>
        <w:t>Aucune allergie n’a été déclarée :</w:t>
      </w:r>
      <w:r w:rsidRPr="00DA7996">
        <w:rPr>
          <w:rFonts w:ascii="Arial" w:hAnsi="Arial" w:cs="Arial"/>
        </w:rPr>
        <w:tab/>
      </w:r>
      <w:r w:rsidRPr="00DA7996">
        <w:rPr>
          <w:rFonts w:ascii="Arial" w:hAnsi="Arial" w:cs="Arial"/>
          <w:u w:val="single"/>
        </w:rPr>
        <w:t>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4414"/>
      </w:tblGrid>
      <w:tr w:rsidR="009D5351" w:rsidRPr="00DA7996" w14:paraId="7EB32FDF" w14:textId="77777777" w:rsidTr="009D5351"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C3850C1" w14:textId="77777777" w:rsidR="009D5351" w:rsidRPr="00DA7996" w:rsidRDefault="009D5351" w:rsidP="00AE55D9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Nom de la personne allergique</w:t>
            </w:r>
          </w:p>
        </w:tc>
        <w:tc>
          <w:tcPr>
            <w:tcW w:w="3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677EB8E1" w14:textId="77777777" w:rsidR="009D5351" w:rsidRPr="00DA7996" w:rsidRDefault="009D5351" w:rsidP="00AE55D9">
            <w:pPr>
              <w:pStyle w:val="Contenudetableau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Allergies</w:t>
            </w:r>
          </w:p>
        </w:tc>
        <w:tc>
          <w:tcPr>
            <w:tcW w:w="4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0387757F" w14:textId="77777777" w:rsidR="009D5351" w:rsidRPr="00DA7996" w:rsidRDefault="009D5351" w:rsidP="00AE55D9">
            <w:pPr>
              <w:pStyle w:val="Contenudetableau"/>
              <w:rPr>
                <w:rFonts w:ascii="Arial" w:hAnsi="Arial" w:cs="Arial"/>
              </w:rPr>
            </w:pPr>
            <w:r w:rsidRPr="00DA7996">
              <w:rPr>
                <w:rFonts w:ascii="Arial" w:hAnsi="Arial" w:cs="Arial"/>
                <w:b/>
                <w:bCs/>
                <w:sz w:val="20"/>
                <w:szCs w:val="20"/>
              </w:rPr>
              <w:t>Personne à aviser, si nécessaire</w:t>
            </w:r>
          </w:p>
        </w:tc>
      </w:tr>
      <w:tr w:rsidR="009D5351" w:rsidRPr="00DA7996" w14:paraId="615CF125" w14:textId="77777777" w:rsidTr="009D5351"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3B407AB1" w14:textId="77777777" w:rsidR="009D5351" w:rsidRPr="00DA7996" w:rsidRDefault="009D5351" w:rsidP="00AE55D9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1" w:space="0" w:color="000000"/>
              <w:bottom w:val="single" w:sz="1" w:space="0" w:color="000000"/>
            </w:tcBorders>
          </w:tcPr>
          <w:p w14:paraId="33AFBBBB" w14:textId="77777777" w:rsidR="009D5351" w:rsidRPr="00DA7996" w:rsidRDefault="009D5351" w:rsidP="00AE55D9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1D031" w14:textId="77777777" w:rsidR="009D5351" w:rsidRPr="00DA7996" w:rsidRDefault="009D5351" w:rsidP="00AE55D9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BF055" w14:textId="77777777" w:rsidR="0075286B" w:rsidRPr="00DA7996" w:rsidRDefault="0075286B" w:rsidP="003A5FD8">
      <w:pPr>
        <w:pStyle w:val="DefaultText"/>
        <w:jc w:val="both"/>
        <w:rPr>
          <w:rFonts w:ascii="Arial" w:hAnsi="Arial" w:cs="Arial"/>
        </w:rPr>
      </w:pPr>
    </w:p>
    <w:p w14:paraId="17B62E40" w14:textId="69BEB5BB" w:rsidR="001A6970" w:rsidRPr="00632D63" w:rsidRDefault="00C126FC" w:rsidP="00632D63">
      <w:pPr>
        <w:pStyle w:val="Titre1"/>
        <w:ind w:left="431" w:hanging="431"/>
      </w:pPr>
      <w:r w:rsidRPr="00DA7996">
        <w:t>LISTE DES JEUNES</w:t>
      </w:r>
    </w:p>
    <w:p w14:paraId="431911BC" w14:textId="77777777" w:rsidR="00C126FC" w:rsidRPr="00764105" w:rsidRDefault="00C126FC" w:rsidP="003A5FD8">
      <w:pPr>
        <w:pStyle w:val="DefaultText"/>
        <w:jc w:val="both"/>
        <w:rPr>
          <w:rFonts w:ascii="Arial" w:hAnsi="Arial" w:cs="Arial"/>
          <w:color w:val="FF0000"/>
          <w:sz w:val="22"/>
        </w:rPr>
      </w:pPr>
      <w:r w:rsidRPr="00764105">
        <w:rPr>
          <w:rFonts w:ascii="Arial" w:hAnsi="Arial" w:cs="Arial"/>
          <w:color w:val="FF0000"/>
          <w:sz w:val="22"/>
        </w:rPr>
        <w:t>Fournir la liste récente des jeunes à partir du SISC. S’assurer d’avoir la liste des allergies</w:t>
      </w:r>
      <w:r w:rsidR="00611B6C" w:rsidRPr="00764105">
        <w:rPr>
          <w:rFonts w:ascii="Arial" w:hAnsi="Arial" w:cs="Arial"/>
          <w:color w:val="FF0000"/>
          <w:sz w:val="22"/>
        </w:rPr>
        <w:t>. Voir à la fin du présent document pour la procédure pour récupérer la liste et la joindre au programme de camp si nécessaire.</w:t>
      </w:r>
    </w:p>
    <w:p w14:paraId="33CA33E3" w14:textId="77777777" w:rsidR="00C126FC" w:rsidRPr="00DA7996" w:rsidRDefault="00C126FC" w:rsidP="003A5FD8">
      <w:pPr>
        <w:pStyle w:val="DefaultText"/>
        <w:jc w:val="both"/>
        <w:rPr>
          <w:rFonts w:ascii="Arial" w:hAnsi="Arial" w:cs="Arial"/>
        </w:rPr>
      </w:pPr>
    </w:p>
    <w:p w14:paraId="6F355617" w14:textId="77777777" w:rsidR="00C126FC" w:rsidRPr="00764105" w:rsidRDefault="00C126FC" w:rsidP="001A6970">
      <w:pPr>
        <w:pStyle w:val="Titre1"/>
        <w:ind w:left="431" w:hanging="431"/>
      </w:pPr>
      <w:r w:rsidRPr="00764105">
        <w:lastRenderedPageBreak/>
        <w:t>LISTE DES ANIMATEURS ET AUTRES</w:t>
      </w:r>
      <w:r w:rsidR="0006029D" w:rsidRPr="00764105">
        <w:t xml:space="preserve"> ADULTES</w:t>
      </w:r>
    </w:p>
    <w:p w14:paraId="3BE7B563" w14:textId="77777777" w:rsidR="00C126FC" w:rsidRPr="00764105" w:rsidRDefault="00C126FC" w:rsidP="00C126FC">
      <w:pPr>
        <w:pStyle w:val="DefaultText"/>
        <w:jc w:val="both"/>
        <w:rPr>
          <w:rFonts w:ascii="Arial" w:hAnsi="Arial" w:cs="Arial"/>
          <w:color w:val="FF0000"/>
          <w:sz w:val="22"/>
        </w:rPr>
      </w:pPr>
      <w:r w:rsidRPr="00764105">
        <w:rPr>
          <w:rFonts w:ascii="Arial" w:hAnsi="Arial" w:cs="Arial"/>
          <w:color w:val="FF0000"/>
          <w:sz w:val="22"/>
        </w:rPr>
        <w:t>Fournir la liste récente des adultes à partir du SISC et ajouter les autres adultes accompagnateurs</w:t>
      </w:r>
      <w:r w:rsidR="00611B6C" w:rsidRPr="00764105">
        <w:rPr>
          <w:rFonts w:ascii="Arial" w:hAnsi="Arial" w:cs="Arial"/>
          <w:color w:val="FF0000"/>
          <w:sz w:val="22"/>
        </w:rPr>
        <w:t xml:space="preserve"> (voir procédure à la fin si nécessaire)</w:t>
      </w:r>
      <w:r w:rsidRPr="00764105">
        <w:rPr>
          <w:rFonts w:ascii="Arial" w:hAnsi="Arial" w:cs="Arial"/>
          <w:color w:val="FF0000"/>
          <w:sz w:val="22"/>
        </w:rPr>
        <w:t>. Annexer les formulair</w:t>
      </w:r>
      <w:r w:rsidR="00262E44" w:rsidRPr="00764105">
        <w:rPr>
          <w:rFonts w:ascii="Arial" w:hAnsi="Arial" w:cs="Arial"/>
          <w:color w:val="FF0000"/>
          <w:sz w:val="22"/>
        </w:rPr>
        <w:t>es pour les nouveaux bénévoles.</w:t>
      </w:r>
    </w:p>
    <w:p w14:paraId="43266CE8" w14:textId="77777777" w:rsidR="00C126FC" w:rsidRPr="00DA7996" w:rsidRDefault="00C126FC" w:rsidP="00C126FC">
      <w:pPr>
        <w:pStyle w:val="DefaultText"/>
        <w:jc w:val="both"/>
        <w:rPr>
          <w:rFonts w:ascii="Arial" w:hAnsi="Arial" w:cs="Arial"/>
          <w:color w:val="FF0000"/>
          <w:sz w:val="20"/>
        </w:rPr>
      </w:pPr>
      <w:r w:rsidRPr="00764105">
        <w:rPr>
          <w:rFonts w:ascii="Arial" w:hAnsi="Arial" w:cs="Arial"/>
          <w:color w:val="FF0000"/>
          <w:sz w:val="22"/>
        </w:rPr>
        <w:t>Assurez-vous d’avoir la liste des compétences à jour ainsi que les allergies.</w:t>
      </w:r>
    </w:p>
    <w:p w14:paraId="342CE73C" w14:textId="77777777" w:rsidR="00C126FC" w:rsidRPr="00DA7996" w:rsidRDefault="00C126FC" w:rsidP="00C126FC">
      <w:pPr>
        <w:pStyle w:val="DefaultText"/>
        <w:jc w:val="both"/>
        <w:rPr>
          <w:rFonts w:ascii="Arial" w:hAnsi="Arial" w:cs="Arial"/>
        </w:rPr>
      </w:pPr>
    </w:p>
    <w:p w14:paraId="08081496" w14:textId="77777777" w:rsidR="00C126FC" w:rsidRPr="00DA7996" w:rsidRDefault="00C126FC" w:rsidP="00C126FC">
      <w:pPr>
        <w:rPr>
          <w:rFonts w:ascii="Arial" w:hAnsi="Arial" w:cs="Arial"/>
        </w:rPr>
      </w:pPr>
    </w:p>
    <w:p w14:paraId="390A6455" w14:textId="77777777" w:rsidR="00C126FC" w:rsidRPr="00764105" w:rsidRDefault="003779D8" w:rsidP="001A6970">
      <w:pPr>
        <w:pStyle w:val="Titre1"/>
        <w:ind w:left="431" w:hanging="431"/>
      </w:pPr>
      <w:r w:rsidRPr="00764105">
        <w:t>INFORMATIONS À REMETTRE AUX PARENTS</w:t>
      </w:r>
    </w:p>
    <w:p w14:paraId="5EB7E04D" w14:textId="77777777" w:rsidR="001A6970" w:rsidRDefault="001A6970" w:rsidP="00C126FC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b/>
          <w:color w:val="FF0000"/>
          <w:szCs w:val="20"/>
        </w:rPr>
        <w:t>(Obligatoire pour les Éclaireurs, Aventuriers et Pionniers, Facultatif pour les Routiers :</w:t>
      </w:r>
      <w:r w:rsidRPr="001A6970">
        <w:rPr>
          <w:rFonts w:ascii="Arial" w:hAnsi="Arial" w:cs="Arial"/>
          <w:b/>
          <w:color w:val="FF0000"/>
          <w:szCs w:val="20"/>
        </w:rPr>
        <w:t xml:space="preserve"> </w:t>
      </w:r>
      <w:r>
        <w:rPr>
          <w:rFonts w:ascii="Arial" w:hAnsi="Arial" w:cs="Arial"/>
          <w:b/>
          <w:color w:val="FF0000"/>
          <w:szCs w:val="20"/>
        </w:rPr>
        <w:t>si non applicable, inscrire non applicable, n/a, ou ne rien inscrire et LAISSER LE TITRE DE SECTION)</w:t>
      </w:r>
    </w:p>
    <w:p w14:paraId="4F24D87E" w14:textId="77777777" w:rsidR="00C126FC" w:rsidRPr="00764105" w:rsidRDefault="00C126FC" w:rsidP="00C126FC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Annexer le document</w:t>
      </w:r>
      <w:r w:rsidR="00E07040" w:rsidRPr="00764105">
        <w:rPr>
          <w:rFonts w:ascii="Arial" w:hAnsi="Arial" w:cs="Arial"/>
          <w:color w:val="FF0000"/>
          <w:szCs w:val="20"/>
        </w:rPr>
        <w:t xml:space="preserve"> et/ou le courriel</w:t>
      </w:r>
      <w:r w:rsidRPr="00764105">
        <w:rPr>
          <w:rFonts w:ascii="Arial" w:hAnsi="Arial" w:cs="Arial"/>
          <w:color w:val="FF0000"/>
          <w:szCs w:val="20"/>
        </w:rPr>
        <w:t xml:space="preserve"> applicable</w:t>
      </w:r>
      <w:r w:rsidR="0049170F" w:rsidRPr="00764105">
        <w:rPr>
          <w:rFonts w:ascii="Arial" w:hAnsi="Arial" w:cs="Arial"/>
          <w:color w:val="FF0000"/>
          <w:szCs w:val="20"/>
        </w:rPr>
        <w:t>. Inscrire les renseignements d’arrivée et de départ (date et heure), ainsi que le numéro en cas d’urgence pour que les parents puissent joindre les animateurs.</w:t>
      </w:r>
    </w:p>
    <w:p w14:paraId="5392308A" w14:textId="77777777" w:rsidR="00C126FC" w:rsidRPr="00DA7996" w:rsidRDefault="00C126FC" w:rsidP="003A5FD8">
      <w:pPr>
        <w:pStyle w:val="DefaultText"/>
        <w:jc w:val="both"/>
        <w:rPr>
          <w:rFonts w:ascii="Arial" w:hAnsi="Arial" w:cs="Arial"/>
        </w:rPr>
      </w:pPr>
    </w:p>
    <w:p w14:paraId="2A5D0503" w14:textId="77777777" w:rsidR="00C126FC" w:rsidRPr="00DA7996" w:rsidRDefault="00E07040" w:rsidP="001A6970">
      <w:pPr>
        <w:pStyle w:val="Titre1"/>
        <w:ind w:left="431" w:hanging="431"/>
      </w:pPr>
      <w:r w:rsidRPr="00DA7996">
        <w:t xml:space="preserve">ITINÉRAIRE OU </w:t>
      </w:r>
      <w:r w:rsidR="00C126FC" w:rsidRPr="00DA7996">
        <w:t>TRAJET</w:t>
      </w:r>
      <w:r w:rsidRPr="00DA7996">
        <w:t xml:space="preserve"> SI CAMP MOBILE</w:t>
      </w:r>
    </w:p>
    <w:p w14:paraId="0F890D5B" w14:textId="77777777" w:rsidR="00C126FC" w:rsidRPr="00764105" w:rsidRDefault="00C126FC" w:rsidP="001A6970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>Fournir le trajet aérien et/ou descriptif</w:t>
      </w:r>
      <w:r w:rsidR="002668B9">
        <w:rPr>
          <w:rFonts w:ascii="Arial" w:hAnsi="Arial" w:cs="Arial"/>
          <w:color w:val="FF0000"/>
          <w:szCs w:val="20"/>
        </w:rPr>
        <w:t>.</w:t>
      </w:r>
    </w:p>
    <w:p w14:paraId="17D21EBF" w14:textId="77777777" w:rsidR="00B71400" w:rsidRPr="00764105" w:rsidRDefault="00B71400" w:rsidP="001A6970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 xml:space="preserve">Dans le cas d’un camp itinérant (vélo, canot, Ours polaire…), indiquer </w:t>
      </w:r>
      <w:r w:rsidR="00847421" w:rsidRPr="00764105">
        <w:rPr>
          <w:rFonts w:ascii="Arial" w:hAnsi="Arial" w:cs="Arial"/>
          <w:color w:val="FF0000"/>
          <w:szCs w:val="20"/>
        </w:rPr>
        <w:t>TOUS</w:t>
      </w:r>
      <w:r w:rsidRPr="00764105">
        <w:rPr>
          <w:rFonts w:ascii="Arial" w:hAnsi="Arial" w:cs="Arial"/>
          <w:color w:val="FF0000"/>
          <w:szCs w:val="20"/>
        </w:rPr>
        <w:t xml:space="preserve"> les trajets qui seront effectués.</w:t>
      </w:r>
    </w:p>
    <w:p w14:paraId="72F2522F" w14:textId="77777777" w:rsidR="00764105" w:rsidRPr="00764105" w:rsidRDefault="00764105" w:rsidP="001A6970">
      <w:pPr>
        <w:numPr>
          <w:ilvl w:val="0"/>
          <w:numId w:val="2"/>
        </w:numPr>
        <w:suppressAutoHyphens/>
        <w:jc w:val="both"/>
        <w:rPr>
          <w:rFonts w:ascii="Arial" w:hAnsi="Arial" w:cs="Arial"/>
          <w:color w:val="FF0000"/>
          <w:szCs w:val="20"/>
        </w:rPr>
      </w:pPr>
      <w:r w:rsidRPr="00764105">
        <w:rPr>
          <w:rFonts w:ascii="Arial" w:hAnsi="Arial" w:cs="Arial"/>
          <w:color w:val="FF0000"/>
          <w:szCs w:val="20"/>
        </w:rPr>
        <w:t xml:space="preserve">Localiser </w:t>
      </w:r>
      <w:r w:rsidR="00106C6C">
        <w:rPr>
          <w:rFonts w:ascii="Arial" w:hAnsi="Arial" w:cs="Arial"/>
          <w:color w:val="FF0000"/>
          <w:szCs w:val="20"/>
        </w:rPr>
        <w:t xml:space="preserve">approximativement </w:t>
      </w:r>
      <w:r w:rsidRPr="00764105">
        <w:rPr>
          <w:rFonts w:ascii="Arial" w:hAnsi="Arial" w:cs="Arial"/>
          <w:color w:val="FF0000"/>
          <w:szCs w:val="20"/>
        </w:rPr>
        <w:t>votre campement sur une carte aérienne lorsque celui-ci se fait sur un très grand terrain (terre, champ, boisé…)</w:t>
      </w:r>
      <w:r w:rsidR="00106C6C">
        <w:rPr>
          <w:rFonts w:ascii="Arial" w:hAnsi="Arial" w:cs="Arial"/>
          <w:color w:val="FF0000"/>
          <w:szCs w:val="20"/>
        </w:rPr>
        <w:t>. Si toutefois l’emplacement précis est connu, l’inscrire.</w:t>
      </w:r>
    </w:p>
    <w:p w14:paraId="5547DC3E" w14:textId="77777777" w:rsidR="00200F33" w:rsidRPr="00DA7996" w:rsidRDefault="00200F33" w:rsidP="001A6970">
      <w:pPr>
        <w:pStyle w:val="DefaultText"/>
        <w:jc w:val="both"/>
        <w:rPr>
          <w:rFonts w:ascii="Arial" w:hAnsi="Arial" w:cs="Arial"/>
        </w:rPr>
      </w:pPr>
    </w:p>
    <w:p w14:paraId="40D92A70" w14:textId="77777777" w:rsidR="00C126FC" w:rsidRPr="00DA7996" w:rsidRDefault="00C126FC" w:rsidP="001A6970">
      <w:pPr>
        <w:pStyle w:val="Titre1"/>
        <w:ind w:left="431" w:hanging="431"/>
      </w:pPr>
      <w:r w:rsidRPr="00DA7996">
        <w:t>ANNEXE</w:t>
      </w:r>
      <w:r w:rsidR="00C84C52" w:rsidRPr="00DA7996">
        <w:t>S</w:t>
      </w:r>
    </w:p>
    <w:p w14:paraId="663DE473" w14:textId="77777777" w:rsidR="00262E44" w:rsidRDefault="00794313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  <w:r w:rsidRPr="00764105">
        <w:rPr>
          <w:rFonts w:ascii="Arial" w:hAnsi="Arial" w:cs="Arial"/>
          <w:color w:val="FF0000"/>
          <w:sz w:val="22"/>
          <w:szCs w:val="20"/>
        </w:rPr>
        <w:t xml:space="preserve">Ajouter ici vos annexes si tel est le cas sinon </w:t>
      </w:r>
      <w:r w:rsidR="007B6234" w:rsidRPr="00764105">
        <w:rPr>
          <w:rFonts w:ascii="Arial" w:hAnsi="Arial" w:cs="Arial"/>
          <w:color w:val="FF0000"/>
          <w:sz w:val="22"/>
          <w:szCs w:val="20"/>
        </w:rPr>
        <w:t>seul</w:t>
      </w:r>
      <w:r w:rsidR="00A20E6D" w:rsidRPr="00764105">
        <w:rPr>
          <w:rFonts w:ascii="Arial" w:hAnsi="Arial" w:cs="Arial"/>
          <w:color w:val="FF0000"/>
          <w:sz w:val="22"/>
          <w:szCs w:val="20"/>
        </w:rPr>
        <w:t xml:space="preserve"> le rapport d’accident sera dans l’annexe</w:t>
      </w:r>
      <w:r w:rsidR="002668B9">
        <w:rPr>
          <w:rFonts w:ascii="Arial" w:hAnsi="Arial" w:cs="Arial"/>
          <w:color w:val="FF0000"/>
          <w:sz w:val="22"/>
          <w:szCs w:val="20"/>
        </w:rPr>
        <w:t>.</w:t>
      </w:r>
    </w:p>
    <w:p w14:paraId="6AEFF5C4" w14:textId="77777777" w:rsidR="00632D63" w:rsidRDefault="00632D63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</w:p>
    <w:p w14:paraId="2C538DFF" w14:textId="61705058" w:rsidR="00632D63" w:rsidRDefault="00632D63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  <w:r w:rsidRPr="00632D63">
        <w:rPr>
          <w:rFonts w:ascii="Arial" w:hAnsi="Arial" w:cs="Arial"/>
          <w:color w:val="FF0000"/>
          <w:sz w:val="22"/>
          <w:szCs w:val="20"/>
        </w:rPr>
        <w:t>Exemple d’annexes : itinéraire de randonnée ou d’expédition, points de sortie d’urgence lors d’activités sur un cours d’eau, banque de jeux, etc.)</w:t>
      </w:r>
    </w:p>
    <w:p w14:paraId="7123FE9B" w14:textId="77777777" w:rsidR="00632D63" w:rsidRDefault="00632D63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</w:p>
    <w:p w14:paraId="6292D946" w14:textId="1366B4AC" w:rsidR="00376E82" w:rsidRDefault="00376E82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color w:val="FF0000"/>
          <w:sz w:val="22"/>
          <w:szCs w:val="20"/>
        </w:rPr>
        <w:t>Imprimez le ici</w:t>
      </w:r>
    </w:p>
    <w:p w14:paraId="68F223ED" w14:textId="442170BF" w:rsidR="0077270A" w:rsidRPr="00764105" w:rsidRDefault="00376E82" w:rsidP="003A5FD8">
      <w:pPr>
        <w:pStyle w:val="DefaultText"/>
        <w:jc w:val="both"/>
        <w:rPr>
          <w:rFonts w:ascii="Arial" w:hAnsi="Arial" w:cs="Arial"/>
          <w:color w:val="FF0000"/>
          <w:sz w:val="22"/>
          <w:szCs w:val="20"/>
        </w:rPr>
      </w:pPr>
      <w:hyperlink r:id="rId12" w:history="1">
        <w:r w:rsidRPr="00746E37">
          <w:rPr>
            <w:rStyle w:val="Lienhypertexte"/>
            <w:rFonts w:ascii="Arial" w:hAnsi="Arial" w:cs="Arial"/>
            <w:sz w:val="22"/>
            <w:szCs w:val="20"/>
          </w:rPr>
          <w:t>https://scoutsducanada.ca/document/rapport-dincident-accident/</w:t>
        </w:r>
      </w:hyperlink>
      <w:r>
        <w:rPr>
          <w:rFonts w:ascii="Arial" w:hAnsi="Arial" w:cs="Arial"/>
          <w:color w:val="FF0000"/>
          <w:sz w:val="22"/>
          <w:szCs w:val="20"/>
        </w:rPr>
        <w:t xml:space="preserve"> </w:t>
      </w:r>
    </w:p>
    <w:p w14:paraId="6F7200D7" w14:textId="77777777" w:rsidR="00200F33" w:rsidRPr="00DA7996" w:rsidRDefault="00262E44" w:rsidP="00262E44">
      <w:pPr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  <w:r w:rsidRPr="00DA7996">
        <w:rPr>
          <w:rFonts w:ascii="Arial" w:hAnsi="Arial" w:cs="Arial"/>
          <w:color w:val="FF0000"/>
          <w:sz w:val="20"/>
          <w:szCs w:val="20"/>
        </w:rPr>
        <w:br w:type="page"/>
      </w:r>
    </w:p>
    <w:p w14:paraId="76C50313" w14:textId="77777777" w:rsidR="00200F33" w:rsidRPr="00DA7996" w:rsidRDefault="00611B6C" w:rsidP="00611B6C">
      <w:pPr>
        <w:pStyle w:val="DefaultText"/>
        <w:jc w:val="center"/>
        <w:rPr>
          <w:rFonts w:ascii="Arial" w:hAnsi="Arial" w:cs="Arial"/>
          <w:b/>
          <w:color w:val="FF0000"/>
          <w:u w:val="single"/>
        </w:rPr>
      </w:pPr>
      <w:r w:rsidRPr="00DA7996">
        <w:rPr>
          <w:rFonts w:ascii="Arial" w:hAnsi="Arial" w:cs="Arial"/>
          <w:b/>
          <w:color w:val="FF0000"/>
          <w:u w:val="single"/>
        </w:rPr>
        <w:lastRenderedPageBreak/>
        <w:t>PROCÉDURE POUR RÉCUPÉRER UNE LISTE DE MEMBRE</w:t>
      </w:r>
      <w:r w:rsidR="005F407C">
        <w:rPr>
          <w:rFonts w:ascii="Arial" w:hAnsi="Arial" w:cs="Arial"/>
          <w:b/>
          <w:color w:val="FF0000"/>
          <w:u w:val="single"/>
        </w:rPr>
        <w:t>S</w:t>
      </w:r>
      <w:r w:rsidRPr="00DA7996">
        <w:rPr>
          <w:rFonts w:ascii="Arial" w:hAnsi="Arial" w:cs="Arial"/>
          <w:b/>
          <w:color w:val="FF0000"/>
          <w:u w:val="single"/>
        </w:rPr>
        <w:t xml:space="preserve"> SUR LE SISC</w:t>
      </w:r>
    </w:p>
    <w:p w14:paraId="7F13DD72" w14:textId="77777777" w:rsidR="00611B6C" w:rsidRPr="00DA7996" w:rsidRDefault="00611B6C" w:rsidP="00611B6C">
      <w:pPr>
        <w:pStyle w:val="DefaultText"/>
        <w:jc w:val="center"/>
        <w:rPr>
          <w:rFonts w:ascii="Arial" w:hAnsi="Arial" w:cs="Arial"/>
          <w:color w:val="FF0000"/>
        </w:rPr>
      </w:pPr>
    </w:p>
    <w:p w14:paraId="38234DD5" w14:textId="77777777" w:rsidR="00611B6C" w:rsidRPr="00DA7996" w:rsidRDefault="00611B6C" w:rsidP="00611B6C">
      <w:pPr>
        <w:pStyle w:val="DefaultText"/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color w:val="FF0000"/>
        </w:rPr>
        <w:t>Pour ce faire</w:t>
      </w:r>
      <w:r w:rsidR="00E414C0" w:rsidRPr="00DA7996">
        <w:rPr>
          <w:rFonts w:ascii="Arial" w:hAnsi="Arial" w:cs="Arial"/>
          <w:color w:val="FF0000"/>
        </w:rPr>
        <w:t>, suivre les étapes suivantes</w:t>
      </w:r>
      <w:r w:rsidRPr="00DA7996">
        <w:rPr>
          <w:rFonts w:ascii="Arial" w:hAnsi="Arial" w:cs="Arial"/>
          <w:color w:val="FF0000"/>
        </w:rPr>
        <w:t> :</w:t>
      </w:r>
    </w:p>
    <w:p w14:paraId="3D6DC21D" w14:textId="77777777" w:rsidR="00E414C0" w:rsidRPr="00DA7996" w:rsidRDefault="00E414C0" w:rsidP="00611B6C">
      <w:pPr>
        <w:pStyle w:val="DefaultText"/>
        <w:jc w:val="both"/>
        <w:rPr>
          <w:rFonts w:ascii="Arial" w:hAnsi="Arial" w:cs="Arial"/>
          <w:color w:val="FF0000"/>
        </w:rPr>
      </w:pPr>
    </w:p>
    <w:p w14:paraId="36BCB54B" w14:textId="77777777" w:rsidR="00611B6C" w:rsidRPr="00DA7996" w:rsidRDefault="009B64F5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color w:val="FF0000"/>
        </w:rPr>
        <w:t>Sur le SISC, s</w:t>
      </w:r>
      <w:r w:rsidR="00611B6C" w:rsidRPr="00DA7996">
        <w:rPr>
          <w:rFonts w:ascii="Arial" w:hAnsi="Arial" w:cs="Arial"/>
          <w:color w:val="FF0000"/>
        </w:rPr>
        <w:t>e rendre sur la page de votre unité</w:t>
      </w:r>
    </w:p>
    <w:p w14:paraId="0083C129" w14:textId="77777777" w:rsidR="00611B6C" w:rsidRPr="00DA7996" w:rsidRDefault="00611B6C" w:rsidP="00611B6C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5995FD3D" w14:textId="77777777" w:rsidR="00611B6C" w:rsidRPr="00DA7996" w:rsidRDefault="00611B6C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b/>
          <w:color w:val="FF0000"/>
        </w:rPr>
        <w:t>Cliquer</w:t>
      </w:r>
      <w:r w:rsidRPr="00DA7996">
        <w:rPr>
          <w:rFonts w:ascii="Arial" w:hAnsi="Arial" w:cs="Arial"/>
          <w:color w:val="FF0000"/>
        </w:rPr>
        <w:t xml:space="preserve"> sur le </w:t>
      </w:r>
      <w:r w:rsidRPr="00DA7996">
        <w:rPr>
          <w:rFonts w:ascii="Arial" w:hAnsi="Arial" w:cs="Arial"/>
          <w:b/>
          <w:color w:val="FF0000"/>
        </w:rPr>
        <w:t>menu</w:t>
      </w:r>
      <w:r w:rsidRPr="00DA7996">
        <w:rPr>
          <w:rFonts w:ascii="Arial" w:hAnsi="Arial" w:cs="Arial"/>
          <w:color w:val="FF0000"/>
        </w:rPr>
        <w:t xml:space="preserve"> </w:t>
      </w:r>
      <w:r w:rsidRPr="00DA7996">
        <w:rPr>
          <w:rFonts w:ascii="Arial" w:hAnsi="Arial" w:cs="Arial"/>
          <w:i/>
          <w:color w:val="FF0000"/>
        </w:rPr>
        <w:t>Membres</w:t>
      </w:r>
      <w:r w:rsidRPr="00DA7996">
        <w:rPr>
          <w:rFonts w:ascii="Arial" w:hAnsi="Arial" w:cs="Arial"/>
          <w:color w:val="FF0000"/>
        </w:rPr>
        <w:t xml:space="preserve"> et ensuite </w:t>
      </w:r>
      <w:r w:rsidRPr="00DA7996">
        <w:rPr>
          <w:rFonts w:ascii="Arial" w:hAnsi="Arial" w:cs="Arial"/>
          <w:i/>
          <w:color w:val="FF0000"/>
        </w:rPr>
        <w:t>Jeunes</w:t>
      </w:r>
      <w:r w:rsidR="009B64F5" w:rsidRPr="00DA7996">
        <w:rPr>
          <w:rFonts w:ascii="Arial" w:hAnsi="Arial" w:cs="Arial"/>
          <w:color w:val="FF0000"/>
        </w:rPr>
        <w:t xml:space="preserve"> ou </w:t>
      </w:r>
      <w:r w:rsidR="009B64F5" w:rsidRPr="00DA7996">
        <w:rPr>
          <w:rFonts w:ascii="Arial" w:hAnsi="Arial" w:cs="Arial"/>
          <w:i/>
          <w:color w:val="FF0000"/>
        </w:rPr>
        <w:t>Adultes</w:t>
      </w:r>
      <w:r w:rsidR="009B64F5" w:rsidRPr="00DA7996">
        <w:rPr>
          <w:rFonts w:ascii="Arial" w:hAnsi="Arial" w:cs="Arial"/>
          <w:color w:val="FF0000"/>
        </w:rPr>
        <w:t xml:space="preserve"> selon le cas</w:t>
      </w:r>
    </w:p>
    <w:p w14:paraId="6A20E19A" w14:textId="77777777" w:rsidR="00611B6C" w:rsidRPr="00DA7996" w:rsidRDefault="00611B6C" w:rsidP="00E414C0">
      <w:pPr>
        <w:pStyle w:val="DefaultText"/>
        <w:ind w:left="1416"/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noProof/>
          <w:lang w:eastAsia="fr-CA"/>
        </w:rPr>
        <w:drawing>
          <wp:inline distT="0" distB="0" distL="0" distR="0" wp14:anchorId="3189C3AF" wp14:editId="0D24E446">
            <wp:extent cx="1492250" cy="983528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4007" cy="9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BD173" w14:textId="77777777" w:rsidR="00611B6C" w:rsidRPr="00DA7996" w:rsidRDefault="00611B6C" w:rsidP="00611B6C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4B1EEFF5" w14:textId="77777777" w:rsidR="00611B6C" w:rsidRPr="00DA7996" w:rsidRDefault="00611B6C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b/>
          <w:color w:val="FF0000"/>
        </w:rPr>
        <w:t>Cliquer</w:t>
      </w:r>
      <w:r w:rsidRPr="00DA7996">
        <w:rPr>
          <w:rFonts w:ascii="Arial" w:hAnsi="Arial" w:cs="Arial"/>
          <w:color w:val="FF0000"/>
        </w:rPr>
        <w:t xml:space="preserve"> sur l’</w:t>
      </w:r>
      <w:r w:rsidRPr="00DA7996">
        <w:rPr>
          <w:rFonts w:ascii="Arial" w:hAnsi="Arial" w:cs="Arial"/>
          <w:b/>
          <w:color w:val="FF0000"/>
        </w:rPr>
        <w:t>option</w:t>
      </w:r>
      <w:r w:rsidRPr="00DA7996">
        <w:rPr>
          <w:rFonts w:ascii="Arial" w:hAnsi="Arial" w:cs="Arial"/>
          <w:color w:val="FF0000"/>
        </w:rPr>
        <w:t xml:space="preserve"> </w:t>
      </w:r>
      <w:r w:rsidRPr="00DA7996">
        <w:rPr>
          <w:rFonts w:ascii="Arial" w:hAnsi="Arial" w:cs="Arial"/>
          <w:i/>
          <w:color w:val="FF0000"/>
        </w:rPr>
        <w:t>Afficher complet</w:t>
      </w:r>
    </w:p>
    <w:p w14:paraId="7CE87945" w14:textId="77777777" w:rsidR="00611B6C" w:rsidRPr="00DA7996" w:rsidRDefault="00611B6C" w:rsidP="00E414C0">
      <w:pPr>
        <w:pStyle w:val="DefaultText"/>
        <w:ind w:left="1416"/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noProof/>
          <w:lang w:eastAsia="fr-CA"/>
        </w:rPr>
        <w:drawing>
          <wp:inline distT="0" distB="0" distL="0" distR="0" wp14:anchorId="5B5600C8" wp14:editId="0D68F112">
            <wp:extent cx="6038850" cy="54070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4091" cy="55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4226" w14:textId="77777777" w:rsidR="00611B6C" w:rsidRPr="00DA7996" w:rsidRDefault="00611B6C" w:rsidP="00611B6C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62D3B632" w14:textId="77777777" w:rsidR="00611B6C" w:rsidRPr="00DA7996" w:rsidRDefault="00611B6C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b/>
          <w:color w:val="FF0000"/>
        </w:rPr>
        <w:t>Cliquer</w:t>
      </w:r>
      <w:r w:rsidRPr="00DA7996">
        <w:rPr>
          <w:rFonts w:ascii="Arial" w:hAnsi="Arial" w:cs="Arial"/>
          <w:color w:val="FF0000"/>
        </w:rPr>
        <w:t xml:space="preserve"> sur l’</w:t>
      </w:r>
      <w:r w:rsidRPr="00DA7996">
        <w:rPr>
          <w:rFonts w:ascii="Arial" w:hAnsi="Arial" w:cs="Arial"/>
          <w:b/>
          <w:color w:val="FF0000"/>
        </w:rPr>
        <w:t>option</w:t>
      </w:r>
      <w:r w:rsidRPr="00DA7996">
        <w:rPr>
          <w:rFonts w:ascii="Arial" w:hAnsi="Arial" w:cs="Arial"/>
          <w:color w:val="FF0000"/>
        </w:rPr>
        <w:t xml:space="preserve"> </w:t>
      </w:r>
      <w:r w:rsidRPr="00DA7996">
        <w:rPr>
          <w:rFonts w:ascii="Arial" w:hAnsi="Arial" w:cs="Arial"/>
          <w:i/>
          <w:color w:val="FF0000"/>
        </w:rPr>
        <w:t>Produire en format RTF</w:t>
      </w:r>
    </w:p>
    <w:p w14:paraId="6F0188E2" w14:textId="77777777" w:rsidR="00611B6C" w:rsidRPr="00DA7996" w:rsidRDefault="00E414C0" w:rsidP="00E414C0">
      <w:pPr>
        <w:pStyle w:val="DefaultText"/>
        <w:ind w:left="1416"/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noProof/>
          <w:lang w:eastAsia="fr-CA"/>
        </w:rPr>
        <w:drawing>
          <wp:inline distT="0" distB="0" distL="0" distR="0" wp14:anchorId="0DF4EF0C" wp14:editId="088358FC">
            <wp:extent cx="6019800" cy="547356"/>
            <wp:effectExtent l="0" t="0" r="0" b="5715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78480" cy="57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3572" w14:textId="77777777" w:rsidR="00E414C0" w:rsidRPr="00DA7996" w:rsidRDefault="00E414C0" w:rsidP="00611B6C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2F282D42" w14:textId="77777777" w:rsidR="00611B6C" w:rsidRPr="00DA7996" w:rsidRDefault="00611B6C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b/>
          <w:color w:val="FF0000"/>
        </w:rPr>
        <w:t>Cliquer</w:t>
      </w:r>
      <w:r w:rsidRPr="00DA7996">
        <w:rPr>
          <w:rFonts w:ascii="Arial" w:hAnsi="Arial" w:cs="Arial"/>
          <w:color w:val="FF0000"/>
        </w:rPr>
        <w:t xml:space="preserve"> sur le </w:t>
      </w:r>
      <w:r w:rsidRPr="00DA7996">
        <w:rPr>
          <w:rFonts w:ascii="Arial" w:hAnsi="Arial" w:cs="Arial"/>
          <w:b/>
          <w:color w:val="FF0000"/>
        </w:rPr>
        <w:t>fichier généré</w:t>
      </w:r>
      <w:r w:rsidRPr="00DA7996">
        <w:rPr>
          <w:rFonts w:ascii="Arial" w:hAnsi="Arial" w:cs="Arial"/>
          <w:color w:val="FF0000"/>
        </w:rPr>
        <w:t xml:space="preserve"> en format RTF dans le bas de la page d’écran pour le récupérer et l’ouvrir en Word.</w:t>
      </w:r>
    </w:p>
    <w:p w14:paraId="335D0476" w14:textId="77777777" w:rsidR="00611B6C" w:rsidRPr="00DA7996" w:rsidRDefault="00611B6C" w:rsidP="00E414C0">
      <w:pPr>
        <w:pStyle w:val="Paragraphedeliste"/>
        <w:ind w:left="1416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noProof/>
          <w:lang w:eastAsia="fr-CA"/>
        </w:rPr>
        <w:drawing>
          <wp:inline distT="0" distB="0" distL="0" distR="0" wp14:anchorId="31F962CF" wp14:editId="47507FEE">
            <wp:extent cx="1670050" cy="356172"/>
            <wp:effectExtent l="0" t="0" r="635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8861" cy="35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0E149" w14:textId="77777777" w:rsidR="00611B6C" w:rsidRPr="00DA7996" w:rsidRDefault="00611B6C" w:rsidP="00611B6C">
      <w:pPr>
        <w:pStyle w:val="Paragraphedeliste"/>
        <w:rPr>
          <w:rFonts w:ascii="Arial" w:hAnsi="Arial" w:cs="Arial"/>
          <w:color w:val="FF0000"/>
        </w:rPr>
      </w:pPr>
    </w:p>
    <w:p w14:paraId="754F6CC2" w14:textId="77777777" w:rsidR="00611B6C" w:rsidRPr="00DA7996" w:rsidRDefault="00611B6C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b/>
          <w:color w:val="FF0000"/>
        </w:rPr>
        <w:t>Cliquer</w:t>
      </w:r>
      <w:r w:rsidRPr="00DA7996">
        <w:rPr>
          <w:rFonts w:ascii="Arial" w:hAnsi="Arial" w:cs="Arial"/>
          <w:color w:val="FF0000"/>
        </w:rPr>
        <w:t xml:space="preserve"> sur le </w:t>
      </w:r>
      <w:r w:rsidRPr="00DA7996">
        <w:rPr>
          <w:rFonts w:ascii="Arial" w:hAnsi="Arial" w:cs="Arial"/>
          <w:b/>
          <w:color w:val="FF0000"/>
        </w:rPr>
        <w:t>lien</w:t>
      </w:r>
      <w:r w:rsidR="00E414C0" w:rsidRPr="00DA7996">
        <w:rPr>
          <w:rFonts w:ascii="Arial" w:hAnsi="Arial" w:cs="Arial"/>
          <w:color w:val="FF0000"/>
        </w:rPr>
        <w:t xml:space="preserve"> pour récupérer votre fichier</w:t>
      </w:r>
    </w:p>
    <w:p w14:paraId="030C3402" w14:textId="77777777" w:rsidR="00611B6C" w:rsidRPr="00DA7996" w:rsidRDefault="00611B6C" w:rsidP="00E414C0">
      <w:pPr>
        <w:pStyle w:val="DefaultText"/>
        <w:ind w:left="1416"/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noProof/>
          <w:lang w:eastAsia="fr-CA"/>
        </w:rPr>
        <w:drawing>
          <wp:inline distT="0" distB="0" distL="0" distR="0" wp14:anchorId="7648BA67" wp14:editId="5F2405AA">
            <wp:extent cx="2579688" cy="165100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94734" cy="16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3E900" w14:textId="77777777" w:rsidR="00E414C0" w:rsidRPr="00DA7996" w:rsidRDefault="00E414C0" w:rsidP="00611B6C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107E684B" w14:textId="77777777" w:rsidR="00611B6C" w:rsidRPr="00DA7996" w:rsidRDefault="00E414C0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color w:val="FF0000"/>
        </w:rPr>
        <w:t xml:space="preserve">Dans le fichier ouvert dans Word, </w:t>
      </w:r>
      <w:r w:rsidRPr="00DA7996">
        <w:rPr>
          <w:rFonts w:ascii="Arial" w:hAnsi="Arial" w:cs="Arial"/>
          <w:b/>
          <w:color w:val="FF0000"/>
        </w:rPr>
        <w:t>faire</w:t>
      </w:r>
      <w:r w:rsidRPr="00DA7996">
        <w:rPr>
          <w:rFonts w:ascii="Arial" w:hAnsi="Arial" w:cs="Arial"/>
          <w:color w:val="FF0000"/>
        </w:rPr>
        <w:t xml:space="preserve"> les touches </w:t>
      </w:r>
      <w:r w:rsidRPr="00DA7996">
        <w:rPr>
          <w:rFonts w:ascii="Arial" w:hAnsi="Arial" w:cs="Arial"/>
          <w:b/>
          <w:i/>
          <w:color w:val="FF0000"/>
        </w:rPr>
        <w:t>CTRL</w:t>
      </w:r>
      <w:r w:rsidRPr="00DA7996">
        <w:rPr>
          <w:rFonts w:ascii="Arial" w:hAnsi="Arial" w:cs="Arial"/>
          <w:color w:val="FF0000"/>
        </w:rPr>
        <w:t xml:space="preserve"> et </w:t>
      </w:r>
      <w:r w:rsidRPr="00DA7996">
        <w:rPr>
          <w:rFonts w:ascii="Arial" w:hAnsi="Arial" w:cs="Arial"/>
          <w:b/>
          <w:i/>
          <w:color w:val="FF0000"/>
        </w:rPr>
        <w:t>A</w:t>
      </w:r>
      <w:r w:rsidRPr="00DA7996">
        <w:rPr>
          <w:rFonts w:ascii="Arial" w:hAnsi="Arial" w:cs="Arial"/>
          <w:color w:val="FF0000"/>
        </w:rPr>
        <w:t xml:space="preserve"> simultanément (</w:t>
      </w:r>
      <w:r w:rsidRPr="00DA7996">
        <w:rPr>
          <w:rFonts w:ascii="Arial" w:hAnsi="Arial" w:cs="Arial"/>
          <w:i/>
          <w:color w:val="FF0000"/>
        </w:rPr>
        <w:t>A</w:t>
      </w:r>
      <w:r w:rsidRPr="00DA7996">
        <w:rPr>
          <w:rFonts w:ascii="Arial" w:hAnsi="Arial" w:cs="Arial"/>
          <w:color w:val="FF0000"/>
        </w:rPr>
        <w:t xml:space="preserve"> pour </w:t>
      </w:r>
      <w:r w:rsidRPr="00DA7996">
        <w:rPr>
          <w:rFonts w:ascii="Arial" w:hAnsi="Arial" w:cs="Arial"/>
          <w:i/>
          <w:color w:val="FF0000"/>
        </w:rPr>
        <w:t>All</w:t>
      </w:r>
      <w:r w:rsidRPr="00DA7996">
        <w:rPr>
          <w:rFonts w:ascii="Arial" w:hAnsi="Arial" w:cs="Arial"/>
          <w:color w:val="FF0000"/>
        </w:rPr>
        <w:t>) pour tout sélectionner.</w:t>
      </w:r>
    </w:p>
    <w:p w14:paraId="5C73ADB2" w14:textId="77777777" w:rsidR="00E414C0" w:rsidRPr="00DA7996" w:rsidRDefault="00E414C0" w:rsidP="00E414C0">
      <w:pPr>
        <w:pStyle w:val="DefaultText"/>
        <w:ind w:left="720"/>
        <w:jc w:val="both"/>
        <w:rPr>
          <w:rFonts w:ascii="Arial" w:hAnsi="Arial" w:cs="Arial"/>
          <w:color w:val="FF0000"/>
        </w:rPr>
      </w:pPr>
    </w:p>
    <w:p w14:paraId="5CDB79EA" w14:textId="77777777" w:rsidR="00E414C0" w:rsidRPr="00DA7996" w:rsidRDefault="00E414C0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color w:val="FF0000"/>
          <w:u w:val="single"/>
        </w:rPr>
        <w:t>Dans votre programme de camp</w:t>
      </w:r>
      <w:r w:rsidRPr="00DA7996">
        <w:rPr>
          <w:rFonts w:ascii="Arial" w:hAnsi="Arial" w:cs="Arial"/>
          <w:color w:val="FF0000"/>
        </w:rPr>
        <w:t xml:space="preserve">, </w:t>
      </w:r>
      <w:r w:rsidR="009B64F5" w:rsidRPr="00DA7996">
        <w:rPr>
          <w:rFonts w:ascii="Arial" w:hAnsi="Arial" w:cs="Arial"/>
          <w:b/>
          <w:color w:val="FF0000"/>
        </w:rPr>
        <w:t>faire</w:t>
      </w:r>
      <w:r w:rsidR="009B64F5" w:rsidRPr="00DA7996">
        <w:rPr>
          <w:rFonts w:ascii="Arial" w:hAnsi="Arial" w:cs="Arial"/>
          <w:color w:val="FF0000"/>
        </w:rPr>
        <w:t xml:space="preserve"> les touches </w:t>
      </w:r>
      <w:r w:rsidR="009B64F5" w:rsidRPr="00DA7996">
        <w:rPr>
          <w:rFonts w:ascii="Arial" w:hAnsi="Arial" w:cs="Arial"/>
          <w:b/>
          <w:i/>
          <w:color w:val="FF0000"/>
        </w:rPr>
        <w:t>CTRL</w:t>
      </w:r>
      <w:r w:rsidR="009B64F5" w:rsidRPr="00DA7996">
        <w:rPr>
          <w:rFonts w:ascii="Arial" w:hAnsi="Arial" w:cs="Arial"/>
          <w:color w:val="FF0000"/>
        </w:rPr>
        <w:t xml:space="preserve"> et </w:t>
      </w:r>
      <w:r w:rsidR="009B64F5" w:rsidRPr="00DA7996">
        <w:rPr>
          <w:rFonts w:ascii="Arial" w:hAnsi="Arial" w:cs="Arial"/>
          <w:b/>
          <w:i/>
          <w:color w:val="FF0000"/>
        </w:rPr>
        <w:t>C</w:t>
      </w:r>
      <w:r w:rsidR="009B64F5" w:rsidRPr="00DA7996">
        <w:rPr>
          <w:rFonts w:ascii="Arial" w:hAnsi="Arial" w:cs="Arial"/>
          <w:color w:val="FF0000"/>
        </w:rPr>
        <w:t xml:space="preserve"> simultanément (</w:t>
      </w:r>
      <w:r w:rsidR="009B64F5" w:rsidRPr="00DA7996">
        <w:rPr>
          <w:rFonts w:ascii="Arial" w:hAnsi="Arial" w:cs="Arial"/>
          <w:i/>
          <w:color w:val="FF0000"/>
        </w:rPr>
        <w:t>C</w:t>
      </w:r>
      <w:r w:rsidR="009B64F5" w:rsidRPr="00DA7996">
        <w:rPr>
          <w:rFonts w:ascii="Arial" w:hAnsi="Arial" w:cs="Arial"/>
          <w:color w:val="FF0000"/>
        </w:rPr>
        <w:t xml:space="preserve"> pour </w:t>
      </w:r>
      <w:r w:rsidR="009B64F5" w:rsidRPr="00DA7996">
        <w:rPr>
          <w:rFonts w:ascii="Arial" w:hAnsi="Arial" w:cs="Arial"/>
          <w:i/>
          <w:color w:val="FF0000"/>
        </w:rPr>
        <w:t>Copier</w:t>
      </w:r>
      <w:r w:rsidR="009B64F5" w:rsidRPr="00DA7996">
        <w:rPr>
          <w:rFonts w:ascii="Arial" w:hAnsi="Arial" w:cs="Arial"/>
          <w:color w:val="FF0000"/>
        </w:rPr>
        <w:t xml:space="preserve">) pour copier la liste </w:t>
      </w:r>
      <w:r w:rsidRPr="00DA7996">
        <w:rPr>
          <w:rFonts w:ascii="Arial" w:hAnsi="Arial" w:cs="Arial"/>
          <w:color w:val="FF0000"/>
        </w:rPr>
        <w:t>dans la section concernée i.e. liste des</w:t>
      </w:r>
      <w:r w:rsidR="009B64F5" w:rsidRPr="00DA7996">
        <w:rPr>
          <w:rFonts w:ascii="Arial" w:hAnsi="Arial" w:cs="Arial"/>
          <w:color w:val="FF0000"/>
        </w:rPr>
        <w:t xml:space="preserve"> jeunes ou liste des animateurs.</w:t>
      </w:r>
      <w:r w:rsidRPr="00DA7996">
        <w:rPr>
          <w:rFonts w:ascii="Arial" w:hAnsi="Arial" w:cs="Arial"/>
          <w:color w:val="FF0000"/>
        </w:rPr>
        <w:t xml:space="preserve"> </w:t>
      </w:r>
    </w:p>
    <w:p w14:paraId="6AE0EBE8" w14:textId="77777777" w:rsidR="00E414C0" w:rsidRPr="00DA7996" w:rsidRDefault="00E414C0" w:rsidP="00E414C0">
      <w:pPr>
        <w:pStyle w:val="Paragraphedeliste"/>
        <w:rPr>
          <w:rFonts w:ascii="Arial" w:hAnsi="Arial" w:cs="Arial"/>
          <w:color w:val="FF0000"/>
        </w:rPr>
      </w:pPr>
    </w:p>
    <w:p w14:paraId="51C724AF" w14:textId="77777777" w:rsidR="00E414C0" w:rsidRPr="00DA7996" w:rsidRDefault="00E414C0" w:rsidP="00611B6C">
      <w:pPr>
        <w:pStyle w:val="DefaultText"/>
        <w:numPr>
          <w:ilvl w:val="0"/>
          <w:numId w:val="27"/>
        </w:numPr>
        <w:jc w:val="both"/>
        <w:rPr>
          <w:rFonts w:ascii="Arial" w:hAnsi="Arial" w:cs="Arial"/>
          <w:color w:val="FF0000"/>
        </w:rPr>
      </w:pPr>
      <w:r w:rsidRPr="00DA7996">
        <w:rPr>
          <w:rFonts w:ascii="Arial" w:hAnsi="Arial" w:cs="Arial"/>
          <w:color w:val="FF0000"/>
        </w:rPr>
        <w:t>Si vous ne désirez pas les sections du bas i.e. celles des statistiques et le récapitulatif, vous pouvez l’effacer.</w:t>
      </w:r>
    </w:p>
    <w:sectPr w:rsidR="00E414C0" w:rsidRPr="00DA7996" w:rsidSect="009225BF">
      <w:headerReference w:type="default" r:id="rId18"/>
      <w:footerReference w:type="default" r:id="rId19"/>
      <w:pgSz w:w="12240" w:h="15840"/>
      <w:pgMar w:top="720" w:right="720" w:bottom="720" w:left="720" w:header="706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07E1" w14:textId="77777777" w:rsidR="00941E48" w:rsidRDefault="00941E48" w:rsidP="005F407C">
      <w:r>
        <w:separator/>
      </w:r>
    </w:p>
  </w:endnote>
  <w:endnote w:type="continuationSeparator" w:id="0">
    <w:p w14:paraId="04B4308F" w14:textId="77777777" w:rsidR="00941E48" w:rsidRDefault="00941E48" w:rsidP="005F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844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BAB36A" w14:textId="087B41EE" w:rsidR="00C236CD" w:rsidRDefault="00C236CD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D2A99" w14:textId="77777777" w:rsidR="00C236CD" w:rsidRDefault="00C236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56A1" w14:textId="77777777" w:rsidR="00941E48" w:rsidRDefault="00941E48" w:rsidP="005F407C">
      <w:r>
        <w:separator/>
      </w:r>
    </w:p>
  </w:footnote>
  <w:footnote w:type="continuationSeparator" w:id="0">
    <w:p w14:paraId="0B901E82" w14:textId="77777777" w:rsidR="00941E48" w:rsidRDefault="00941E48" w:rsidP="005F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8E8" w14:textId="130D0B46" w:rsidR="005F407C" w:rsidRDefault="00C236CD">
    <w:pPr>
      <w:pStyle w:val="En-tte"/>
    </w:pPr>
    <w:r w:rsidRPr="003467B7">
      <w:rPr>
        <w:noProof/>
      </w:rPr>
      <w:drawing>
        <wp:anchor distT="0" distB="0" distL="114300" distR="114300" simplePos="0" relativeHeight="251659264" behindDoc="0" locked="0" layoutInCell="1" allowOverlap="1" wp14:anchorId="7676427C" wp14:editId="4D5F4246">
          <wp:simplePos x="0" y="0"/>
          <wp:positionH relativeFrom="column">
            <wp:posOffset>-685800</wp:posOffset>
          </wp:positionH>
          <wp:positionV relativeFrom="paragraph">
            <wp:posOffset>-504825</wp:posOffset>
          </wp:positionV>
          <wp:extent cx="8089900" cy="1384300"/>
          <wp:effectExtent l="0" t="0" r="0" b="0"/>
          <wp:wrapSquare wrapText="bothSides"/>
          <wp:docPr id="1379198060" name="Image 1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85164" name="Image 1" descr="Une image contenant Police, logo, Graphique,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64"/>
                  <a:stretch/>
                </pic:blipFill>
                <pic:spPr bwMode="auto">
                  <a:xfrm>
                    <a:off x="0" y="0"/>
                    <a:ext cx="8089900" cy="138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898B0A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en-C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cs="Symbol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96"/>
        </w:tabs>
        <w:ind w:left="396" w:hanging="216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7"/>
    <w:multiLevelType w:val="singleLevel"/>
    <w:tmpl w:val="00000017"/>
    <w:name w:val="WW8Num23"/>
    <w:lvl w:ilvl="0">
      <w:numFmt w:val="bullet"/>
      <w:lvlText w:val=""/>
      <w:lvlJc w:val="left"/>
      <w:pPr>
        <w:tabs>
          <w:tab w:val="num" w:pos="708"/>
        </w:tabs>
        <w:ind w:left="0" w:firstLine="0"/>
      </w:pPr>
      <w:rPr>
        <w:rFonts w:ascii="Symbol" w:hAnsi="Symbol"/>
      </w:rPr>
    </w:lvl>
  </w:abstractNum>
  <w:abstractNum w:abstractNumId="8" w15:restartNumberingAfterBreak="0">
    <w:nsid w:val="054A20CC"/>
    <w:multiLevelType w:val="hybridMultilevel"/>
    <w:tmpl w:val="DA904406"/>
    <w:lvl w:ilvl="0" w:tplc="0C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06186CA7"/>
    <w:multiLevelType w:val="hybridMultilevel"/>
    <w:tmpl w:val="3AC4D7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57B5"/>
    <w:multiLevelType w:val="hybridMultilevel"/>
    <w:tmpl w:val="E3105BC2"/>
    <w:lvl w:ilvl="0" w:tplc="2A2E79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F72A7"/>
    <w:multiLevelType w:val="hybridMultilevel"/>
    <w:tmpl w:val="710C57EE"/>
    <w:lvl w:ilvl="0" w:tplc="AE3CA8F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6B6F1D"/>
    <w:multiLevelType w:val="hybridMultilevel"/>
    <w:tmpl w:val="F74A6E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D407B"/>
    <w:multiLevelType w:val="hybridMultilevel"/>
    <w:tmpl w:val="E3F030D6"/>
    <w:lvl w:ilvl="0" w:tplc="328A28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93A80"/>
    <w:multiLevelType w:val="hybridMultilevel"/>
    <w:tmpl w:val="F19EE1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9C9"/>
    <w:multiLevelType w:val="hybridMultilevel"/>
    <w:tmpl w:val="DA80DB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90708"/>
    <w:multiLevelType w:val="hybridMultilevel"/>
    <w:tmpl w:val="D13218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45A5A"/>
    <w:multiLevelType w:val="hybridMultilevel"/>
    <w:tmpl w:val="EC80A5C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9776148">
    <w:abstractNumId w:val="16"/>
  </w:num>
  <w:num w:numId="2" w16cid:durableId="1544050157">
    <w:abstractNumId w:val="0"/>
  </w:num>
  <w:num w:numId="3" w16cid:durableId="1626085435">
    <w:abstractNumId w:val="13"/>
  </w:num>
  <w:num w:numId="4" w16cid:durableId="1025983837">
    <w:abstractNumId w:val="1"/>
  </w:num>
  <w:num w:numId="5" w16cid:durableId="168951899">
    <w:abstractNumId w:val="2"/>
  </w:num>
  <w:num w:numId="6" w16cid:durableId="1582368269">
    <w:abstractNumId w:val="3"/>
  </w:num>
  <w:num w:numId="7" w16cid:durableId="1021973168">
    <w:abstractNumId w:val="4"/>
  </w:num>
  <w:num w:numId="8" w16cid:durableId="1399522815">
    <w:abstractNumId w:val="5"/>
  </w:num>
  <w:num w:numId="9" w16cid:durableId="267544218">
    <w:abstractNumId w:val="6"/>
  </w:num>
  <w:num w:numId="10" w16cid:durableId="689182531">
    <w:abstractNumId w:val="0"/>
  </w:num>
  <w:num w:numId="11" w16cid:durableId="1155026055">
    <w:abstractNumId w:val="0"/>
  </w:num>
  <w:num w:numId="12" w16cid:durableId="1173060975">
    <w:abstractNumId w:val="0"/>
  </w:num>
  <w:num w:numId="13" w16cid:durableId="1909417370">
    <w:abstractNumId w:val="0"/>
  </w:num>
  <w:num w:numId="14" w16cid:durableId="342167126">
    <w:abstractNumId w:val="0"/>
  </w:num>
  <w:num w:numId="15" w16cid:durableId="589972014">
    <w:abstractNumId w:val="0"/>
  </w:num>
  <w:num w:numId="16" w16cid:durableId="682706981">
    <w:abstractNumId w:val="0"/>
  </w:num>
  <w:num w:numId="17" w16cid:durableId="1221136365">
    <w:abstractNumId w:val="0"/>
  </w:num>
  <w:num w:numId="18" w16cid:durableId="1128163785">
    <w:abstractNumId w:val="0"/>
  </w:num>
  <w:num w:numId="19" w16cid:durableId="2003467694">
    <w:abstractNumId w:val="0"/>
  </w:num>
  <w:num w:numId="20" w16cid:durableId="2059275784">
    <w:abstractNumId w:val="0"/>
  </w:num>
  <w:num w:numId="21" w16cid:durableId="587689682">
    <w:abstractNumId w:val="0"/>
  </w:num>
  <w:num w:numId="22" w16cid:durableId="650325382">
    <w:abstractNumId w:val="0"/>
  </w:num>
  <w:num w:numId="23" w16cid:durableId="8341456">
    <w:abstractNumId w:val="8"/>
  </w:num>
  <w:num w:numId="24" w16cid:durableId="1895461633">
    <w:abstractNumId w:val="17"/>
  </w:num>
  <w:num w:numId="25" w16cid:durableId="1185705507">
    <w:abstractNumId w:val="7"/>
  </w:num>
  <w:num w:numId="26" w16cid:durableId="956180891">
    <w:abstractNumId w:val="14"/>
  </w:num>
  <w:num w:numId="27" w16cid:durableId="61369968">
    <w:abstractNumId w:val="12"/>
  </w:num>
  <w:num w:numId="28" w16cid:durableId="69232705">
    <w:abstractNumId w:val="15"/>
  </w:num>
  <w:num w:numId="29" w16cid:durableId="1285696675">
    <w:abstractNumId w:val="9"/>
  </w:num>
  <w:num w:numId="30" w16cid:durableId="985431139">
    <w:abstractNumId w:val="10"/>
  </w:num>
  <w:num w:numId="31" w16cid:durableId="1857453364">
    <w:abstractNumId w:val="11"/>
  </w:num>
  <w:num w:numId="32" w16cid:durableId="1251236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E1"/>
    <w:rsid w:val="0001749A"/>
    <w:rsid w:val="00053C58"/>
    <w:rsid w:val="0006029D"/>
    <w:rsid w:val="0006114B"/>
    <w:rsid w:val="000A7D67"/>
    <w:rsid w:val="000B0EB6"/>
    <w:rsid w:val="00106C6C"/>
    <w:rsid w:val="00116C69"/>
    <w:rsid w:val="001741AA"/>
    <w:rsid w:val="00192D12"/>
    <w:rsid w:val="001A6970"/>
    <w:rsid w:val="001E6E2A"/>
    <w:rsid w:val="001F5A08"/>
    <w:rsid w:val="00200F33"/>
    <w:rsid w:val="00221AFF"/>
    <w:rsid w:val="00243F0B"/>
    <w:rsid w:val="00262E44"/>
    <w:rsid w:val="00266821"/>
    <w:rsid w:val="002668B9"/>
    <w:rsid w:val="00284574"/>
    <w:rsid w:val="00294D54"/>
    <w:rsid w:val="002A3A6F"/>
    <w:rsid w:val="002B40C4"/>
    <w:rsid w:val="002B43B2"/>
    <w:rsid w:val="00305C81"/>
    <w:rsid w:val="003222A1"/>
    <w:rsid w:val="00336D4E"/>
    <w:rsid w:val="00376E82"/>
    <w:rsid w:val="003779D8"/>
    <w:rsid w:val="003929F3"/>
    <w:rsid w:val="003A38C7"/>
    <w:rsid w:val="003A5FD8"/>
    <w:rsid w:val="003C114C"/>
    <w:rsid w:val="004015AA"/>
    <w:rsid w:val="004040C7"/>
    <w:rsid w:val="00407D75"/>
    <w:rsid w:val="00452F25"/>
    <w:rsid w:val="0046136E"/>
    <w:rsid w:val="0049170F"/>
    <w:rsid w:val="004C1167"/>
    <w:rsid w:val="0052239B"/>
    <w:rsid w:val="00575E38"/>
    <w:rsid w:val="005C3C3D"/>
    <w:rsid w:val="005D6F90"/>
    <w:rsid w:val="005F407C"/>
    <w:rsid w:val="005F708C"/>
    <w:rsid w:val="00602D51"/>
    <w:rsid w:val="00611B6C"/>
    <w:rsid w:val="00632D63"/>
    <w:rsid w:val="00655EA3"/>
    <w:rsid w:val="006617B2"/>
    <w:rsid w:val="0067696A"/>
    <w:rsid w:val="006C7F97"/>
    <w:rsid w:val="0072701D"/>
    <w:rsid w:val="0075286B"/>
    <w:rsid w:val="00764105"/>
    <w:rsid w:val="0077270A"/>
    <w:rsid w:val="0077617F"/>
    <w:rsid w:val="00781B11"/>
    <w:rsid w:val="00794313"/>
    <w:rsid w:val="007B6234"/>
    <w:rsid w:val="007D7CB4"/>
    <w:rsid w:val="007E5D3F"/>
    <w:rsid w:val="00802CA7"/>
    <w:rsid w:val="0083163C"/>
    <w:rsid w:val="00847421"/>
    <w:rsid w:val="008A61E0"/>
    <w:rsid w:val="008B7E8C"/>
    <w:rsid w:val="008D4A4D"/>
    <w:rsid w:val="008E3294"/>
    <w:rsid w:val="008F6F5C"/>
    <w:rsid w:val="008F794D"/>
    <w:rsid w:val="009225BF"/>
    <w:rsid w:val="00941E48"/>
    <w:rsid w:val="00942965"/>
    <w:rsid w:val="00951DEA"/>
    <w:rsid w:val="0095727A"/>
    <w:rsid w:val="009603EC"/>
    <w:rsid w:val="00991C95"/>
    <w:rsid w:val="009A5E89"/>
    <w:rsid w:val="009B1AD2"/>
    <w:rsid w:val="009B64F5"/>
    <w:rsid w:val="009D5351"/>
    <w:rsid w:val="009E0FFA"/>
    <w:rsid w:val="009E1156"/>
    <w:rsid w:val="009F28D9"/>
    <w:rsid w:val="00A01B45"/>
    <w:rsid w:val="00A20E6D"/>
    <w:rsid w:val="00A46AD2"/>
    <w:rsid w:val="00AD11AB"/>
    <w:rsid w:val="00AD46CB"/>
    <w:rsid w:val="00AD72AA"/>
    <w:rsid w:val="00AE235B"/>
    <w:rsid w:val="00AE55D9"/>
    <w:rsid w:val="00AF1095"/>
    <w:rsid w:val="00AF1272"/>
    <w:rsid w:val="00AF7624"/>
    <w:rsid w:val="00B41A51"/>
    <w:rsid w:val="00B71400"/>
    <w:rsid w:val="00B97FC1"/>
    <w:rsid w:val="00BC2979"/>
    <w:rsid w:val="00BD1E0B"/>
    <w:rsid w:val="00BD7579"/>
    <w:rsid w:val="00C126FC"/>
    <w:rsid w:val="00C236CD"/>
    <w:rsid w:val="00C265F5"/>
    <w:rsid w:val="00C270C7"/>
    <w:rsid w:val="00C35A6B"/>
    <w:rsid w:val="00C84C52"/>
    <w:rsid w:val="00C92187"/>
    <w:rsid w:val="00C963E0"/>
    <w:rsid w:val="00CD0B08"/>
    <w:rsid w:val="00CE7D1F"/>
    <w:rsid w:val="00CF7AAF"/>
    <w:rsid w:val="00D117AE"/>
    <w:rsid w:val="00D57153"/>
    <w:rsid w:val="00DA7996"/>
    <w:rsid w:val="00DB256D"/>
    <w:rsid w:val="00DC214A"/>
    <w:rsid w:val="00E04DF8"/>
    <w:rsid w:val="00E07040"/>
    <w:rsid w:val="00E4129E"/>
    <w:rsid w:val="00E414C0"/>
    <w:rsid w:val="00E80512"/>
    <w:rsid w:val="00E90B78"/>
    <w:rsid w:val="00F06D11"/>
    <w:rsid w:val="00F34A21"/>
    <w:rsid w:val="00F457E1"/>
    <w:rsid w:val="00F512A6"/>
    <w:rsid w:val="00F7352A"/>
    <w:rsid w:val="00FB2B93"/>
    <w:rsid w:val="0582A3EE"/>
    <w:rsid w:val="087E295C"/>
    <w:rsid w:val="539A0365"/>
    <w:rsid w:val="60358897"/>
    <w:rsid w:val="7FE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AC68F"/>
  <w15:docId w15:val="{1DC0649B-DA5B-48F6-9521-B7BF2FF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qFormat/>
    <w:rsid w:val="00DA7996"/>
    <w:pPr>
      <w:numPr>
        <w:numId w:val="2"/>
      </w:numPr>
      <w:suppressAutoHyphens/>
      <w:spacing w:before="280" w:after="120"/>
      <w:jc w:val="center"/>
      <w:outlineLvl w:val="0"/>
    </w:pPr>
    <w:rPr>
      <w:rFonts w:ascii="Arial" w:eastAsia="Times New Roman" w:hAnsi="Arial" w:cs="Arial"/>
      <w:b/>
      <w:sz w:val="28"/>
      <w:szCs w:val="28"/>
      <w:lang w:eastAsia="ar-SA"/>
    </w:rPr>
  </w:style>
  <w:style w:type="paragraph" w:styleId="Titre2">
    <w:name w:val="heading 2"/>
    <w:basedOn w:val="Normal"/>
    <w:next w:val="Corpsdetexte"/>
    <w:link w:val="Titre2Car"/>
    <w:qFormat/>
    <w:rsid w:val="0077617F"/>
    <w:pPr>
      <w:numPr>
        <w:ilvl w:val="1"/>
        <w:numId w:val="2"/>
      </w:numPr>
      <w:suppressAutoHyphens/>
      <w:spacing w:before="120"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itre3">
    <w:name w:val="heading 3"/>
    <w:basedOn w:val="Normal"/>
    <w:next w:val="Corpsdetexte"/>
    <w:link w:val="Titre3Car"/>
    <w:qFormat/>
    <w:rsid w:val="0077617F"/>
    <w:pPr>
      <w:numPr>
        <w:ilvl w:val="2"/>
        <w:numId w:val="2"/>
      </w:numPr>
      <w:suppressAutoHyphens/>
      <w:spacing w:before="1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77617F"/>
    <w:pPr>
      <w:keepNext/>
      <w:numPr>
        <w:ilvl w:val="3"/>
        <w:numId w:val="2"/>
      </w:numPr>
      <w:suppressAutoHyphens/>
      <w:outlineLvl w:val="3"/>
    </w:pPr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Titre5">
    <w:name w:val="heading 5"/>
    <w:basedOn w:val="Normal"/>
    <w:next w:val="Normal"/>
    <w:link w:val="Titre5Car"/>
    <w:qFormat/>
    <w:rsid w:val="0077617F"/>
    <w:pPr>
      <w:keepNext/>
      <w:numPr>
        <w:ilvl w:val="4"/>
        <w:numId w:val="2"/>
      </w:numPr>
      <w:suppressAutoHyphens/>
      <w:ind w:left="720" w:firstLine="0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qFormat/>
    <w:rsid w:val="0077617F"/>
    <w:pPr>
      <w:keepNext/>
      <w:numPr>
        <w:ilvl w:val="5"/>
        <w:numId w:val="2"/>
      </w:numPr>
      <w:suppressAutoHyphens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Titre7">
    <w:name w:val="heading 7"/>
    <w:basedOn w:val="Normal"/>
    <w:next w:val="Normal"/>
    <w:link w:val="Titre7Car"/>
    <w:qFormat/>
    <w:rsid w:val="0077617F"/>
    <w:pPr>
      <w:keepNext/>
      <w:numPr>
        <w:ilvl w:val="6"/>
        <w:numId w:val="2"/>
      </w:numPr>
      <w:suppressAutoHyphens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F457E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457E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A7996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itre2Car">
    <w:name w:val="Titre 2 Car"/>
    <w:basedOn w:val="Policepardfaut"/>
    <w:link w:val="Titre2"/>
    <w:rsid w:val="0077617F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7761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rsid w:val="0077617F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Titre5Car">
    <w:name w:val="Titre 5 Car"/>
    <w:basedOn w:val="Policepardfaut"/>
    <w:link w:val="Titre5"/>
    <w:rsid w:val="007761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re6Car">
    <w:name w:val="Titre 6 Car"/>
    <w:basedOn w:val="Policepardfaut"/>
    <w:link w:val="Titre6"/>
    <w:rsid w:val="0077617F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re7Car">
    <w:name w:val="Titre 7 Car"/>
    <w:basedOn w:val="Policepardfaut"/>
    <w:link w:val="Titre7"/>
    <w:rsid w:val="0077617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uiPriority w:val="99"/>
    <w:unhideWhenUsed/>
    <w:rsid w:val="0077617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77617F"/>
  </w:style>
  <w:style w:type="character" w:styleId="Marquedecommentaire">
    <w:name w:val="annotation reference"/>
    <w:basedOn w:val="Policepardfaut"/>
    <w:uiPriority w:val="99"/>
    <w:semiHidden/>
    <w:unhideWhenUsed/>
    <w:rsid w:val="00CE7D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7D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7D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7D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7D1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7D1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D1F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CF7AAF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Single">
    <w:name w:val="Body Single"/>
    <w:basedOn w:val="Normal"/>
    <w:rsid w:val="00AD11A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basedOn w:val="Normal"/>
    <w:rsid w:val="00AD11A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rsid w:val="003C1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802CA7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06D1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4C5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5F407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F407C"/>
  </w:style>
  <w:style w:type="paragraph" w:styleId="Pieddepage">
    <w:name w:val="footer"/>
    <w:basedOn w:val="Normal"/>
    <w:link w:val="PieddepageCar"/>
    <w:uiPriority w:val="99"/>
    <w:unhideWhenUsed/>
    <w:rsid w:val="005F407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407C"/>
  </w:style>
  <w:style w:type="character" w:styleId="Mentionnonrsolue">
    <w:name w:val="Unresolved Mention"/>
    <w:basedOn w:val="Policepardfaut"/>
    <w:uiPriority w:val="99"/>
    <w:semiHidden/>
    <w:unhideWhenUsed/>
    <w:rsid w:val="0037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scoutsducanada.ca/document/rapport-dincident-accident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ancheado@scoutsdelerable.c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2ECA0C87F486C94C7B55F102A6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9AB15-096A-455D-BEEF-0088D0743F90}"/>
      </w:docPartPr>
      <w:docPartBody>
        <w:p w:rsidR="0077486B" w:rsidRDefault="002A3A6F" w:rsidP="002A3A6F">
          <w:pPr>
            <w:pStyle w:val="6EF2ECA0C87F486C94C7B55F102A69E2"/>
          </w:pPr>
          <w:r w:rsidRPr="00144194">
            <w:rPr>
              <w:rStyle w:val="Textedelespacerserv"/>
            </w:rPr>
            <w:t>Choisissez un élément.</w:t>
          </w:r>
        </w:p>
      </w:docPartBody>
    </w:docPart>
    <w:docPart>
      <w:docPartPr>
        <w:name w:val="5161FC96219C453DAB8A3D03F933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DE8D1-9F98-49FF-845B-DC32C97D1CAF}"/>
      </w:docPartPr>
      <w:docPartBody>
        <w:p w:rsidR="0077486B" w:rsidRDefault="002A3A6F" w:rsidP="002A3A6F">
          <w:pPr>
            <w:pStyle w:val="5161FC96219C453DAB8A3D03F9339447"/>
          </w:pPr>
          <w:r w:rsidRPr="00144194">
            <w:rPr>
              <w:rStyle w:val="Textedelespacerserv"/>
            </w:rPr>
            <w:t>Choisissez un élément.</w:t>
          </w:r>
        </w:p>
      </w:docPartBody>
    </w:docPart>
    <w:docPart>
      <w:docPartPr>
        <w:name w:val="056DE9D8CC114F9E97D8081EA89D1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6B9D3-D5B5-47EC-9F75-EA214E73CF45}"/>
      </w:docPartPr>
      <w:docPartBody>
        <w:p w:rsidR="0077486B" w:rsidRDefault="002A3A6F" w:rsidP="002A3A6F">
          <w:pPr>
            <w:pStyle w:val="056DE9D8CC114F9E97D8081EA89D1106"/>
          </w:pPr>
          <w:r w:rsidRPr="00144194">
            <w:rPr>
              <w:rStyle w:val="Textedelespacerserv"/>
            </w:rPr>
            <w:t>Choisissez un élément.</w:t>
          </w:r>
        </w:p>
      </w:docPartBody>
    </w:docPart>
    <w:docPart>
      <w:docPartPr>
        <w:name w:val="3FBE6C428F3A4B5ABBBAC34B0252C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401BE1-034E-4685-8C29-5205C7B3B024}"/>
      </w:docPartPr>
      <w:docPartBody>
        <w:p w:rsidR="0077486B" w:rsidRDefault="002A3A6F" w:rsidP="002A3A6F">
          <w:pPr>
            <w:pStyle w:val="3FBE6C428F3A4B5ABBBAC34B0252CF70"/>
          </w:pPr>
          <w:r w:rsidRPr="00144194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6F"/>
    <w:rsid w:val="00053C58"/>
    <w:rsid w:val="00064F94"/>
    <w:rsid w:val="00243F0B"/>
    <w:rsid w:val="002A3A6F"/>
    <w:rsid w:val="002B09F8"/>
    <w:rsid w:val="00335589"/>
    <w:rsid w:val="00571AD6"/>
    <w:rsid w:val="005E2ED2"/>
    <w:rsid w:val="005F4A15"/>
    <w:rsid w:val="006316CF"/>
    <w:rsid w:val="00667108"/>
    <w:rsid w:val="0069744C"/>
    <w:rsid w:val="0077486B"/>
    <w:rsid w:val="008D13A9"/>
    <w:rsid w:val="009B1AD2"/>
    <w:rsid w:val="00AD72AA"/>
    <w:rsid w:val="00B81F39"/>
    <w:rsid w:val="00BE69AB"/>
    <w:rsid w:val="00C6610D"/>
    <w:rsid w:val="00DF0769"/>
    <w:rsid w:val="00E90B78"/>
    <w:rsid w:val="00F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1AD6"/>
    <w:rPr>
      <w:color w:val="808080"/>
    </w:rPr>
  </w:style>
  <w:style w:type="paragraph" w:customStyle="1" w:styleId="6EF2ECA0C87F486C94C7B55F102A69E2">
    <w:name w:val="6EF2ECA0C87F486C94C7B55F102A69E2"/>
    <w:rsid w:val="002A3A6F"/>
  </w:style>
  <w:style w:type="paragraph" w:customStyle="1" w:styleId="5161FC96219C453DAB8A3D03F9339447">
    <w:name w:val="5161FC96219C453DAB8A3D03F9339447"/>
    <w:rsid w:val="002A3A6F"/>
  </w:style>
  <w:style w:type="paragraph" w:customStyle="1" w:styleId="056DE9D8CC114F9E97D8081EA89D1106">
    <w:name w:val="056DE9D8CC114F9E97D8081EA89D1106"/>
    <w:rsid w:val="002A3A6F"/>
  </w:style>
  <w:style w:type="paragraph" w:customStyle="1" w:styleId="3FBE6C428F3A4B5ABBBAC34B0252CF70">
    <w:name w:val="3FBE6C428F3A4B5ABBBAC34B0252CF70"/>
    <w:rsid w:val="002A3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DEA0AEF05AC469B1715B101408BD3" ma:contentTypeVersion="17" ma:contentTypeDescription="Create a new document." ma:contentTypeScope="" ma:versionID="4e9ab92a5c1837548722b78b9e0e2457">
  <xsd:schema xmlns:xsd="http://www.w3.org/2001/XMLSchema" xmlns:xs="http://www.w3.org/2001/XMLSchema" xmlns:p="http://schemas.microsoft.com/office/2006/metadata/properties" xmlns:ns2="18abda90-7662-4c49-b7cc-532a83ac8255" xmlns:ns3="18a6a8ee-377b-4536-896b-f48b768a5dc7" targetNamespace="http://schemas.microsoft.com/office/2006/metadata/properties" ma:root="true" ma:fieldsID="72f9e3dc38af738a868498be84a44d56" ns2:_="" ns3:_="">
    <xsd:import namespace="18abda90-7662-4c49-b7cc-532a83ac8255"/>
    <xsd:import namespace="18a6a8ee-377b-4536-896b-f48b768a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bda90-7662-4c49-b7cc-532a83ac8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8a29bb-58b5-4690-9958-0621fdf1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6a8ee-377b-4536-896b-f48b768a5d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af740d-3d48-4e37-8d11-b4c6c6d839bd}" ma:internalName="TaxCatchAll" ma:showField="CatchAllData" ma:web="18a6a8ee-377b-4536-896b-f48b768a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bda90-7662-4c49-b7cc-532a83ac8255">
      <Terms xmlns="http://schemas.microsoft.com/office/infopath/2007/PartnerControls"/>
    </lcf76f155ced4ddcb4097134ff3c332f>
    <TaxCatchAll xmlns="18a6a8ee-377b-4536-896b-f48b768a5dc7" xsi:nil="true"/>
  </documentManagement>
</p:properties>
</file>

<file path=customXml/itemProps1.xml><?xml version="1.0" encoding="utf-8"?>
<ds:datastoreItem xmlns:ds="http://schemas.openxmlformats.org/officeDocument/2006/customXml" ds:itemID="{4542BF3F-2629-4570-9FAF-00D5E137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B44CD-0686-4B89-AF34-BD82625FB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bda90-7662-4c49-b7cc-532a83ac8255"/>
    <ds:schemaRef ds:uri="18a6a8ee-377b-4536-896b-f48b768a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C0EC4-EA85-4594-88A9-6B0BB5895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FDF7A-E8A1-46EB-8F29-918B2D608907}">
  <ds:schemaRefs>
    <ds:schemaRef ds:uri="http://schemas.microsoft.com/office/2006/metadata/properties"/>
    <ds:schemaRef ds:uri="http://schemas.microsoft.com/office/infopath/2007/PartnerControls"/>
    <ds:schemaRef ds:uri="18abda90-7662-4c49-b7cc-532a83ac8255"/>
    <ds:schemaRef ds:uri="18a6a8ee-377b-4536-896b-f48b768a5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1737</Words>
  <Characters>9557</Characters>
  <Application>Microsoft Office Word</Application>
  <DocSecurity>0</DocSecurity>
  <Lines>79</Lines>
  <Paragraphs>22</Paragraphs>
  <ScaleCrop>false</ScaleCrop>
  <Company>TEMA SOLUTIONS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PLOUFFE</dc:creator>
  <cp:lastModifiedBy>Sabrina Caron</cp:lastModifiedBy>
  <cp:revision>15</cp:revision>
  <cp:lastPrinted>2016-09-09T21:40:00Z</cp:lastPrinted>
  <dcterms:created xsi:type="dcterms:W3CDTF">2020-01-22T18:33:00Z</dcterms:created>
  <dcterms:modified xsi:type="dcterms:W3CDTF">2026-05-21T17:34:00Z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0x010100221DEA0AEF05AC469B1715B101408BD3</vt:lpwstr>
  </property>
  <property fmtid="{D5CDD505-2E9C-101B-9397-08002B2CF9AE}" pid="4" name="Order">
    <vt:r8>20800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