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1A7AA" w14:textId="77777777" w:rsidR="000F790C" w:rsidRDefault="00A003F6" w:rsidP="00A003F6">
      <w:pPr>
        <w:jc w:val="center"/>
        <w:rPr>
          <w:b/>
          <w:sz w:val="32"/>
        </w:rPr>
      </w:pPr>
      <w:r>
        <w:rPr>
          <w:b/>
          <w:sz w:val="32"/>
        </w:rPr>
        <w:t>MODÈLES</w:t>
      </w:r>
    </w:p>
    <w:p w14:paraId="20F9E4F9" w14:textId="77777777" w:rsidR="00A003F6" w:rsidRPr="00DC7608" w:rsidRDefault="00A003F6" w:rsidP="00A003F6">
      <w:pPr>
        <w:jc w:val="both"/>
        <w:rPr>
          <w:color w:val="000000" w:themeColor="text1"/>
          <w:sz w:val="20"/>
        </w:rPr>
      </w:pPr>
    </w:p>
    <w:p w14:paraId="2DD1F17C" w14:textId="77777777" w:rsidR="009057D7" w:rsidRDefault="00A003F6" w:rsidP="00F632FE">
      <w:pPr>
        <w:pBdr>
          <w:top w:val="single" w:sz="8" w:space="1" w:color="auto"/>
          <w:left w:val="single" w:sz="8" w:space="4" w:color="auto"/>
          <w:bottom w:val="single" w:sz="8" w:space="1" w:color="auto"/>
          <w:right w:val="single" w:sz="8" w:space="4" w:color="auto"/>
        </w:pBdr>
        <w:spacing w:before="120"/>
        <w:jc w:val="both"/>
        <w:rPr>
          <w:color w:val="FF0000"/>
          <w:sz w:val="32"/>
        </w:rPr>
      </w:pPr>
      <w:r>
        <w:rPr>
          <w:color w:val="FF0000"/>
          <w:sz w:val="32"/>
        </w:rPr>
        <w:t xml:space="preserve">Vous trouverez dans ce document, différents </w:t>
      </w:r>
      <w:r w:rsidRPr="00AE2442">
        <w:rPr>
          <w:color w:val="FF0000"/>
          <w:sz w:val="32"/>
          <w:u w:val="single"/>
        </w:rPr>
        <w:t>exemples</w:t>
      </w:r>
      <w:r>
        <w:rPr>
          <w:color w:val="FF0000"/>
          <w:sz w:val="32"/>
        </w:rPr>
        <w:t xml:space="preserve"> que vous pouvez utiliser</w:t>
      </w:r>
      <w:r w:rsidR="00F632FE">
        <w:rPr>
          <w:color w:val="FF0000"/>
          <w:sz w:val="32"/>
        </w:rPr>
        <w:t xml:space="preserve"> si vous le désirez</w:t>
      </w:r>
      <w:r>
        <w:rPr>
          <w:color w:val="FF0000"/>
          <w:sz w:val="32"/>
        </w:rPr>
        <w:t>.  Dans ce cas, il vous suffira de le copier dans votre programme de camp.</w:t>
      </w:r>
      <w:r w:rsidR="00950BD8">
        <w:rPr>
          <w:color w:val="FF0000"/>
          <w:sz w:val="32"/>
        </w:rPr>
        <w:t xml:space="preserve">  </w:t>
      </w:r>
    </w:p>
    <w:p w14:paraId="6A29F165" w14:textId="77777777" w:rsidR="009057D7" w:rsidRPr="00F632FE" w:rsidRDefault="009057D7" w:rsidP="00F632FE">
      <w:pPr>
        <w:pBdr>
          <w:top w:val="single" w:sz="8" w:space="1" w:color="auto"/>
          <w:left w:val="single" w:sz="8" w:space="4" w:color="auto"/>
          <w:bottom w:val="single" w:sz="8" w:space="1" w:color="auto"/>
          <w:right w:val="single" w:sz="8" w:space="4" w:color="auto"/>
        </w:pBdr>
        <w:spacing w:after="120"/>
        <w:jc w:val="both"/>
        <w:rPr>
          <w:color w:val="FF0000"/>
          <w:sz w:val="32"/>
        </w:rPr>
      </w:pPr>
      <w:r>
        <w:rPr>
          <w:color w:val="FF0000"/>
          <w:sz w:val="32"/>
        </w:rPr>
        <w:t>Il est à noter qu’aucune mise en page avancée n’a été faite, rendant ainsi plus facile l’utilisation des modèles.</w:t>
      </w:r>
    </w:p>
    <w:p w14:paraId="661E973E" w14:textId="77777777" w:rsidR="00DC7608" w:rsidRDefault="00DC7608" w:rsidP="00A003F6">
      <w:pPr>
        <w:jc w:val="both"/>
        <w:rPr>
          <w:color w:val="000000" w:themeColor="text1"/>
          <w:sz w:val="20"/>
        </w:rPr>
      </w:pPr>
    </w:p>
    <w:sdt>
      <w:sdtPr>
        <w:rPr>
          <w:rFonts w:asciiTheme="minorHAnsi" w:eastAsiaTheme="minorHAnsi" w:hAnsiTheme="minorHAnsi" w:cstheme="minorBidi"/>
          <w:color w:val="auto"/>
          <w:sz w:val="22"/>
          <w:szCs w:val="22"/>
          <w:lang w:val="fr-FR" w:eastAsia="en-US"/>
        </w:rPr>
        <w:id w:val="224266999"/>
        <w:docPartObj>
          <w:docPartGallery w:val="Table of Contents"/>
          <w:docPartUnique/>
        </w:docPartObj>
      </w:sdtPr>
      <w:sdtEndPr>
        <w:rPr>
          <w:b/>
          <w:bCs/>
        </w:rPr>
      </w:sdtEndPr>
      <w:sdtContent>
        <w:p w14:paraId="3E9D0069" w14:textId="77777777" w:rsidR="00872642" w:rsidRDefault="00872642">
          <w:pPr>
            <w:pStyle w:val="En-ttedetabledesmatires"/>
          </w:pPr>
          <w:r>
            <w:rPr>
              <w:lang w:val="fr-FR"/>
            </w:rPr>
            <w:t>Table des matières</w:t>
          </w:r>
        </w:p>
        <w:p w14:paraId="2825A2A6" w14:textId="77777777" w:rsidR="00950BD8" w:rsidRDefault="00872642">
          <w:pPr>
            <w:pStyle w:val="TM1"/>
            <w:tabs>
              <w:tab w:val="right" w:leader="dot" w:pos="10790"/>
            </w:tabs>
            <w:rPr>
              <w:rFonts w:eastAsiaTheme="minorEastAsia"/>
              <w:noProof/>
              <w:lang w:eastAsia="fr-CA"/>
            </w:rPr>
          </w:pPr>
          <w:r>
            <w:fldChar w:fldCharType="begin"/>
          </w:r>
          <w:r>
            <w:instrText xml:space="preserve"> TOC \o "1-3" \h \z \u </w:instrText>
          </w:r>
          <w:r>
            <w:fldChar w:fldCharType="separate"/>
          </w:r>
          <w:hyperlink w:anchor="_Toc458465214" w:history="1">
            <w:r w:rsidR="00950BD8" w:rsidRPr="00794682">
              <w:rPr>
                <w:rStyle w:val="Hyperlien"/>
                <w:noProof/>
              </w:rPr>
              <w:t>HORAIRE CONDENSÉ</w:t>
            </w:r>
            <w:r w:rsidR="00950BD8">
              <w:rPr>
                <w:noProof/>
                <w:webHidden/>
              </w:rPr>
              <w:tab/>
            </w:r>
            <w:r w:rsidR="00950BD8">
              <w:rPr>
                <w:noProof/>
                <w:webHidden/>
              </w:rPr>
              <w:fldChar w:fldCharType="begin"/>
            </w:r>
            <w:r w:rsidR="00950BD8">
              <w:rPr>
                <w:noProof/>
                <w:webHidden/>
              </w:rPr>
              <w:instrText xml:space="preserve"> PAGEREF _Toc458465214 \h </w:instrText>
            </w:r>
            <w:r w:rsidR="00950BD8">
              <w:rPr>
                <w:noProof/>
                <w:webHidden/>
              </w:rPr>
            </w:r>
            <w:r w:rsidR="00950BD8">
              <w:rPr>
                <w:noProof/>
                <w:webHidden/>
              </w:rPr>
              <w:fldChar w:fldCharType="separate"/>
            </w:r>
            <w:r w:rsidR="00950BD8">
              <w:rPr>
                <w:noProof/>
                <w:webHidden/>
              </w:rPr>
              <w:t>2</w:t>
            </w:r>
            <w:r w:rsidR="00950BD8">
              <w:rPr>
                <w:noProof/>
                <w:webHidden/>
              </w:rPr>
              <w:fldChar w:fldCharType="end"/>
            </w:r>
          </w:hyperlink>
        </w:p>
        <w:p w14:paraId="46DD805D" w14:textId="77777777" w:rsidR="00950BD8" w:rsidRDefault="00950BD8">
          <w:pPr>
            <w:pStyle w:val="TM1"/>
            <w:tabs>
              <w:tab w:val="right" w:leader="dot" w:pos="10790"/>
            </w:tabs>
            <w:rPr>
              <w:rFonts w:eastAsiaTheme="minorEastAsia"/>
              <w:noProof/>
              <w:lang w:eastAsia="fr-CA"/>
            </w:rPr>
          </w:pPr>
          <w:hyperlink w:anchor="_Toc458465215" w:history="1">
            <w:r w:rsidRPr="00794682">
              <w:rPr>
                <w:rStyle w:val="Hyperlien"/>
                <w:noProof/>
              </w:rPr>
              <w:t>HORAIRE DÉTAILLÉ</w:t>
            </w:r>
            <w:r>
              <w:rPr>
                <w:noProof/>
                <w:webHidden/>
              </w:rPr>
              <w:tab/>
            </w:r>
            <w:r>
              <w:rPr>
                <w:noProof/>
                <w:webHidden/>
              </w:rPr>
              <w:fldChar w:fldCharType="begin"/>
            </w:r>
            <w:r>
              <w:rPr>
                <w:noProof/>
                <w:webHidden/>
              </w:rPr>
              <w:instrText xml:space="preserve"> PAGEREF _Toc458465215 \h </w:instrText>
            </w:r>
            <w:r>
              <w:rPr>
                <w:noProof/>
                <w:webHidden/>
              </w:rPr>
            </w:r>
            <w:r>
              <w:rPr>
                <w:noProof/>
                <w:webHidden/>
              </w:rPr>
              <w:fldChar w:fldCharType="separate"/>
            </w:r>
            <w:r>
              <w:rPr>
                <w:noProof/>
                <w:webHidden/>
              </w:rPr>
              <w:t>3</w:t>
            </w:r>
            <w:r>
              <w:rPr>
                <w:noProof/>
                <w:webHidden/>
              </w:rPr>
              <w:fldChar w:fldCharType="end"/>
            </w:r>
          </w:hyperlink>
        </w:p>
        <w:p w14:paraId="3A924342" w14:textId="77777777" w:rsidR="00950BD8" w:rsidRDefault="00950BD8">
          <w:pPr>
            <w:pStyle w:val="TM1"/>
            <w:tabs>
              <w:tab w:val="right" w:leader="dot" w:pos="10790"/>
            </w:tabs>
            <w:rPr>
              <w:rFonts w:eastAsiaTheme="minorEastAsia"/>
              <w:noProof/>
              <w:lang w:eastAsia="fr-CA"/>
            </w:rPr>
          </w:pPr>
          <w:hyperlink w:anchor="_Toc458465216" w:history="1">
            <w:r w:rsidRPr="00794682">
              <w:rPr>
                <w:rStyle w:val="Hyperlien"/>
                <w:noProof/>
              </w:rPr>
              <w:t>ACTIVITÉS ET TECHNIQUES</w:t>
            </w:r>
            <w:r>
              <w:rPr>
                <w:noProof/>
                <w:webHidden/>
              </w:rPr>
              <w:tab/>
            </w:r>
            <w:r>
              <w:rPr>
                <w:noProof/>
                <w:webHidden/>
              </w:rPr>
              <w:fldChar w:fldCharType="begin"/>
            </w:r>
            <w:r>
              <w:rPr>
                <w:noProof/>
                <w:webHidden/>
              </w:rPr>
              <w:instrText xml:space="preserve"> PAGEREF _Toc458465216 \h </w:instrText>
            </w:r>
            <w:r>
              <w:rPr>
                <w:noProof/>
                <w:webHidden/>
              </w:rPr>
            </w:r>
            <w:r>
              <w:rPr>
                <w:noProof/>
                <w:webHidden/>
              </w:rPr>
              <w:fldChar w:fldCharType="separate"/>
            </w:r>
            <w:r>
              <w:rPr>
                <w:noProof/>
                <w:webHidden/>
              </w:rPr>
              <w:t>4</w:t>
            </w:r>
            <w:r>
              <w:rPr>
                <w:noProof/>
                <w:webHidden/>
              </w:rPr>
              <w:fldChar w:fldCharType="end"/>
            </w:r>
          </w:hyperlink>
        </w:p>
        <w:p w14:paraId="182AFBCB" w14:textId="77777777" w:rsidR="00950BD8" w:rsidRDefault="00950BD8">
          <w:pPr>
            <w:pStyle w:val="TM1"/>
            <w:tabs>
              <w:tab w:val="right" w:leader="dot" w:pos="10790"/>
            </w:tabs>
            <w:rPr>
              <w:rFonts w:eastAsiaTheme="minorEastAsia"/>
              <w:noProof/>
              <w:lang w:eastAsia="fr-CA"/>
            </w:rPr>
          </w:pPr>
          <w:hyperlink w:anchor="_Toc458465217" w:history="1">
            <w:r w:rsidRPr="00794682">
              <w:rPr>
                <w:rStyle w:val="Hyperlien"/>
                <w:noProof/>
              </w:rPr>
              <w:t>LISTE DE JEUX PRÉPARÉS EN CAS DE MAUVAIS TEMPS</w:t>
            </w:r>
            <w:r>
              <w:rPr>
                <w:noProof/>
                <w:webHidden/>
              </w:rPr>
              <w:tab/>
            </w:r>
            <w:r>
              <w:rPr>
                <w:noProof/>
                <w:webHidden/>
              </w:rPr>
              <w:fldChar w:fldCharType="begin"/>
            </w:r>
            <w:r>
              <w:rPr>
                <w:noProof/>
                <w:webHidden/>
              </w:rPr>
              <w:instrText xml:space="preserve"> PAGEREF _Toc458465217 \h </w:instrText>
            </w:r>
            <w:r>
              <w:rPr>
                <w:noProof/>
                <w:webHidden/>
              </w:rPr>
            </w:r>
            <w:r>
              <w:rPr>
                <w:noProof/>
                <w:webHidden/>
              </w:rPr>
              <w:fldChar w:fldCharType="separate"/>
            </w:r>
            <w:r>
              <w:rPr>
                <w:noProof/>
                <w:webHidden/>
              </w:rPr>
              <w:t>5</w:t>
            </w:r>
            <w:r>
              <w:rPr>
                <w:noProof/>
                <w:webHidden/>
              </w:rPr>
              <w:fldChar w:fldCharType="end"/>
            </w:r>
          </w:hyperlink>
        </w:p>
        <w:p w14:paraId="440A52CB" w14:textId="77777777" w:rsidR="00950BD8" w:rsidRDefault="00950BD8">
          <w:pPr>
            <w:pStyle w:val="TM1"/>
            <w:tabs>
              <w:tab w:val="right" w:leader="dot" w:pos="10790"/>
            </w:tabs>
            <w:rPr>
              <w:rFonts w:eastAsiaTheme="minorEastAsia"/>
              <w:noProof/>
              <w:lang w:eastAsia="fr-CA"/>
            </w:rPr>
          </w:pPr>
          <w:hyperlink w:anchor="_Toc458465218" w:history="1">
            <w:r w:rsidRPr="00794682">
              <w:rPr>
                <w:rStyle w:val="Hyperlien"/>
                <w:noProof/>
              </w:rPr>
              <w:t>LISTES POUR CAMP D’HIVER (modèle 1)</w:t>
            </w:r>
            <w:r>
              <w:rPr>
                <w:noProof/>
                <w:webHidden/>
              </w:rPr>
              <w:tab/>
            </w:r>
            <w:r>
              <w:rPr>
                <w:noProof/>
                <w:webHidden/>
              </w:rPr>
              <w:fldChar w:fldCharType="begin"/>
            </w:r>
            <w:r>
              <w:rPr>
                <w:noProof/>
                <w:webHidden/>
              </w:rPr>
              <w:instrText xml:space="preserve"> PAGEREF _Toc458465218 \h </w:instrText>
            </w:r>
            <w:r>
              <w:rPr>
                <w:noProof/>
                <w:webHidden/>
              </w:rPr>
            </w:r>
            <w:r>
              <w:rPr>
                <w:noProof/>
                <w:webHidden/>
              </w:rPr>
              <w:fldChar w:fldCharType="separate"/>
            </w:r>
            <w:r>
              <w:rPr>
                <w:noProof/>
                <w:webHidden/>
              </w:rPr>
              <w:t>6</w:t>
            </w:r>
            <w:r>
              <w:rPr>
                <w:noProof/>
                <w:webHidden/>
              </w:rPr>
              <w:fldChar w:fldCharType="end"/>
            </w:r>
          </w:hyperlink>
        </w:p>
        <w:p w14:paraId="5B170A7D" w14:textId="77777777" w:rsidR="00950BD8" w:rsidRDefault="00950BD8">
          <w:pPr>
            <w:pStyle w:val="TM2"/>
            <w:tabs>
              <w:tab w:val="right" w:leader="dot" w:pos="10790"/>
            </w:tabs>
            <w:rPr>
              <w:rFonts w:eastAsiaTheme="minorEastAsia"/>
              <w:noProof/>
              <w:lang w:eastAsia="fr-CA"/>
            </w:rPr>
          </w:pPr>
          <w:hyperlink w:anchor="_Toc458465219" w:history="1">
            <w:r w:rsidRPr="00794682">
              <w:rPr>
                <w:rStyle w:val="Hyperlien"/>
                <w:noProof/>
              </w:rPr>
              <w:t>MATÉRIEL ANIMATION (hiver)</w:t>
            </w:r>
            <w:r>
              <w:rPr>
                <w:noProof/>
                <w:webHidden/>
              </w:rPr>
              <w:tab/>
            </w:r>
            <w:r>
              <w:rPr>
                <w:noProof/>
                <w:webHidden/>
              </w:rPr>
              <w:fldChar w:fldCharType="begin"/>
            </w:r>
            <w:r>
              <w:rPr>
                <w:noProof/>
                <w:webHidden/>
              </w:rPr>
              <w:instrText xml:space="preserve"> PAGEREF _Toc458465219 \h </w:instrText>
            </w:r>
            <w:r>
              <w:rPr>
                <w:noProof/>
                <w:webHidden/>
              </w:rPr>
            </w:r>
            <w:r>
              <w:rPr>
                <w:noProof/>
                <w:webHidden/>
              </w:rPr>
              <w:fldChar w:fldCharType="separate"/>
            </w:r>
            <w:r>
              <w:rPr>
                <w:noProof/>
                <w:webHidden/>
              </w:rPr>
              <w:t>6</w:t>
            </w:r>
            <w:r>
              <w:rPr>
                <w:noProof/>
                <w:webHidden/>
              </w:rPr>
              <w:fldChar w:fldCharType="end"/>
            </w:r>
          </w:hyperlink>
        </w:p>
        <w:p w14:paraId="1DFA47F6" w14:textId="77777777" w:rsidR="00950BD8" w:rsidRDefault="00950BD8">
          <w:pPr>
            <w:pStyle w:val="TM2"/>
            <w:tabs>
              <w:tab w:val="right" w:leader="dot" w:pos="10790"/>
            </w:tabs>
            <w:rPr>
              <w:rFonts w:eastAsiaTheme="minorEastAsia"/>
              <w:noProof/>
              <w:lang w:eastAsia="fr-CA"/>
            </w:rPr>
          </w:pPr>
          <w:hyperlink w:anchor="_Toc458465220" w:history="1">
            <w:r w:rsidRPr="00794682">
              <w:rPr>
                <w:rStyle w:val="Hyperlien"/>
                <w:noProof/>
              </w:rPr>
              <w:t>MATÉRIEL DES JEUNES (hiver)</w:t>
            </w:r>
            <w:r>
              <w:rPr>
                <w:noProof/>
                <w:webHidden/>
              </w:rPr>
              <w:tab/>
            </w:r>
            <w:r>
              <w:rPr>
                <w:noProof/>
                <w:webHidden/>
              </w:rPr>
              <w:fldChar w:fldCharType="begin"/>
            </w:r>
            <w:r>
              <w:rPr>
                <w:noProof/>
                <w:webHidden/>
              </w:rPr>
              <w:instrText xml:space="preserve"> PAGEREF _Toc458465220 \h </w:instrText>
            </w:r>
            <w:r>
              <w:rPr>
                <w:noProof/>
                <w:webHidden/>
              </w:rPr>
            </w:r>
            <w:r>
              <w:rPr>
                <w:noProof/>
                <w:webHidden/>
              </w:rPr>
              <w:fldChar w:fldCharType="separate"/>
            </w:r>
            <w:r>
              <w:rPr>
                <w:noProof/>
                <w:webHidden/>
              </w:rPr>
              <w:t>7</w:t>
            </w:r>
            <w:r>
              <w:rPr>
                <w:noProof/>
                <w:webHidden/>
              </w:rPr>
              <w:fldChar w:fldCharType="end"/>
            </w:r>
          </w:hyperlink>
        </w:p>
        <w:p w14:paraId="25A76716" w14:textId="77777777" w:rsidR="00950BD8" w:rsidRDefault="00950BD8">
          <w:pPr>
            <w:pStyle w:val="TM1"/>
            <w:tabs>
              <w:tab w:val="right" w:leader="dot" w:pos="10790"/>
            </w:tabs>
            <w:rPr>
              <w:rFonts w:eastAsiaTheme="minorEastAsia"/>
              <w:noProof/>
              <w:lang w:eastAsia="fr-CA"/>
            </w:rPr>
          </w:pPr>
          <w:hyperlink w:anchor="_Toc458465221" w:history="1">
            <w:r w:rsidRPr="00794682">
              <w:rPr>
                <w:rStyle w:val="Hyperlien"/>
                <w:noProof/>
              </w:rPr>
              <w:t>LISTES POUR CAMP D’ÉTÉ (modèle 1)</w:t>
            </w:r>
            <w:r>
              <w:rPr>
                <w:noProof/>
                <w:webHidden/>
              </w:rPr>
              <w:tab/>
            </w:r>
            <w:r>
              <w:rPr>
                <w:noProof/>
                <w:webHidden/>
              </w:rPr>
              <w:fldChar w:fldCharType="begin"/>
            </w:r>
            <w:r>
              <w:rPr>
                <w:noProof/>
                <w:webHidden/>
              </w:rPr>
              <w:instrText xml:space="preserve"> PAGEREF _Toc458465221 \h </w:instrText>
            </w:r>
            <w:r>
              <w:rPr>
                <w:noProof/>
                <w:webHidden/>
              </w:rPr>
            </w:r>
            <w:r>
              <w:rPr>
                <w:noProof/>
                <w:webHidden/>
              </w:rPr>
              <w:fldChar w:fldCharType="separate"/>
            </w:r>
            <w:r>
              <w:rPr>
                <w:noProof/>
                <w:webHidden/>
              </w:rPr>
              <w:t>8</w:t>
            </w:r>
            <w:r>
              <w:rPr>
                <w:noProof/>
                <w:webHidden/>
              </w:rPr>
              <w:fldChar w:fldCharType="end"/>
            </w:r>
          </w:hyperlink>
        </w:p>
        <w:p w14:paraId="222A6BBE" w14:textId="77777777" w:rsidR="00950BD8" w:rsidRDefault="00950BD8">
          <w:pPr>
            <w:pStyle w:val="TM2"/>
            <w:tabs>
              <w:tab w:val="right" w:leader="dot" w:pos="10790"/>
            </w:tabs>
            <w:rPr>
              <w:rFonts w:eastAsiaTheme="minorEastAsia"/>
              <w:noProof/>
              <w:lang w:eastAsia="fr-CA"/>
            </w:rPr>
          </w:pPr>
          <w:hyperlink w:anchor="_Toc458465222" w:history="1">
            <w:r w:rsidRPr="00794682">
              <w:rPr>
                <w:rStyle w:val="Hyperlien"/>
                <w:noProof/>
              </w:rPr>
              <w:t>MATÉRIEL DE GROUPE (été)</w:t>
            </w:r>
            <w:r>
              <w:rPr>
                <w:noProof/>
                <w:webHidden/>
              </w:rPr>
              <w:tab/>
            </w:r>
            <w:r>
              <w:rPr>
                <w:noProof/>
                <w:webHidden/>
              </w:rPr>
              <w:fldChar w:fldCharType="begin"/>
            </w:r>
            <w:r>
              <w:rPr>
                <w:noProof/>
                <w:webHidden/>
              </w:rPr>
              <w:instrText xml:space="preserve"> PAGEREF _Toc458465222 \h </w:instrText>
            </w:r>
            <w:r>
              <w:rPr>
                <w:noProof/>
                <w:webHidden/>
              </w:rPr>
            </w:r>
            <w:r>
              <w:rPr>
                <w:noProof/>
                <w:webHidden/>
              </w:rPr>
              <w:fldChar w:fldCharType="separate"/>
            </w:r>
            <w:r>
              <w:rPr>
                <w:noProof/>
                <w:webHidden/>
              </w:rPr>
              <w:t>8</w:t>
            </w:r>
            <w:r>
              <w:rPr>
                <w:noProof/>
                <w:webHidden/>
              </w:rPr>
              <w:fldChar w:fldCharType="end"/>
            </w:r>
          </w:hyperlink>
        </w:p>
        <w:p w14:paraId="50742D11" w14:textId="77777777" w:rsidR="00950BD8" w:rsidRDefault="00950BD8">
          <w:pPr>
            <w:pStyle w:val="TM2"/>
            <w:tabs>
              <w:tab w:val="right" w:leader="dot" w:pos="10790"/>
            </w:tabs>
            <w:rPr>
              <w:rFonts w:eastAsiaTheme="minorEastAsia"/>
              <w:noProof/>
              <w:lang w:eastAsia="fr-CA"/>
            </w:rPr>
          </w:pPr>
          <w:hyperlink w:anchor="_Toc458465223" w:history="1">
            <w:r w:rsidRPr="00794682">
              <w:rPr>
                <w:rStyle w:val="Hyperlien"/>
                <w:noProof/>
              </w:rPr>
              <w:t>MATÉRIEL D’UNITÉ (été)</w:t>
            </w:r>
            <w:r>
              <w:rPr>
                <w:noProof/>
                <w:webHidden/>
              </w:rPr>
              <w:tab/>
            </w:r>
            <w:r>
              <w:rPr>
                <w:noProof/>
                <w:webHidden/>
              </w:rPr>
              <w:fldChar w:fldCharType="begin"/>
            </w:r>
            <w:r>
              <w:rPr>
                <w:noProof/>
                <w:webHidden/>
              </w:rPr>
              <w:instrText xml:space="preserve"> PAGEREF _Toc458465223 \h </w:instrText>
            </w:r>
            <w:r>
              <w:rPr>
                <w:noProof/>
                <w:webHidden/>
              </w:rPr>
            </w:r>
            <w:r>
              <w:rPr>
                <w:noProof/>
                <w:webHidden/>
              </w:rPr>
              <w:fldChar w:fldCharType="separate"/>
            </w:r>
            <w:r>
              <w:rPr>
                <w:noProof/>
                <w:webHidden/>
              </w:rPr>
              <w:t>9</w:t>
            </w:r>
            <w:r>
              <w:rPr>
                <w:noProof/>
                <w:webHidden/>
              </w:rPr>
              <w:fldChar w:fldCharType="end"/>
            </w:r>
          </w:hyperlink>
        </w:p>
        <w:p w14:paraId="13F1C53D" w14:textId="77777777" w:rsidR="00950BD8" w:rsidRDefault="00950BD8">
          <w:pPr>
            <w:pStyle w:val="TM2"/>
            <w:tabs>
              <w:tab w:val="right" w:leader="dot" w:pos="10790"/>
            </w:tabs>
            <w:rPr>
              <w:rFonts w:eastAsiaTheme="minorEastAsia"/>
              <w:noProof/>
              <w:lang w:eastAsia="fr-CA"/>
            </w:rPr>
          </w:pPr>
          <w:hyperlink w:anchor="_Toc458465224" w:history="1">
            <w:r w:rsidRPr="00794682">
              <w:rPr>
                <w:rStyle w:val="Hyperlien"/>
                <w:noProof/>
              </w:rPr>
              <w:t>MATÉRIEL DES JEUNES (été)</w:t>
            </w:r>
            <w:r>
              <w:rPr>
                <w:noProof/>
                <w:webHidden/>
              </w:rPr>
              <w:tab/>
            </w:r>
            <w:r>
              <w:rPr>
                <w:noProof/>
                <w:webHidden/>
              </w:rPr>
              <w:fldChar w:fldCharType="begin"/>
            </w:r>
            <w:r>
              <w:rPr>
                <w:noProof/>
                <w:webHidden/>
              </w:rPr>
              <w:instrText xml:space="preserve"> PAGEREF _Toc458465224 \h </w:instrText>
            </w:r>
            <w:r>
              <w:rPr>
                <w:noProof/>
                <w:webHidden/>
              </w:rPr>
            </w:r>
            <w:r>
              <w:rPr>
                <w:noProof/>
                <w:webHidden/>
              </w:rPr>
              <w:fldChar w:fldCharType="separate"/>
            </w:r>
            <w:r>
              <w:rPr>
                <w:noProof/>
                <w:webHidden/>
              </w:rPr>
              <w:t>10</w:t>
            </w:r>
            <w:r>
              <w:rPr>
                <w:noProof/>
                <w:webHidden/>
              </w:rPr>
              <w:fldChar w:fldCharType="end"/>
            </w:r>
          </w:hyperlink>
        </w:p>
        <w:p w14:paraId="3D286364" w14:textId="77777777" w:rsidR="00950BD8" w:rsidRDefault="00950BD8">
          <w:pPr>
            <w:pStyle w:val="TM1"/>
            <w:tabs>
              <w:tab w:val="right" w:leader="dot" w:pos="10790"/>
            </w:tabs>
            <w:rPr>
              <w:rFonts w:eastAsiaTheme="minorEastAsia"/>
              <w:noProof/>
              <w:lang w:eastAsia="fr-CA"/>
            </w:rPr>
          </w:pPr>
          <w:hyperlink w:anchor="_Toc458465225" w:history="1">
            <w:r w:rsidRPr="00794682">
              <w:rPr>
                <w:rStyle w:val="Hyperlien"/>
                <w:noProof/>
              </w:rPr>
              <w:t>LISTES POUR CAMP D’HIVER (modèle 2)</w:t>
            </w:r>
            <w:r>
              <w:rPr>
                <w:noProof/>
                <w:webHidden/>
              </w:rPr>
              <w:tab/>
            </w:r>
            <w:r>
              <w:rPr>
                <w:noProof/>
                <w:webHidden/>
              </w:rPr>
              <w:fldChar w:fldCharType="begin"/>
            </w:r>
            <w:r>
              <w:rPr>
                <w:noProof/>
                <w:webHidden/>
              </w:rPr>
              <w:instrText xml:space="preserve"> PAGEREF _Toc458465225 \h </w:instrText>
            </w:r>
            <w:r>
              <w:rPr>
                <w:noProof/>
                <w:webHidden/>
              </w:rPr>
            </w:r>
            <w:r>
              <w:rPr>
                <w:noProof/>
                <w:webHidden/>
              </w:rPr>
              <w:fldChar w:fldCharType="separate"/>
            </w:r>
            <w:r>
              <w:rPr>
                <w:noProof/>
                <w:webHidden/>
              </w:rPr>
              <w:t>11</w:t>
            </w:r>
            <w:r>
              <w:rPr>
                <w:noProof/>
                <w:webHidden/>
              </w:rPr>
              <w:fldChar w:fldCharType="end"/>
            </w:r>
          </w:hyperlink>
        </w:p>
        <w:p w14:paraId="5179CFF0" w14:textId="77777777" w:rsidR="00950BD8" w:rsidRDefault="00950BD8">
          <w:pPr>
            <w:pStyle w:val="TM2"/>
            <w:tabs>
              <w:tab w:val="right" w:leader="dot" w:pos="10790"/>
            </w:tabs>
            <w:rPr>
              <w:rFonts w:eastAsiaTheme="minorEastAsia"/>
              <w:noProof/>
              <w:lang w:eastAsia="fr-CA"/>
            </w:rPr>
          </w:pPr>
          <w:hyperlink w:anchor="_Toc458465226" w:history="1">
            <w:r w:rsidRPr="00794682">
              <w:rPr>
                <w:rStyle w:val="Hyperlien"/>
                <w:noProof/>
              </w:rPr>
              <w:t>MATÉRIEL DE GROUPE (hiver)</w:t>
            </w:r>
            <w:r>
              <w:rPr>
                <w:noProof/>
                <w:webHidden/>
              </w:rPr>
              <w:tab/>
            </w:r>
            <w:r>
              <w:rPr>
                <w:noProof/>
                <w:webHidden/>
              </w:rPr>
              <w:fldChar w:fldCharType="begin"/>
            </w:r>
            <w:r>
              <w:rPr>
                <w:noProof/>
                <w:webHidden/>
              </w:rPr>
              <w:instrText xml:space="preserve"> PAGEREF _Toc458465226 \h </w:instrText>
            </w:r>
            <w:r>
              <w:rPr>
                <w:noProof/>
                <w:webHidden/>
              </w:rPr>
            </w:r>
            <w:r>
              <w:rPr>
                <w:noProof/>
                <w:webHidden/>
              </w:rPr>
              <w:fldChar w:fldCharType="separate"/>
            </w:r>
            <w:r>
              <w:rPr>
                <w:noProof/>
                <w:webHidden/>
              </w:rPr>
              <w:t>11</w:t>
            </w:r>
            <w:r>
              <w:rPr>
                <w:noProof/>
                <w:webHidden/>
              </w:rPr>
              <w:fldChar w:fldCharType="end"/>
            </w:r>
          </w:hyperlink>
        </w:p>
        <w:p w14:paraId="492B1782" w14:textId="77777777" w:rsidR="00950BD8" w:rsidRDefault="00950BD8">
          <w:pPr>
            <w:pStyle w:val="TM2"/>
            <w:tabs>
              <w:tab w:val="right" w:leader="dot" w:pos="10790"/>
            </w:tabs>
            <w:rPr>
              <w:rFonts w:eastAsiaTheme="minorEastAsia"/>
              <w:noProof/>
              <w:lang w:eastAsia="fr-CA"/>
            </w:rPr>
          </w:pPr>
          <w:hyperlink w:anchor="_Toc458465227" w:history="1">
            <w:r w:rsidRPr="00794682">
              <w:rPr>
                <w:rStyle w:val="Hyperlien"/>
                <w:noProof/>
              </w:rPr>
              <w:t>MATÉRIEL D’UNITÉ (ANIMATION) (hiver)</w:t>
            </w:r>
            <w:r>
              <w:rPr>
                <w:noProof/>
                <w:webHidden/>
              </w:rPr>
              <w:tab/>
            </w:r>
            <w:r>
              <w:rPr>
                <w:noProof/>
                <w:webHidden/>
              </w:rPr>
              <w:fldChar w:fldCharType="begin"/>
            </w:r>
            <w:r>
              <w:rPr>
                <w:noProof/>
                <w:webHidden/>
              </w:rPr>
              <w:instrText xml:space="preserve"> PAGEREF _Toc458465227 \h </w:instrText>
            </w:r>
            <w:r>
              <w:rPr>
                <w:noProof/>
                <w:webHidden/>
              </w:rPr>
            </w:r>
            <w:r>
              <w:rPr>
                <w:noProof/>
                <w:webHidden/>
              </w:rPr>
              <w:fldChar w:fldCharType="separate"/>
            </w:r>
            <w:r>
              <w:rPr>
                <w:noProof/>
                <w:webHidden/>
              </w:rPr>
              <w:t>11</w:t>
            </w:r>
            <w:r>
              <w:rPr>
                <w:noProof/>
                <w:webHidden/>
              </w:rPr>
              <w:fldChar w:fldCharType="end"/>
            </w:r>
          </w:hyperlink>
        </w:p>
        <w:p w14:paraId="1531B098" w14:textId="77777777" w:rsidR="00950BD8" w:rsidRDefault="00950BD8">
          <w:pPr>
            <w:pStyle w:val="TM2"/>
            <w:tabs>
              <w:tab w:val="right" w:leader="dot" w:pos="10790"/>
            </w:tabs>
            <w:rPr>
              <w:rFonts w:eastAsiaTheme="minorEastAsia"/>
              <w:noProof/>
              <w:lang w:eastAsia="fr-CA"/>
            </w:rPr>
          </w:pPr>
          <w:hyperlink w:anchor="_Toc458465228" w:history="1">
            <w:r w:rsidRPr="00794682">
              <w:rPr>
                <w:rStyle w:val="Hyperlien"/>
                <w:noProof/>
              </w:rPr>
              <w:t>LISTE DE MATÉRIEL DES JEUNES (hiver)</w:t>
            </w:r>
            <w:r>
              <w:rPr>
                <w:noProof/>
                <w:webHidden/>
              </w:rPr>
              <w:tab/>
            </w:r>
            <w:r>
              <w:rPr>
                <w:noProof/>
                <w:webHidden/>
              </w:rPr>
              <w:fldChar w:fldCharType="begin"/>
            </w:r>
            <w:r>
              <w:rPr>
                <w:noProof/>
                <w:webHidden/>
              </w:rPr>
              <w:instrText xml:space="preserve"> PAGEREF _Toc458465228 \h </w:instrText>
            </w:r>
            <w:r>
              <w:rPr>
                <w:noProof/>
                <w:webHidden/>
              </w:rPr>
            </w:r>
            <w:r>
              <w:rPr>
                <w:noProof/>
                <w:webHidden/>
              </w:rPr>
              <w:fldChar w:fldCharType="separate"/>
            </w:r>
            <w:r>
              <w:rPr>
                <w:noProof/>
                <w:webHidden/>
              </w:rPr>
              <w:t>12</w:t>
            </w:r>
            <w:r>
              <w:rPr>
                <w:noProof/>
                <w:webHidden/>
              </w:rPr>
              <w:fldChar w:fldCharType="end"/>
            </w:r>
          </w:hyperlink>
        </w:p>
        <w:p w14:paraId="2E506CF2" w14:textId="77777777" w:rsidR="00950BD8" w:rsidRDefault="00950BD8">
          <w:pPr>
            <w:pStyle w:val="TM1"/>
            <w:tabs>
              <w:tab w:val="right" w:leader="dot" w:pos="10790"/>
            </w:tabs>
            <w:rPr>
              <w:rFonts w:eastAsiaTheme="minorEastAsia"/>
              <w:noProof/>
              <w:lang w:eastAsia="fr-CA"/>
            </w:rPr>
          </w:pPr>
          <w:hyperlink w:anchor="_Toc458465229" w:history="1">
            <w:r w:rsidRPr="00794682">
              <w:rPr>
                <w:rStyle w:val="Hyperlien"/>
                <w:noProof/>
              </w:rPr>
              <w:t>LISTES POUR CAMP D’ÉTÉ (modèle 2)</w:t>
            </w:r>
            <w:r>
              <w:rPr>
                <w:noProof/>
                <w:webHidden/>
              </w:rPr>
              <w:tab/>
            </w:r>
            <w:r>
              <w:rPr>
                <w:noProof/>
                <w:webHidden/>
              </w:rPr>
              <w:fldChar w:fldCharType="begin"/>
            </w:r>
            <w:r>
              <w:rPr>
                <w:noProof/>
                <w:webHidden/>
              </w:rPr>
              <w:instrText xml:space="preserve"> PAGEREF _Toc458465229 \h </w:instrText>
            </w:r>
            <w:r>
              <w:rPr>
                <w:noProof/>
                <w:webHidden/>
              </w:rPr>
            </w:r>
            <w:r>
              <w:rPr>
                <w:noProof/>
                <w:webHidden/>
              </w:rPr>
              <w:fldChar w:fldCharType="separate"/>
            </w:r>
            <w:r>
              <w:rPr>
                <w:noProof/>
                <w:webHidden/>
              </w:rPr>
              <w:t>13</w:t>
            </w:r>
            <w:r>
              <w:rPr>
                <w:noProof/>
                <w:webHidden/>
              </w:rPr>
              <w:fldChar w:fldCharType="end"/>
            </w:r>
          </w:hyperlink>
        </w:p>
        <w:p w14:paraId="5E703C74" w14:textId="77777777" w:rsidR="00950BD8" w:rsidRDefault="00950BD8">
          <w:pPr>
            <w:pStyle w:val="TM2"/>
            <w:tabs>
              <w:tab w:val="right" w:leader="dot" w:pos="10790"/>
            </w:tabs>
            <w:rPr>
              <w:rFonts w:eastAsiaTheme="minorEastAsia"/>
              <w:noProof/>
              <w:lang w:eastAsia="fr-CA"/>
            </w:rPr>
          </w:pPr>
          <w:hyperlink w:anchor="_Toc458465230" w:history="1">
            <w:r w:rsidRPr="00794682">
              <w:rPr>
                <w:rStyle w:val="Hyperlien"/>
                <w:noProof/>
              </w:rPr>
              <w:t>MATÉRIEL DE GROUPE (été)</w:t>
            </w:r>
            <w:r>
              <w:rPr>
                <w:noProof/>
                <w:webHidden/>
              </w:rPr>
              <w:tab/>
            </w:r>
            <w:r>
              <w:rPr>
                <w:noProof/>
                <w:webHidden/>
              </w:rPr>
              <w:fldChar w:fldCharType="begin"/>
            </w:r>
            <w:r>
              <w:rPr>
                <w:noProof/>
                <w:webHidden/>
              </w:rPr>
              <w:instrText xml:space="preserve"> PAGEREF _Toc458465230 \h </w:instrText>
            </w:r>
            <w:r>
              <w:rPr>
                <w:noProof/>
                <w:webHidden/>
              </w:rPr>
            </w:r>
            <w:r>
              <w:rPr>
                <w:noProof/>
                <w:webHidden/>
              </w:rPr>
              <w:fldChar w:fldCharType="separate"/>
            </w:r>
            <w:r>
              <w:rPr>
                <w:noProof/>
                <w:webHidden/>
              </w:rPr>
              <w:t>13</w:t>
            </w:r>
            <w:r>
              <w:rPr>
                <w:noProof/>
                <w:webHidden/>
              </w:rPr>
              <w:fldChar w:fldCharType="end"/>
            </w:r>
          </w:hyperlink>
        </w:p>
        <w:p w14:paraId="12CC255B" w14:textId="77777777" w:rsidR="00950BD8" w:rsidRDefault="00950BD8">
          <w:pPr>
            <w:pStyle w:val="TM2"/>
            <w:tabs>
              <w:tab w:val="right" w:leader="dot" w:pos="10790"/>
            </w:tabs>
            <w:rPr>
              <w:rFonts w:eastAsiaTheme="minorEastAsia"/>
              <w:noProof/>
              <w:lang w:eastAsia="fr-CA"/>
            </w:rPr>
          </w:pPr>
          <w:hyperlink w:anchor="_Toc458465231" w:history="1">
            <w:r w:rsidRPr="00794682">
              <w:rPr>
                <w:rStyle w:val="Hyperlien"/>
                <w:noProof/>
              </w:rPr>
              <w:t>MATÉRIEL D’UNITÉ (ANIMATION) (été)</w:t>
            </w:r>
            <w:r>
              <w:rPr>
                <w:noProof/>
                <w:webHidden/>
              </w:rPr>
              <w:tab/>
            </w:r>
            <w:r>
              <w:rPr>
                <w:noProof/>
                <w:webHidden/>
              </w:rPr>
              <w:fldChar w:fldCharType="begin"/>
            </w:r>
            <w:r>
              <w:rPr>
                <w:noProof/>
                <w:webHidden/>
              </w:rPr>
              <w:instrText xml:space="preserve"> PAGEREF _Toc458465231 \h </w:instrText>
            </w:r>
            <w:r>
              <w:rPr>
                <w:noProof/>
                <w:webHidden/>
              </w:rPr>
            </w:r>
            <w:r>
              <w:rPr>
                <w:noProof/>
                <w:webHidden/>
              </w:rPr>
              <w:fldChar w:fldCharType="separate"/>
            </w:r>
            <w:r>
              <w:rPr>
                <w:noProof/>
                <w:webHidden/>
              </w:rPr>
              <w:t>14</w:t>
            </w:r>
            <w:r>
              <w:rPr>
                <w:noProof/>
                <w:webHidden/>
              </w:rPr>
              <w:fldChar w:fldCharType="end"/>
            </w:r>
          </w:hyperlink>
        </w:p>
        <w:p w14:paraId="3CC1C729" w14:textId="77777777" w:rsidR="00950BD8" w:rsidRDefault="00950BD8">
          <w:pPr>
            <w:pStyle w:val="TM2"/>
            <w:tabs>
              <w:tab w:val="right" w:leader="dot" w:pos="10790"/>
            </w:tabs>
            <w:rPr>
              <w:rFonts w:eastAsiaTheme="minorEastAsia"/>
              <w:noProof/>
              <w:lang w:eastAsia="fr-CA"/>
            </w:rPr>
          </w:pPr>
          <w:hyperlink w:anchor="_Toc458465232" w:history="1">
            <w:r w:rsidRPr="00794682">
              <w:rPr>
                <w:rStyle w:val="Hyperlien"/>
                <w:noProof/>
              </w:rPr>
              <w:t>LISTE DE MATÉRIEL DES JEUNES (été)</w:t>
            </w:r>
            <w:r>
              <w:rPr>
                <w:noProof/>
                <w:webHidden/>
              </w:rPr>
              <w:tab/>
            </w:r>
            <w:r>
              <w:rPr>
                <w:noProof/>
                <w:webHidden/>
              </w:rPr>
              <w:fldChar w:fldCharType="begin"/>
            </w:r>
            <w:r>
              <w:rPr>
                <w:noProof/>
                <w:webHidden/>
              </w:rPr>
              <w:instrText xml:space="preserve"> PAGEREF _Toc458465232 \h </w:instrText>
            </w:r>
            <w:r>
              <w:rPr>
                <w:noProof/>
                <w:webHidden/>
              </w:rPr>
            </w:r>
            <w:r>
              <w:rPr>
                <w:noProof/>
                <w:webHidden/>
              </w:rPr>
              <w:fldChar w:fldCharType="separate"/>
            </w:r>
            <w:r>
              <w:rPr>
                <w:noProof/>
                <w:webHidden/>
              </w:rPr>
              <w:t>15</w:t>
            </w:r>
            <w:r>
              <w:rPr>
                <w:noProof/>
                <w:webHidden/>
              </w:rPr>
              <w:fldChar w:fldCharType="end"/>
            </w:r>
          </w:hyperlink>
        </w:p>
        <w:p w14:paraId="71024516" w14:textId="77777777" w:rsidR="00950BD8" w:rsidRDefault="00950BD8">
          <w:pPr>
            <w:pStyle w:val="TM1"/>
            <w:tabs>
              <w:tab w:val="right" w:leader="dot" w:pos="10790"/>
            </w:tabs>
            <w:rPr>
              <w:rFonts w:eastAsiaTheme="minorEastAsia"/>
              <w:noProof/>
              <w:lang w:eastAsia="fr-CA"/>
            </w:rPr>
          </w:pPr>
          <w:hyperlink w:anchor="_Toc458465233" w:history="1">
            <w:r w:rsidRPr="00794682">
              <w:rPr>
                <w:rStyle w:val="Hyperlien"/>
                <w:noProof/>
              </w:rPr>
              <w:t>MENU</w:t>
            </w:r>
            <w:r>
              <w:rPr>
                <w:noProof/>
                <w:webHidden/>
              </w:rPr>
              <w:tab/>
            </w:r>
            <w:r>
              <w:rPr>
                <w:noProof/>
                <w:webHidden/>
              </w:rPr>
              <w:fldChar w:fldCharType="begin"/>
            </w:r>
            <w:r>
              <w:rPr>
                <w:noProof/>
                <w:webHidden/>
              </w:rPr>
              <w:instrText xml:space="preserve"> PAGEREF _Toc458465233 \h </w:instrText>
            </w:r>
            <w:r>
              <w:rPr>
                <w:noProof/>
                <w:webHidden/>
              </w:rPr>
            </w:r>
            <w:r>
              <w:rPr>
                <w:noProof/>
                <w:webHidden/>
              </w:rPr>
              <w:fldChar w:fldCharType="separate"/>
            </w:r>
            <w:r>
              <w:rPr>
                <w:noProof/>
                <w:webHidden/>
              </w:rPr>
              <w:t>16</w:t>
            </w:r>
            <w:r>
              <w:rPr>
                <w:noProof/>
                <w:webHidden/>
              </w:rPr>
              <w:fldChar w:fldCharType="end"/>
            </w:r>
          </w:hyperlink>
        </w:p>
        <w:p w14:paraId="7F214AFC" w14:textId="77777777" w:rsidR="00950BD8" w:rsidRDefault="00950BD8">
          <w:pPr>
            <w:pStyle w:val="TM1"/>
            <w:tabs>
              <w:tab w:val="right" w:leader="dot" w:pos="10790"/>
            </w:tabs>
            <w:rPr>
              <w:rFonts w:eastAsiaTheme="minorEastAsia"/>
              <w:noProof/>
              <w:lang w:eastAsia="fr-CA"/>
            </w:rPr>
          </w:pPr>
          <w:hyperlink w:anchor="_Toc458465234" w:history="1">
            <w:r w:rsidRPr="00794682">
              <w:rPr>
                <w:rStyle w:val="Hyperlien"/>
                <w:noProof/>
              </w:rPr>
              <w:t>ÉVALUATION DU CAMP</w:t>
            </w:r>
            <w:r>
              <w:rPr>
                <w:noProof/>
                <w:webHidden/>
              </w:rPr>
              <w:tab/>
            </w:r>
            <w:r>
              <w:rPr>
                <w:noProof/>
                <w:webHidden/>
              </w:rPr>
              <w:fldChar w:fldCharType="begin"/>
            </w:r>
            <w:r>
              <w:rPr>
                <w:noProof/>
                <w:webHidden/>
              </w:rPr>
              <w:instrText xml:space="preserve"> PAGEREF _Toc458465234 \h </w:instrText>
            </w:r>
            <w:r>
              <w:rPr>
                <w:noProof/>
                <w:webHidden/>
              </w:rPr>
            </w:r>
            <w:r>
              <w:rPr>
                <w:noProof/>
                <w:webHidden/>
              </w:rPr>
              <w:fldChar w:fldCharType="separate"/>
            </w:r>
            <w:r>
              <w:rPr>
                <w:noProof/>
                <w:webHidden/>
              </w:rPr>
              <w:t>17</w:t>
            </w:r>
            <w:r>
              <w:rPr>
                <w:noProof/>
                <w:webHidden/>
              </w:rPr>
              <w:fldChar w:fldCharType="end"/>
            </w:r>
          </w:hyperlink>
        </w:p>
        <w:p w14:paraId="3B469843" w14:textId="77777777" w:rsidR="00950BD8" w:rsidRDefault="00950BD8">
          <w:pPr>
            <w:pStyle w:val="TM1"/>
            <w:tabs>
              <w:tab w:val="right" w:leader="dot" w:pos="10790"/>
            </w:tabs>
            <w:rPr>
              <w:rFonts w:eastAsiaTheme="minorEastAsia"/>
              <w:noProof/>
              <w:lang w:eastAsia="fr-CA"/>
            </w:rPr>
          </w:pPr>
          <w:hyperlink w:anchor="_Toc458465235" w:history="1">
            <w:r w:rsidRPr="00794682">
              <w:rPr>
                <w:rStyle w:val="Hyperlien"/>
                <w:noProof/>
              </w:rPr>
              <w:t>AVIS AUX PARENTS</w:t>
            </w:r>
            <w:r>
              <w:rPr>
                <w:noProof/>
                <w:webHidden/>
              </w:rPr>
              <w:tab/>
            </w:r>
            <w:r>
              <w:rPr>
                <w:noProof/>
                <w:webHidden/>
              </w:rPr>
              <w:fldChar w:fldCharType="begin"/>
            </w:r>
            <w:r>
              <w:rPr>
                <w:noProof/>
                <w:webHidden/>
              </w:rPr>
              <w:instrText xml:space="preserve"> PAGEREF _Toc458465235 \h </w:instrText>
            </w:r>
            <w:r>
              <w:rPr>
                <w:noProof/>
                <w:webHidden/>
              </w:rPr>
            </w:r>
            <w:r>
              <w:rPr>
                <w:noProof/>
                <w:webHidden/>
              </w:rPr>
              <w:fldChar w:fldCharType="separate"/>
            </w:r>
            <w:r>
              <w:rPr>
                <w:noProof/>
                <w:webHidden/>
              </w:rPr>
              <w:t>19</w:t>
            </w:r>
            <w:r>
              <w:rPr>
                <w:noProof/>
                <w:webHidden/>
              </w:rPr>
              <w:fldChar w:fldCharType="end"/>
            </w:r>
          </w:hyperlink>
        </w:p>
        <w:p w14:paraId="1E4C1FC7" w14:textId="77777777" w:rsidR="00950BD8" w:rsidRDefault="00950BD8">
          <w:pPr>
            <w:pStyle w:val="TM1"/>
            <w:tabs>
              <w:tab w:val="right" w:leader="dot" w:pos="10790"/>
            </w:tabs>
            <w:rPr>
              <w:rFonts w:eastAsiaTheme="minorEastAsia"/>
              <w:noProof/>
              <w:lang w:eastAsia="fr-CA"/>
            </w:rPr>
          </w:pPr>
          <w:hyperlink w:anchor="_Toc458465236" w:history="1">
            <w:r w:rsidRPr="00794682">
              <w:rPr>
                <w:rStyle w:val="Hyperlien"/>
                <w:noProof/>
              </w:rPr>
              <w:t>LETTRE AUX PARENTS (modèle)</w:t>
            </w:r>
            <w:r>
              <w:rPr>
                <w:noProof/>
                <w:webHidden/>
              </w:rPr>
              <w:tab/>
            </w:r>
            <w:r>
              <w:rPr>
                <w:noProof/>
                <w:webHidden/>
              </w:rPr>
              <w:fldChar w:fldCharType="begin"/>
            </w:r>
            <w:r>
              <w:rPr>
                <w:noProof/>
                <w:webHidden/>
              </w:rPr>
              <w:instrText xml:space="preserve"> PAGEREF _Toc458465236 \h </w:instrText>
            </w:r>
            <w:r>
              <w:rPr>
                <w:noProof/>
                <w:webHidden/>
              </w:rPr>
            </w:r>
            <w:r>
              <w:rPr>
                <w:noProof/>
                <w:webHidden/>
              </w:rPr>
              <w:fldChar w:fldCharType="separate"/>
            </w:r>
            <w:r>
              <w:rPr>
                <w:noProof/>
                <w:webHidden/>
              </w:rPr>
              <w:t>20</w:t>
            </w:r>
            <w:r>
              <w:rPr>
                <w:noProof/>
                <w:webHidden/>
              </w:rPr>
              <w:fldChar w:fldCharType="end"/>
            </w:r>
          </w:hyperlink>
        </w:p>
        <w:p w14:paraId="696BDC2C" w14:textId="77777777" w:rsidR="00950BD8" w:rsidRDefault="00950BD8">
          <w:pPr>
            <w:pStyle w:val="TM1"/>
            <w:tabs>
              <w:tab w:val="right" w:leader="dot" w:pos="10790"/>
            </w:tabs>
            <w:rPr>
              <w:rFonts w:eastAsiaTheme="minorEastAsia"/>
              <w:noProof/>
              <w:lang w:eastAsia="fr-CA"/>
            </w:rPr>
          </w:pPr>
          <w:hyperlink w:anchor="_Toc458465237" w:history="1">
            <w:r w:rsidRPr="00794682">
              <w:rPr>
                <w:rStyle w:val="Hyperlien"/>
                <w:noProof/>
              </w:rPr>
              <w:t>Rappel important (modèle)</w:t>
            </w:r>
            <w:r>
              <w:rPr>
                <w:noProof/>
                <w:webHidden/>
              </w:rPr>
              <w:tab/>
            </w:r>
            <w:r>
              <w:rPr>
                <w:noProof/>
                <w:webHidden/>
              </w:rPr>
              <w:fldChar w:fldCharType="begin"/>
            </w:r>
            <w:r>
              <w:rPr>
                <w:noProof/>
                <w:webHidden/>
              </w:rPr>
              <w:instrText xml:space="preserve"> PAGEREF _Toc458465237 \h </w:instrText>
            </w:r>
            <w:r>
              <w:rPr>
                <w:noProof/>
                <w:webHidden/>
              </w:rPr>
            </w:r>
            <w:r>
              <w:rPr>
                <w:noProof/>
                <w:webHidden/>
              </w:rPr>
              <w:fldChar w:fldCharType="separate"/>
            </w:r>
            <w:r>
              <w:rPr>
                <w:noProof/>
                <w:webHidden/>
              </w:rPr>
              <w:t>21</w:t>
            </w:r>
            <w:r>
              <w:rPr>
                <w:noProof/>
                <w:webHidden/>
              </w:rPr>
              <w:fldChar w:fldCharType="end"/>
            </w:r>
          </w:hyperlink>
        </w:p>
        <w:p w14:paraId="69EA7DBE" w14:textId="77777777" w:rsidR="00950BD8" w:rsidRDefault="00950BD8">
          <w:pPr>
            <w:pStyle w:val="TM1"/>
            <w:tabs>
              <w:tab w:val="right" w:leader="dot" w:pos="10790"/>
            </w:tabs>
            <w:rPr>
              <w:rFonts w:eastAsiaTheme="minorEastAsia"/>
              <w:noProof/>
              <w:lang w:eastAsia="fr-CA"/>
            </w:rPr>
          </w:pPr>
          <w:hyperlink w:anchor="_Toc458465238" w:history="1">
            <w:r w:rsidRPr="00794682">
              <w:rPr>
                <w:rStyle w:val="Hyperlien"/>
                <w:noProof/>
              </w:rPr>
              <w:t>Système d’émulation personnel (par le jeune)</w:t>
            </w:r>
            <w:r>
              <w:rPr>
                <w:noProof/>
                <w:webHidden/>
              </w:rPr>
              <w:tab/>
            </w:r>
            <w:r>
              <w:rPr>
                <w:noProof/>
                <w:webHidden/>
              </w:rPr>
              <w:fldChar w:fldCharType="begin"/>
            </w:r>
            <w:r>
              <w:rPr>
                <w:noProof/>
                <w:webHidden/>
              </w:rPr>
              <w:instrText xml:space="preserve"> PAGEREF _Toc458465238 \h </w:instrText>
            </w:r>
            <w:r>
              <w:rPr>
                <w:noProof/>
                <w:webHidden/>
              </w:rPr>
            </w:r>
            <w:r>
              <w:rPr>
                <w:noProof/>
                <w:webHidden/>
              </w:rPr>
              <w:fldChar w:fldCharType="separate"/>
            </w:r>
            <w:r>
              <w:rPr>
                <w:noProof/>
                <w:webHidden/>
              </w:rPr>
              <w:t>22</w:t>
            </w:r>
            <w:r>
              <w:rPr>
                <w:noProof/>
                <w:webHidden/>
              </w:rPr>
              <w:fldChar w:fldCharType="end"/>
            </w:r>
          </w:hyperlink>
        </w:p>
        <w:p w14:paraId="63E6C23B" w14:textId="77777777" w:rsidR="00950BD8" w:rsidRDefault="00950BD8">
          <w:pPr>
            <w:pStyle w:val="TM1"/>
            <w:tabs>
              <w:tab w:val="right" w:leader="dot" w:pos="10790"/>
            </w:tabs>
            <w:rPr>
              <w:rFonts w:eastAsiaTheme="minorEastAsia"/>
              <w:noProof/>
              <w:lang w:eastAsia="fr-CA"/>
            </w:rPr>
          </w:pPr>
          <w:hyperlink w:anchor="_Toc458465239" w:history="1">
            <w:r w:rsidRPr="00794682">
              <w:rPr>
                <w:rStyle w:val="Hyperlien"/>
                <w:noProof/>
              </w:rPr>
              <w:t>Système d’émulation de la hutte / tanière</w:t>
            </w:r>
            <w:r>
              <w:rPr>
                <w:noProof/>
                <w:webHidden/>
              </w:rPr>
              <w:tab/>
            </w:r>
            <w:r>
              <w:rPr>
                <w:noProof/>
                <w:webHidden/>
              </w:rPr>
              <w:fldChar w:fldCharType="begin"/>
            </w:r>
            <w:r>
              <w:rPr>
                <w:noProof/>
                <w:webHidden/>
              </w:rPr>
              <w:instrText xml:space="preserve"> PAGEREF _Toc458465239 \h </w:instrText>
            </w:r>
            <w:r>
              <w:rPr>
                <w:noProof/>
                <w:webHidden/>
              </w:rPr>
            </w:r>
            <w:r>
              <w:rPr>
                <w:noProof/>
                <w:webHidden/>
              </w:rPr>
              <w:fldChar w:fldCharType="separate"/>
            </w:r>
            <w:r>
              <w:rPr>
                <w:noProof/>
                <w:webHidden/>
              </w:rPr>
              <w:t>24</w:t>
            </w:r>
            <w:r>
              <w:rPr>
                <w:noProof/>
                <w:webHidden/>
              </w:rPr>
              <w:fldChar w:fldCharType="end"/>
            </w:r>
          </w:hyperlink>
        </w:p>
        <w:p w14:paraId="26B633F7" w14:textId="77777777" w:rsidR="00950BD8" w:rsidRDefault="00950BD8">
          <w:pPr>
            <w:pStyle w:val="TM1"/>
            <w:tabs>
              <w:tab w:val="right" w:leader="dot" w:pos="10790"/>
            </w:tabs>
            <w:rPr>
              <w:rFonts w:eastAsiaTheme="minorEastAsia"/>
              <w:noProof/>
              <w:lang w:eastAsia="fr-CA"/>
            </w:rPr>
          </w:pPr>
          <w:hyperlink w:anchor="_Toc458465240" w:history="1">
            <w:r w:rsidRPr="00794682">
              <w:rPr>
                <w:rStyle w:val="Hyperlien"/>
                <w:noProof/>
              </w:rPr>
              <w:t>Préparation de la réunion de parents</w:t>
            </w:r>
            <w:r>
              <w:rPr>
                <w:noProof/>
                <w:webHidden/>
              </w:rPr>
              <w:tab/>
            </w:r>
            <w:r>
              <w:rPr>
                <w:noProof/>
                <w:webHidden/>
              </w:rPr>
              <w:fldChar w:fldCharType="begin"/>
            </w:r>
            <w:r>
              <w:rPr>
                <w:noProof/>
                <w:webHidden/>
              </w:rPr>
              <w:instrText xml:space="preserve"> PAGEREF _Toc458465240 \h </w:instrText>
            </w:r>
            <w:r>
              <w:rPr>
                <w:noProof/>
                <w:webHidden/>
              </w:rPr>
            </w:r>
            <w:r>
              <w:rPr>
                <w:noProof/>
                <w:webHidden/>
              </w:rPr>
              <w:fldChar w:fldCharType="separate"/>
            </w:r>
            <w:r>
              <w:rPr>
                <w:noProof/>
                <w:webHidden/>
              </w:rPr>
              <w:t>25</w:t>
            </w:r>
            <w:r>
              <w:rPr>
                <w:noProof/>
                <w:webHidden/>
              </w:rPr>
              <w:fldChar w:fldCharType="end"/>
            </w:r>
          </w:hyperlink>
        </w:p>
        <w:p w14:paraId="36F45F1A" w14:textId="77777777" w:rsidR="00872642" w:rsidRDefault="00872642">
          <w:r>
            <w:rPr>
              <w:b/>
              <w:bCs/>
              <w:lang w:val="fr-FR"/>
            </w:rPr>
            <w:fldChar w:fldCharType="end"/>
          </w:r>
        </w:p>
      </w:sdtContent>
    </w:sdt>
    <w:p w14:paraId="57F13027" w14:textId="77777777" w:rsidR="00872642" w:rsidRDefault="00872642">
      <w:pPr>
        <w:rPr>
          <w:color w:val="000000" w:themeColor="text1"/>
          <w:sz w:val="20"/>
        </w:rPr>
      </w:pPr>
      <w:r>
        <w:rPr>
          <w:color w:val="000000" w:themeColor="text1"/>
          <w:sz w:val="20"/>
        </w:rPr>
        <w:br w:type="page"/>
      </w:r>
    </w:p>
    <w:p w14:paraId="5AD11B7D" w14:textId="77777777" w:rsidR="00A003F6" w:rsidRPr="0033273E" w:rsidRDefault="00950BD8" w:rsidP="0033273E">
      <w:pPr>
        <w:pStyle w:val="Titre1"/>
      </w:pPr>
      <w:bookmarkStart w:id="0" w:name="_Toc458465214"/>
      <w:r w:rsidRPr="0033273E">
        <w:lastRenderedPageBreak/>
        <w:t>HORAIRE CONDENSÉ</w:t>
      </w:r>
      <w:bookmarkEnd w:id="0"/>
    </w:p>
    <w:p w14:paraId="231863A7" w14:textId="77777777" w:rsidR="00A003F6" w:rsidRPr="00DC7608" w:rsidRDefault="00A003F6" w:rsidP="00DC7608">
      <w:pPr>
        <w:jc w:val="both"/>
        <w:rPr>
          <w:color w:val="000000" w:themeColor="text1"/>
          <w:sz w:val="20"/>
        </w:rPr>
      </w:pPr>
    </w:p>
    <w:tbl>
      <w:tblPr>
        <w:tblW w:w="0" w:type="auto"/>
        <w:tblInd w:w="108" w:type="dxa"/>
        <w:tblLayout w:type="fixed"/>
        <w:tblLook w:val="0000" w:firstRow="0" w:lastRow="0" w:firstColumn="0" w:lastColumn="0" w:noHBand="0" w:noVBand="0"/>
      </w:tblPr>
      <w:tblGrid>
        <w:gridCol w:w="1432"/>
        <w:gridCol w:w="2468"/>
        <w:gridCol w:w="2577"/>
        <w:gridCol w:w="2898"/>
      </w:tblGrid>
      <w:tr w:rsidR="00A003F6" w:rsidRPr="00BE5083" w14:paraId="5326F6C3" w14:textId="77777777" w:rsidTr="00DC7608">
        <w:tc>
          <w:tcPr>
            <w:tcW w:w="1432" w:type="dxa"/>
            <w:tcBorders>
              <w:top w:val="single" w:sz="4" w:space="0" w:color="000000"/>
              <w:left w:val="single" w:sz="4" w:space="0" w:color="000000"/>
              <w:bottom w:val="single" w:sz="4" w:space="0" w:color="000000"/>
            </w:tcBorders>
            <w:shd w:val="clear" w:color="auto" w:fill="E6E6E6"/>
          </w:tcPr>
          <w:p w14:paraId="79B3BDF4" w14:textId="77777777" w:rsidR="00A003F6" w:rsidRPr="00BE5083" w:rsidRDefault="00A003F6" w:rsidP="00DC7608">
            <w:pPr>
              <w:pStyle w:val="DefaultText"/>
              <w:spacing w:after="120"/>
              <w:jc w:val="center"/>
              <w:rPr>
                <w:b/>
                <w:smallCaps/>
                <w:sz w:val="20"/>
                <w:szCs w:val="20"/>
              </w:rPr>
            </w:pPr>
            <w:r w:rsidRPr="00BE5083">
              <w:rPr>
                <w:b/>
                <w:smallCaps/>
                <w:sz w:val="20"/>
                <w:szCs w:val="20"/>
              </w:rPr>
              <w:t>Journée</w:t>
            </w:r>
          </w:p>
        </w:tc>
        <w:tc>
          <w:tcPr>
            <w:tcW w:w="2468" w:type="dxa"/>
            <w:tcBorders>
              <w:top w:val="single" w:sz="4" w:space="0" w:color="000000"/>
              <w:left w:val="single" w:sz="4" w:space="0" w:color="000000"/>
              <w:bottom w:val="single" w:sz="4" w:space="0" w:color="000000"/>
            </w:tcBorders>
            <w:shd w:val="clear" w:color="auto" w:fill="E6E6E6"/>
          </w:tcPr>
          <w:p w14:paraId="7F8B33FF" w14:textId="77777777" w:rsidR="00A003F6" w:rsidRPr="00BE5083" w:rsidRDefault="00A003F6" w:rsidP="00DC7608">
            <w:pPr>
              <w:pStyle w:val="DefaultText"/>
              <w:jc w:val="center"/>
              <w:rPr>
                <w:b/>
                <w:smallCaps/>
                <w:sz w:val="20"/>
                <w:szCs w:val="20"/>
              </w:rPr>
            </w:pPr>
            <w:r w:rsidRPr="00BE5083">
              <w:rPr>
                <w:b/>
                <w:smallCaps/>
                <w:sz w:val="20"/>
                <w:szCs w:val="20"/>
              </w:rPr>
              <w:t>AM</w:t>
            </w:r>
          </w:p>
        </w:tc>
        <w:tc>
          <w:tcPr>
            <w:tcW w:w="2577" w:type="dxa"/>
            <w:tcBorders>
              <w:top w:val="single" w:sz="4" w:space="0" w:color="000000"/>
              <w:left w:val="single" w:sz="4" w:space="0" w:color="000000"/>
              <w:bottom w:val="single" w:sz="4" w:space="0" w:color="000000"/>
            </w:tcBorders>
            <w:shd w:val="clear" w:color="auto" w:fill="E6E6E6"/>
          </w:tcPr>
          <w:p w14:paraId="1A56AF4E" w14:textId="77777777" w:rsidR="00A003F6" w:rsidRPr="00BE5083" w:rsidRDefault="00A003F6" w:rsidP="00DC7608">
            <w:pPr>
              <w:pStyle w:val="DefaultText"/>
              <w:jc w:val="center"/>
              <w:rPr>
                <w:b/>
                <w:smallCaps/>
                <w:sz w:val="20"/>
                <w:szCs w:val="20"/>
              </w:rPr>
            </w:pPr>
            <w:r w:rsidRPr="00BE5083">
              <w:rPr>
                <w:b/>
                <w:smallCaps/>
                <w:sz w:val="20"/>
                <w:szCs w:val="20"/>
              </w:rPr>
              <w:t>PM</w:t>
            </w:r>
          </w:p>
        </w:tc>
        <w:tc>
          <w:tcPr>
            <w:tcW w:w="2898" w:type="dxa"/>
            <w:tcBorders>
              <w:top w:val="single" w:sz="4" w:space="0" w:color="000000"/>
              <w:left w:val="single" w:sz="4" w:space="0" w:color="000000"/>
              <w:bottom w:val="single" w:sz="4" w:space="0" w:color="000000"/>
              <w:right w:val="single" w:sz="4" w:space="0" w:color="000000"/>
            </w:tcBorders>
            <w:shd w:val="clear" w:color="auto" w:fill="E6E6E6"/>
          </w:tcPr>
          <w:p w14:paraId="0A900BF2" w14:textId="77777777" w:rsidR="00A003F6" w:rsidRPr="00BE5083" w:rsidRDefault="00A003F6" w:rsidP="00DC7608">
            <w:pPr>
              <w:pStyle w:val="DefaultText"/>
              <w:jc w:val="center"/>
            </w:pPr>
            <w:r w:rsidRPr="00BE5083">
              <w:rPr>
                <w:b/>
                <w:smallCaps/>
                <w:sz w:val="20"/>
                <w:szCs w:val="20"/>
              </w:rPr>
              <w:t>Soirée</w:t>
            </w:r>
          </w:p>
        </w:tc>
      </w:tr>
      <w:tr w:rsidR="00A003F6" w:rsidRPr="00BE5083" w14:paraId="1572F5C7" w14:textId="77777777" w:rsidTr="00DC7608">
        <w:trPr>
          <w:trHeight w:val="2068"/>
        </w:trPr>
        <w:tc>
          <w:tcPr>
            <w:tcW w:w="1432" w:type="dxa"/>
            <w:tcBorders>
              <w:top w:val="single" w:sz="4" w:space="0" w:color="000000"/>
              <w:left w:val="single" w:sz="4" w:space="0" w:color="000000"/>
              <w:bottom w:val="single" w:sz="4" w:space="0" w:color="000000"/>
            </w:tcBorders>
            <w:shd w:val="clear" w:color="auto" w:fill="F3F3F3"/>
          </w:tcPr>
          <w:p w14:paraId="18D58B5B" w14:textId="77777777" w:rsidR="00A003F6" w:rsidRPr="00BE5083" w:rsidRDefault="00A003F6" w:rsidP="00DC7608">
            <w:pPr>
              <w:pStyle w:val="DefaultText"/>
              <w:spacing w:after="120"/>
              <w:jc w:val="both"/>
              <w:rPr>
                <w:color w:val="000000"/>
                <w:sz w:val="20"/>
                <w:szCs w:val="20"/>
              </w:rPr>
            </w:pPr>
            <w:r w:rsidRPr="00BE5083">
              <w:rPr>
                <w:b/>
                <w:color w:val="000000"/>
                <w:sz w:val="20"/>
                <w:szCs w:val="20"/>
              </w:rPr>
              <w:t>Jour 1</w:t>
            </w:r>
          </w:p>
        </w:tc>
        <w:tc>
          <w:tcPr>
            <w:tcW w:w="2468" w:type="dxa"/>
            <w:tcBorders>
              <w:top w:val="single" w:sz="4" w:space="0" w:color="000000"/>
              <w:left w:val="single" w:sz="4" w:space="0" w:color="000000"/>
              <w:bottom w:val="single" w:sz="4" w:space="0" w:color="000000"/>
            </w:tcBorders>
            <w:shd w:val="clear" w:color="auto" w:fill="FFFFFF"/>
          </w:tcPr>
          <w:p w14:paraId="534FE6D8" w14:textId="77777777" w:rsidR="00A003F6" w:rsidRPr="00BE5083" w:rsidRDefault="00A003F6" w:rsidP="0033273E">
            <w:pPr>
              <w:pStyle w:val="DefaultText"/>
              <w:jc w:val="both"/>
              <w:rPr>
                <w:color w:val="000000"/>
                <w:sz w:val="20"/>
                <w:szCs w:val="20"/>
              </w:rPr>
            </w:pPr>
            <w:r w:rsidRPr="00BE5083">
              <w:rPr>
                <w:color w:val="000000"/>
                <w:sz w:val="20"/>
                <w:szCs w:val="20"/>
              </w:rPr>
              <w:t>Arrivée et installation</w:t>
            </w:r>
          </w:p>
          <w:p w14:paraId="3B57BC91" w14:textId="77777777" w:rsidR="00A003F6" w:rsidRPr="00BE5083" w:rsidRDefault="00A003F6" w:rsidP="0033273E">
            <w:pPr>
              <w:pStyle w:val="DefaultText"/>
              <w:jc w:val="both"/>
              <w:rPr>
                <w:color w:val="000000"/>
                <w:sz w:val="20"/>
                <w:szCs w:val="20"/>
              </w:rPr>
            </w:pPr>
            <w:r w:rsidRPr="00BE5083">
              <w:rPr>
                <w:color w:val="000000"/>
                <w:sz w:val="20"/>
                <w:szCs w:val="20"/>
              </w:rPr>
              <w:t>Visite des lieux et présentation des consignes et règles de vie</w:t>
            </w:r>
          </w:p>
          <w:p w14:paraId="2FE9E72F" w14:textId="77777777" w:rsidR="00A003F6" w:rsidRPr="00BE5083" w:rsidRDefault="00A003F6" w:rsidP="0033273E">
            <w:pPr>
              <w:pStyle w:val="DefaultText"/>
              <w:jc w:val="both"/>
              <w:rPr>
                <w:color w:val="000000"/>
                <w:sz w:val="20"/>
                <w:szCs w:val="20"/>
              </w:rPr>
            </w:pPr>
            <w:r w:rsidRPr="00BE5083">
              <w:rPr>
                <w:color w:val="000000"/>
                <w:sz w:val="20"/>
                <w:szCs w:val="20"/>
              </w:rPr>
              <w:t>Installation des tentes</w:t>
            </w:r>
          </w:p>
          <w:p w14:paraId="3B56CE1E" w14:textId="77777777" w:rsidR="00A003F6" w:rsidRPr="00BE5083" w:rsidRDefault="00A003F6" w:rsidP="0033273E">
            <w:pPr>
              <w:pStyle w:val="DefaultText"/>
              <w:jc w:val="both"/>
              <w:rPr>
                <w:color w:val="000000"/>
                <w:sz w:val="20"/>
                <w:szCs w:val="20"/>
              </w:rPr>
            </w:pPr>
          </w:p>
        </w:tc>
        <w:tc>
          <w:tcPr>
            <w:tcW w:w="2577" w:type="dxa"/>
            <w:tcBorders>
              <w:top w:val="single" w:sz="4" w:space="0" w:color="000000"/>
              <w:left w:val="single" w:sz="4" w:space="0" w:color="000000"/>
              <w:bottom w:val="single" w:sz="4" w:space="0" w:color="000000"/>
            </w:tcBorders>
            <w:shd w:val="clear" w:color="auto" w:fill="auto"/>
          </w:tcPr>
          <w:p w14:paraId="0C2E18C9" w14:textId="77777777" w:rsidR="00A003F6" w:rsidRPr="00BE5083" w:rsidRDefault="00A003F6" w:rsidP="0033273E">
            <w:pPr>
              <w:pStyle w:val="DefaultText"/>
              <w:jc w:val="both"/>
              <w:rPr>
                <w:color w:val="000000"/>
                <w:sz w:val="20"/>
                <w:szCs w:val="20"/>
              </w:rPr>
            </w:pPr>
            <w:r w:rsidRPr="00BE5083">
              <w:rPr>
                <w:color w:val="000000"/>
                <w:sz w:val="20"/>
                <w:szCs w:val="20"/>
              </w:rPr>
              <w:t>Activité 1</w:t>
            </w:r>
          </w:p>
          <w:p w14:paraId="5F79A039" w14:textId="77777777" w:rsidR="00A003F6" w:rsidRPr="00BE5083" w:rsidRDefault="00A003F6" w:rsidP="0033273E">
            <w:pPr>
              <w:pStyle w:val="DefaultText"/>
              <w:jc w:val="both"/>
              <w:rPr>
                <w:color w:val="000000"/>
                <w:sz w:val="20"/>
                <w:szCs w:val="20"/>
              </w:rPr>
            </w:pPr>
            <w:r w:rsidRPr="00BE5083">
              <w:rPr>
                <w:color w:val="000000"/>
                <w:sz w:val="20"/>
                <w:szCs w:val="20"/>
              </w:rPr>
              <w:t>Activité 2, ex. : Course à relais</w:t>
            </w:r>
          </w:p>
          <w:p w14:paraId="5804964E" w14:textId="77777777" w:rsidR="00A003F6" w:rsidRPr="00BE5083" w:rsidRDefault="00A003F6" w:rsidP="0033273E">
            <w:pPr>
              <w:pStyle w:val="DefaultText"/>
              <w:jc w:val="both"/>
              <w:rPr>
                <w:color w:val="000000"/>
                <w:sz w:val="20"/>
                <w:szCs w:val="20"/>
              </w:rPr>
            </w:pPr>
            <w:r w:rsidRPr="00BE5083">
              <w:rPr>
                <w:color w:val="000000"/>
                <w:sz w:val="20"/>
                <w:szCs w:val="20"/>
              </w:rPr>
              <w:t>Course pieds attachés</w:t>
            </w:r>
          </w:p>
          <w:p w14:paraId="430701E2" w14:textId="77777777" w:rsidR="00A003F6" w:rsidRPr="00BE5083" w:rsidRDefault="00A003F6" w:rsidP="0033273E">
            <w:pPr>
              <w:pStyle w:val="DefaultText"/>
              <w:jc w:val="both"/>
              <w:rPr>
                <w:color w:val="000000"/>
                <w:sz w:val="20"/>
                <w:szCs w:val="20"/>
              </w:rPr>
            </w:pPr>
            <w:r w:rsidRPr="00BE5083">
              <w:rPr>
                <w:color w:val="000000"/>
                <w:sz w:val="20"/>
                <w:szCs w:val="20"/>
              </w:rPr>
              <w:t>Course avec balle dans cuillère</w:t>
            </w:r>
          </w:p>
          <w:p w14:paraId="7EE002E1" w14:textId="77777777" w:rsidR="00A003F6" w:rsidRPr="00BE5083" w:rsidRDefault="00A003F6" w:rsidP="0033273E">
            <w:pPr>
              <w:pStyle w:val="DefaultText"/>
              <w:jc w:val="both"/>
              <w:rPr>
                <w:color w:val="CC0000"/>
                <w:sz w:val="20"/>
                <w:szCs w:val="20"/>
              </w:rPr>
            </w:pPr>
            <w:r w:rsidRPr="00BE5083">
              <w:rPr>
                <w:color w:val="000000"/>
                <w:sz w:val="20"/>
                <w:szCs w:val="20"/>
              </w:rPr>
              <w:t xml:space="preserve"> etc...</w:t>
            </w:r>
          </w:p>
          <w:p w14:paraId="72DB7263" w14:textId="77777777" w:rsidR="00A003F6" w:rsidRPr="00BE5083" w:rsidRDefault="00A003F6" w:rsidP="0033273E">
            <w:pPr>
              <w:pStyle w:val="DefaultText"/>
              <w:jc w:val="both"/>
              <w:rPr>
                <w:color w:val="000000"/>
                <w:sz w:val="20"/>
                <w:szCs w:val="20"/>
              </w:rPr>
            </w:pPr>
            <w:r w:rsidRPr="00BE5083">
              <w:rPr>
                <w:color w:val="CC0000"/>
                <w:sz w:val="20"/>
                <w:szCs w:val="20"/>
              </w:rPr>
              <w:t>Collation : pomme</w:t>
            </w:r>
          </w:p>
        </w:tc>
        <w:tc>
          <w:tcPr>
            <w:tcW w:w="2898" w:type="dxa"/>
            <w:tcBorders>
              <w:top w:val="single" w:sz="4" w:space="0" w:color="000000"/>
              <w:left w:val="single" w:sz="4" w:space="0" w:color="000000"/>
              <w:bottom w:val="single" w:sz="4" w:space="0" w:color="000000"/>
              <w:right w:val="single" w:sz="4" w:space="0" w:color="000000"/>
            </w:tcBorders>
            <w:shd w:val="clear" w:color="auto" w:fill="auto"/>
          </w:tcPr>
          <w:p w14:paraId="67C03B85" w14:textId="77777777" w:rsidR="00A003F6" w:rsidRPr="00BE5083" w:rsidRDefault="00A003F6" w:rsidP="0033273E">
            <w:pPr>
              <w:pStyle w:val="DefaultText"/>
              <w:jc w:val="both"/>
              <w:rPr>
                <w:color w:val="000000"/>
                <w:sz w:val="20"/>
                <w:szCs w:val="20"/>
              </w:rPr>
            </w:pPr>
          </w:p>
          <w:p w14:paraId="54B84B63" w14:textId="77777777" w:rsidR="00A003F6" w:rsidRPr="00BE5083" w:rsidRDefault="00A003F6" w:rsidP="0033273E">
            <w:pPr>
              <w:pStyle w:val="DefaultText"/>
              <w:jc w:val="both"/>
              <w:rPr>
                <w:color w:val="000000"/>
                <w:sz w:val="20"/>
                <w:szCs w:val="20"/>
              </w:rPr>
            </w:pPr>
          </w:p>
          <w:p w14:paraId="3D30E849" w14:textId="77777777" w:rsidR="00A003F6" w:rsidRPr="00BE5083" w:rsidRDefault="00A003F6" w:rsidP="0033273E">
            <w:pPr>
              <w:pStyle w:val="DefaultText"/>
              <w:jc w:val="both"/>
              <w:rPr>
                <w:color w:val="000000"/>
                <w:sz w:val="20"/>
                <w:szCs w:val="20"/>
              </w:rPr>
            </w:pPr>
          </w:p>
          <w:p w14:paraId="184C11C3" w14:textId="77777777" w:rsidR="00A003F6" w:rsidRPr="00BE5083" w:rsidRDefault="00A003F6" w:rsidP="0033273E">
            <w:pPr>
              <w:pStyle w:val="DefaultText"/>
              <w:jc w:val="both"/>
              <w:rPr>
                <w:color w:val="000000"/>
                <w:sz w:val="20"/>
                <w:szCs w:val="20"/>
              </w:rPr>
            </w:pPr>
          </w:p>
          <w:p w14:paraId="39522621" w14:textId="77777777" w:rsidR="00A003F6" w:rsidRPr="00BE5083" w:rsidRDefault="00A003F6" w:rsidP="0033273E">
            <w:pPr>
              <w:pStyle w:val="DefaultText"/>
              <w:jc w:val="both"/>
              <w:rPr>
                <w:color w:val="000000"/>
                <w:sz w:val="20"/>
                <w:szCs w:val="20"/>
              </w:rPr>
            </w:pPr>
          </w:p>
          <w:p w14:paraId="1F8D93FC" w14:textId="77777777" w:rsidR="00A003F6" w:rsidRPr="00BE5083" w:rsidRDefault="00A003F6" w:rsidP="0033273E">
            <w:pPr>
              <w:pStyle w:val="DefaultText"/>
              <w:jc w:val="both"/>
              <w:rPr>
                <w:color w:val="000000"/>
                <w:sz w:val="20"/>
                <w:szCs w:val="20"/>
              </w:rPr>
            </w:pPr>
          </w:p>
        </w:tc>
      </w:tr>
      <w:tr w:rsidR="00A003F6" w:rsidRPr="00BE5083" w14:paraId="2874C1E7" w14:textId="77777777" w:rsidTr="00DC7608">
        <w:trPr>
          <w:trHeight w:val="518"/>
        </w:trPr>
        <w:tc>
          <w:tcPr>
            <w:tcW w:w="1432" w:type="dxa"/>
            <w:tcBorders>
              <w:top w:val="single" w:sz="4" w:space="0" w:color="000000"/>
              <w:left w:val="single" w:sz="4" w:space="0" w:color="000000"/>
              <w:bottom w:val="single" w:sz="4" w:space="0" w:color="000000"/>
            </w:tcBorders>
            <w:shd w:val="clear" w:color="auto" w:fill="F3F3F3"/>
          </w:tcPr>
          <w:p w14:paraId="764B94DA" w14:textId="77777777" w:rsidR="00A003F6" w:rsidRPr="00BE5083" w:rsidRDefault="00A003F6" w:rsidP="00DC7608">
            <w:pPr>
              <w:pStyle w:val="DefaultText"/>
              <w:spacing w:after="120"/>
              <w:jc w:val="both"/>
              <w:rPr>
                <w:color w:val="000000"/>
                <w:sz w:val="20"/>
                <w:szCs w:val="20"/>
              </w:rPr>
            </w:pPr>
            <w:r w:rsidRPr="00BE5083">
              <w:rPr>
                <w:b/>
                <w:sz w:val="20"/>
                <w:szCs w:val="20"/>
              </w:rPr>
              <w:t>Jour 2</w:t>
            </w:r>
          </w:p>
        </w:tc>
        <w:tc>
          <w:tcPr>
            <w:tcW w:w="2468" w:type="dxa"/>
            <w:tcBorders>
              <w:top w:val="single" w:sz="4" w:space="0" w:color="000000"/>
              <w:left w:val="single" w:sz="4" w:space="0" w:color="000000"/>
              <w:bottom w:val="single" w:sz="4" w:space="0" w:color="000000"/>
            </w:tcBorders>
            <w:shd w:val="clear" w:color="auto" w:fill="auto"/>
          </w:tcPr>
          <w:p w14:paraId="4C9A6CED" w14:textId="77777777" w:rsidR="00A003F6" w:rsidRPr="00BE5083" w:rsidRDefault="00A003F6" w:rsidP="0033273E">
            <w:pPr>
              <w:pStyle w:val="DefaultText"/>
              <w:jc w:val="both"/>
              <w:rPr>
                <w:color w:val="000000"/>
                <w:sz w:val="20"/>
                <w:szCs w:val="20"/>
              </w:rPr>
            </w:pPr>
          </w:p>
        </w:tc>
        <w:tc>
          <w:tcPr>
            <w:tcW w:w="2577" w:type="dxa"/>
            <w:tcBorders>
              <w:top w:val="single" w:sz="4" w:space="0" w:color="000000"/>
              <w:left w:val="single" w:sz="4" w:space="0" w:color="000000"/>
              <w:bottom w:val="single" w:sz="4" w:space="0" w:color="000000"/>
            </w:tcBorders>
            <w:shd w:val="clear" w:color="auto" w:fill="auto"/>
          </w:tcPr>
          <w:p w14:paraId="5B5191FE" w14:textId="77777777" w:rsidR="00A003F6" w:rsidRPr="00BE5083" w:rsidRDefault="00A003F6" w:rsidP="0033273E">
            <w:pPr>
              <w:pStyle w:val="DefaultText"/>
              <w:jc w:val="both"/>
              <w:rPr>
                <w:color w:val="000000"/>
                <w:sz w:val="20"/>
                <w:szCs w:val="20"/>
              </w:rPr>
            </w:pPr>
          </w:p>
        </w:tc>
        <w:tc>
          <w:tcPr>
            <w:tcW w:w="2898" w:type="dxa"/>
            <w:tcBorders>
              <w:top w:val="single" w:sz="4" w:space="0" w:color="000000"/>
              <w:left w:val="single" w:sz="4" w:space="0" w:color="000000"/>
              <w:bottom w:val="single" w:sz="4" w:space="0" w:color="000000"/>
              <w:right w:val="single" w:sz="4" w:space="0" w:color="000000"/>
            </w:tcBorders>
            <w:shd w:val="clear" w:color="auto" w:fill="auto"/>
          </w:tcPr>
          <w:p w14:paraId="635AAB91" w14:textId="77777777" w:rsidR="00A003F6" w:rsidRPr="00BE5083" w:rsidRDefault="00A003F6" w:rsidP="0033273E">
            <w:pPr>
              <w:pStyle w:val="DefaultText"/>
              <w:jc w:val="both"/>
              <w:rPr>
                <w:color w:val="000000"/>
                <w:sz w:val="20"/>
                <w:szCs w:val="20"/>
              </w:rPr>
            </w:pPr>
          </w:p>
        </w:tc>
      </w:tr>
      <w:tr w:rsidR="00A003F6" w:rsidRPr="00BE5083" w14:paraId="59A54451" w14:textId="77777777" w:rsidTr="00DC7608">
        <w:trPr>
          <w:trHeight w:val="559"/>
        </w:trPr>
        <w:tc>
          <w:tcPr>
            <w:tcW w:w="1432" w:type="dxa"/>
            <w:tcBorders>
              <w:top w:val="single" w:sz="4" w:space="0" w:color="000000"/>
              <w:left w:val="single" w:sz="4" w:space="0" w:color="000000"/>
              <w:bottom w:val="single" w:sz="4" w:space="0" w:color="000000"/>
            </w:tcBorders>
            <w:shd w:val="clear" w:color="auto" w:fill="F3F3F3"/>
          </w:tcPr>
          <w:p w14:paraId="223F87CC" w14:textId="77777777" w:rsidR="00A003F6" w:rsidRPr="00BE5083" w:rsidRDefault="00A003F6" w:rsidP="00DC7608">
            <w:pPr>
              <w:pStyle w:val="DefaultText"/>
              <w:spacing w:after="120"/>
              <w:jc w:val="both"/>
              <w:rPr>
                <w:color w:val="000000"/>
                <w:sz w:val="20"/>
                <w:szCs w:val="20"/>
              </w:rPr>
            </w:pPr>
            <w:r w:rsidRPr="00BE5083">
              <w:rPr>
                <w:b/>
                <w:sz w:val="20"/>
                <w:szCs w:val="20"/>
              </w:rPr>
              <w:t>Jour 3</w:t>
            </w:r>
          </w:p>
        </w:tc>
        <w:tc>
          <w:tcPr>
            <w:tcW w:w="2468" w:type="dxa"/>
            <w:tcBorders>
              <w:top w:val="single" w:sz="4" w:space="0" w:color="000000"/>
              <w:left w:val="single" w:sz="4" w:space="0" w:color="000000"/>
              <w:bottom w:val="single" w:sz="4" w:space="0" w:color="000000"/>
            </w:tcBorders>
            <w:shd w:val="clear" w:color="auto" w:fill="auto"/>
          </w:tcPr>
          <w:p w14:paraId="7A495E85" w14:textId="77777777" w:rsidR="00A003F6" w:rsidRPr="00BE5083" w:rsidRDefault="00A003F6" w:rsidP="0033273E">
            <w:pPr>
              <w:pStyle w:val="DefaultText"/>
              <w:jc w:val="both"/>
              <w:rPr>
                <w:color w:val="000000"/>
                <w:sz w:val="20"/>
                <w:szCs w:val="20"/>
              </w:rPr>
            </w:pPr>
          </w:p>
        </w:tc>
        <w:tc>
          <w:tcPr>
            <w:tcW w:w="2577" w:type="dxa"/>
            <w:tcBorders>
              <w:top w:val="single" w:sz="4" w:space="0" w:color="000000"/>
              <w:left w:val="single" w:sz="4" w:space="0" w:color="000000"/>
              <w:bottom w:val="single" w:sz="4" w:space="0" w:color="000000"/>
            </w:tcBorders>
            <w:shd w:val="clear" w:color="auto" w:fill="auto"/>
          </w:tcPr>
          <w:p w14:paraId="6BBC041B" w14:textId="77777777" w:rsidR="00A003F6" w:rsidRPr="00BE5083" w:rsidRDefault="00A003F6" w:rsidP="0033273E">
            <w:pPr>
              <w:pStyle w:val="DefaultText"/>
              <w:jc w:val="both"/>
              <w:rPr>
                <w:color w:val="000000"/>
                <w:sz w:val="20"/>
                <w:szCs w:val="20"/>
              </w:rPr>
            </w:pPr>
          </w:p>
        </w:tc>
        <w:tc>
          <w:tcPr>
            <w:tcW w:w="2898" w:type="dxa"/>
            <w:tcBorders>
              <w:top w:val="single" w:sz="4" w:space="0" w:color="000000"/>
              <w:left w:val="single" w:sz="4" w:space="0" w:color="000000"/>
              <w:bottom w:val="single" w:sz="4" w:space="0" w:color="000000"/>
              <w:right w:val="single" w:sz="4" w:space="0" w:color="000000"/>
            </w:tcBorders>
            <w:shd w:val="clear" w:color="auto" w:fill="auto"/>
          </w:tcPr>
          <w:p w14:paraId="26F68050" w14:textId="77777777" w:rsidR="00A003F6" w:rsidRPr="00BE5083" w:rsidRDefault="00A003F6" w:rsidP="0033273E">
            <w:pPr>
              <w:pStyle w:val="DefaultText"/>
              <w:jc w:val="both"/>
              <w:rPr>
                <w:color w:val="000000"/>
                <w:sz w:val="20"/>
                <w:szCs w:val="20"/>
              </w:rPr>
            </w:pPr>
          </w:p>
        </w:tc>
      </w:tr>
      <w:tr w:rsidR="00A003F6" w:rsidRPr="00BE5083" w14:paraId="417D0E80" w14:textId="77777777" w:rsidTr="00DC7608">
        <w:trPr>
          <w:trHeight w:val="600"/>
        </w:trPr>
        <w:tc>
          <w:tcPr>
            <w:tcW w:w="1432" w:type="dxa"/>
            <w:tcBorders>
              <w:top w:val="single" w:sz="4" w:space="0" w:color="000000"/>
              <w:left w:val="single" w:sz="4" w:space="0" w:color="000000"/>
              <w:bottom w:val="single" w:sz="4" w:space="0" w:color="000000"/>
            </w:tcBorders>
            <w:shd w:val="clear" w:color="auto" w:fill="F3F3F3"/>
          </w:tcPr>
          <w:p w14:paraId="343ACDAA" w14:textId="77777777" w:rsidR="00A003F6" w:rsidRPr="00BE5083" w:rsidRDefault="00A003F6" w:rsidP="00DC7608">
            <w:pPr>
              <w:pStyle w:val="DefaultText"/>
              <w:spacing w:after="120"/>
              <w:jc w:val="both"/>
              <w:rPr>
                <w:color w:val="000000"/>
                <w:sz w:val="20"/>
                <w:szCs w:val="20"/>
              </w:rPr>
            </w:pPr>
            <w:r w:rsidRPr="00BE5083">
              <w:rPr>
                <w:b/>
                <w:sz w:val="20"/>
                <w:szCs w:val="20"/>
              </w:rPr>
              <w:t>Jour 4</w:t>
            </w:r>
          </w:p>
        </w:tc>
        <w:tc>
          <w:tcPr>
            <w:tcW w:w="2468" w:type="dxa"/>
            <w:tcBorders>
              <w:top w:val="single" w:sz="4" w:space="0" w:color="000000"/>
              <w:left w:val="single" w:sz="4" w:space="0" w:color="000000"/>
              <w:bottom w:val="single" w:sz="4" w:space="0" w:color="000000"/>
            </w:tcBorders>
            <w:shd w:val="clear" w:color="auto" w:fill="auto"/>
          </w:tcPr>
          <w:p w14:paraId="4EF0BE5C" w14:textId="77777777" w:rsidR="00A003F6" w:rsidRPr="00BE5083" w:rsidRDefault="00A003F6" w:rsidP="0033273E">
            <w:pPr>
              <w:pStyle w:val="DefaultText"/>
              <w:jc w:val="both"/>
              <w:rPr>
                <w:color w:val="000000"/>
                <w:sz w:val="20"/>
                <w:szCs w:val="20"/>
              </w:rPr>
            </w:pPr>
          </w:p>
        </w:tc>
        <w:tc>
          <w:tcPr>
            <w:tcW w:w="2577" w:type="dxa"/>
            <w:tcBorders>
              <w:top w:val="single" w:sz="4" w:space="0" w:color="000000"/>
              <w:left w:val="single" w:sz="4" w:space="0" w:color="000000"/>
              <w:bottom w:val="single" w:sz="4" w:space="0" w:color="000000"/>
            </w:tcBorders>
            <w:shd w:val="clear" w:color="auto" w:fill="auto"/>
          </w:tcPr>
          <w:p w14:paraId="04C3B3D4" w14:textId="77777777" w:rsidR="00A003F6" w:rsidRPr="00BE5083" w:rsidRDefault="00A003F6" w:rsidP="0033273E">
            <w:pPr>
              <w:pStyle w:val="DefaultText"/>
              <w:jc w:val="both"/>
              <w:rPr>
                <w:color w:val="000000"/>
                <w:sz w:val="20"/>
                <w:szCs w:val="20"/>
              </w:rPr>
            </w:pPr>
          </w:p>
        </w:tc>
        <w:tc>
          <w:tcPr>
            <w:tcW w:w="2898" w:type="dxa"/>
            <w:tcBorders>
              <w:top w:val="single" w:sz="4" w:space="0" w:color="000000"/>
              <w:left w:val="single" w:sz="4" w:space="0" w:color="000000"/>
              <w:bottom w:val="single" w:sz="4" w:space="0" w:color="000000"/>
              <w:right w:val="single" w:sz="4" w:space="0" w:color="000000"/>
            </w:tcBorders>
            <w:shd w:val="clear" w:color="auto" w:fill="auto"/>
          </w:tcPr>
          <w:p w14:paraId="62D68EC6" w14:textId="77777777" w:rsidR="00A003F6" w:rsidRPr="00BE5083" w:rsidRDefault="00A003F6" w:rsidP="0033273E">
            <w:pPr>
              <w:pStyle w:val="DefaultText"/>
              <w:jc w:val="both"/>
              <w:rPr>
                <w:color w:val="000000"/>
                <w:sz w:val="20"/>
                <w:szCs w:val="20"/>
              </w:rPr>
            </w:pPr>
          </w:p>
          <w:p w14:paraId="5C303C10" w14:textId="77777777" w:rsidR="00A003F6" w:rsidRPr="00BE5083" w:rsidRDefault="00A003F6" w:rsidP="0033273E">
            <w:pPr>
              <w:pStyle w:val="DefaultText"/>
              <w:jc w:val="both"/>
              <w:rPr>
                <w:color w:val="000000"/>
                <w:sz w:val="20"/>
                <w:szCs w:val="20"/>
              </w:rPr>
            </w:pPr>
          </w:p>
        </w:tc>
      </w:tr>
      <w:tr w:rsidR="00A003F6" w:rsidRPr="00BE5083" w14:paraId="52A4BAF2" w14:textId="77777777" w:rsidTr="00DC7608">
        <w:trPr>
          <w:trHeight w:val="518"/>
        </w:trPr>
        <w:tc>
          <w:tcPr>
            <w:tcW w:w="1432" w:type="dxa"/>
            <w:tcBorders>
              <w:top w:val="single" w:sz="4" w:space="0" w:color="000000"/>
              <w:left w:val="single" w:sz="4" w:space="0" w:color="000000"/>
              <w:bottom w:val="single" w:sz="4" w:space="0" w:color="000000"/>
            </w:tcBorders>
            <w:shd w:val="clear" w:color="auto" w:fill="F3F3F3"/>
          </w:tcPr>
          <w:p w14:paraId="75A2126C" w14:textId="77777777" w:rsidR="00A003F6" w:rsidRPr="00BE5083" w:rsidRDefault="00A003F6" w:rsidP="00DC7608">
            <w:pPr>
              <w:pStyle w:val="DefaultText"/>
              <w:spacing w:after="120"/>
              <w:jc w:val="both"/>
              <w:rPr>
                <w:color w:val="000000"/>
                <w:sz w:val="20"/>
                <w:szCs w:val="20"/>
              </w:rPr>
            </w:pPr>
            <w:r w:rsidRPr="00BE5083">
              <w:rPr>
                <w:b/>
                <w:color w:val="000000"/>
                <w:sz w:val="20"/>
                <w:szCs w:val="20"/>
              </w:rPr>
              <w:t>Jour 5</w:t>
            </w:r>
          </w:p>
        </w:tc>
        <w:tc>
          <w:tcPr>
            <w:tcW w:w="2468" w:type="dxa"/>
            <w:tcBorders>
              <w:top w:val="single" w:sz="4" w:space="0" w:color="000000"/>
              <w:left w:val="single" w:sz="4" w:space="0" w:color="000000"/>
              <w:bottom w:val="single" w:sz="4" w:space="0" w:color="000000"/>
            </w:tcBorders>
            <w:shd w:val="clear" w:color="auto" w:fill="auto"/>
          </w:tcPr>
          <w:p w14:paraId="65A9B5D7" w14:textId="77777777" w:rsidR="00A003F6" w:rsidRPr="00BE5083" w:rsidRDefault="00A003F6" w:rsidP="0033273E">
            <w:pPr>
              <w:pStyle w:val="DefaultText"/>
              <w:jc w:val="both"/>
              <w:rPr>
                <w:color w:val="000000"/>
                <w:sz w:val="20"/>
                <w:szCs w:val="20"/>
              </w:rPr>
            </w:pPr>
          </w:p>
        </w:tc>
        <w:tc>
          <w:tcPr>
            <w:tcW w:w="2577" w:type="dxa"/>
            <w:tcBorders>
              <w:top w:val="single" w:sz="4" w:space="0" w:color="000000"/>
              <w:left w:val="single" w:sz="4" w:space="0" w:color="000000"/>
              <w:bottom w:val="single" w:sz="4" w:space="0" w:color="000000"/>
            </w:tcBorders>
            <w:shd w:val="clear" w:color="auto" w:fill="auto"/>
          </w:tcPr>
          <w:p w14:paraId="3AB1D5A4" w14:textId="77777777" w:rsidR="00A003F6" w:rsidRPr="00BE5083" w:rsidRDefault="00A003F6" w:rsidP="0033273E">
            <w:pPr>
              <w:pStyle w:val="DefaultText"/>
              <w:jc w:val="both"/>
              <w:rPr>
                <w:color w:val="000000"/>
                <w:sz w:val="20"/>
                <w:szCs w:val="20"/>
              </w:rPr>
            </w:pPr>
          </w:p>
        </w:tc>
        <w:tc>
          <w:tcPr>
            <w:tcW w:w="2898" w:type="dxa"/>
            <w:tcBorders>
              <w:top w:val="single" w:sz="4" w:space="0" w:color="000000"/>
              <w:left w:val="single" w:sz="4" w:space="0" w:color="000000"/>
              <w:bottom w:val="single" w:sz="4" w:space="0" w:color="000000"/>
              <w:right w:val="single" w:sz="4" w:space="0" w:color="000000"/>
            </w:tcBorders>
            <w:shd w:val="clear" w:color="auto" w:fill="auto"/>
          </w:tcPr>
          <w:p w14:paraId="535DDAEE" w14:textId="77777777" w:rsidR="00A003F6" w:rsidRPr="00BE5083" w:rsidRDefault="00A003F6" w:rsidP="0033273E">
            <w:pPr>
              <w:pStyle w:val="DefaultText"/>
              <w:jc w:val="both"/>
              <w:rPr>
                <w:color w:val="000000"/>
                <w:sz w:val="20"/>
                <w:szCs w:val="20"/>
              </w:rPr>
            </w:pPr>
          </w:p>
        </w:tc>
      </w:tr>
      <w:tr w:rsidR="00A003F6" w:rsidRPr="00BE5083" w14:paraId="53D37A7D" w14:textId="77777777" w:rsidTr="00DC7608">
        <w:trPr>
          <w:trHeight w:val="573"/>
        </w:trPr>
        <w:tc>
          <w:tcPr>
            <w:tcW w:w="1432" w:type="dxa"/>
            <w:tcBorders>
              <w:left w:val="single" w:sz="4" w:space="0" w:color="000000"/>
              <w:bottom w:val="single" w:sz="4" w:space="0" w:color="000000"/>
            </w:tcBorders>
            <w:shd w:val="clear" w:color="auto" w:fill="F3F3F3"/>
          </w:tcPr>
          <w:p w14:paraId="14A4B1A1" w14:textId="77777777" w:rsidR="00A003F6" w:rsidRPr="00BE5083" w:rsidRDefault="00A003F6" w:rsidP="00DC7608">
            <w:pPr>
              <w:pStyle w:val="DefaultText"/>
              <w:spacing w:after="120"/>
              <w:jc w:val="both"/>
              <w:rPr>
                <w:color w:val="000000"/>
                <w:sz w:val="20"/>
                <w:szCs w:val="20"/>
              </w:rPr>
            </w:pPr>
            <w:r w:rsidRPr="00BE5083">
              <w:rPr>
                <w:b/>
                <w:sz w:val="20"/>
                <w:szCs w:val="20"/>
              </w:rPr>
              <w:t>Jour 6</w:t>
            </w:r>
          </w:p>
        </w:tc>
        <w:tc>
          <w:tcPr>
            <w:tcW w:w="2468" w:type="dxa"/>
            <w:tcBorders>
              <w:left w:val="single" w:sz="4" w:space="0" w:color="000000"/>
              <w:bottom w:val="single" w:sz="4" w:space="0" w:color="000000"/>
            </w:tcBorders>
            <w:shd w:val="clear" w:color="auto" w:fill="auto"/>
          </w:tcPr>
          <w:p w14:paraId="0D3F2D8E" w14:textId="77777777" w:rsidR="00A003F6" w:rsidRPr="00BE5083" w:rsidRDefault="00A003F6" w:rsidP="0033273E">
            <w:pPr>
              <w:pStyle w:val="DefaultText"/>
              <w:jc w:val="both"/>
              <w:rPr>
                <w:color w:val="000000"/>
                <w:sz w:val="20"/>
                <w:szCs w:val="20"/>
              </w:rPr>
            </w:pPr>
          </w:p>
        </w:tc>
        <w:tc>
          <w:tcPr>
            <w:tcW w:w="2577" w:type="dxa"/>
            <w:tcBorders>
              <w:left w:val="single" w:sz="4" w:space="0" w:color="000000"/>
              <w:bottom w:val="single" w:sz="4" w:space="0" w:color="000000"/>
            </w:tcBorders>
            <w:shd w:val="clear" w:color="auto" w:fill="auto"/>
          </w:tcPr>
          <w:p w14:paraId="4BC35FAD" w14:textId="77777777" w:rsidR="00A003F6" w:rsidRPr="00BE5083" w:rsidRDefault="00A003F6" w:rsidP="0033273E">
            <w:pPr>
              <w:pStyle w:val="DefaultText"/>
              <w:jc w:val="both"/>
              <w:rPr>
                <w:color w:val="000000"/>
                <w:sz w:val="20"/>
                <w:szCs w:val="20"/>
              </w:rPr>
            </w:pPr>
          </w:p>
        </w:tc>
        <w:tc>
          <w:tcPr>
            <w:tcW w:w="2898" w:type="dxa"/>
            <w:tcBorders>
              <w:left w:val="single" w:sz="4" w:space="0" w:color="000000"/>
              <w:bottom w:val="single" w:sz="4" w:space="0" w:color="000000"/>
              <w:right w:val="single" w:sz="4" w:space="0" w:color="000000"/>
            </w:tcBorders>
            <w:shd w:val="clear" w:color="auto" w:fill="auto"/>
          </w:tcPr>
          <w:p w14:paraId="213A4771" w14:textId="77777777" w:rsidR="00A003F6" w:rsidRPr="00BE5083" w:rsidRDefault="00A003F6" w:rsidP="0033273E">
            <w:pPr>
              <w:pStyle w:val="DefaultText"/>
              <w:jc w:val="both"/>
              <w:rPr>
                <w:color w:val="000000"/>
                <w:sz w:val="20"/>
                <w:szCs w:val="20"/>
              </w:rPr>
            </w:pPr>
          </w:p>
        </w:tc>
      </w:tr>
      <w:tr w:rsidR="00A003F6" w:rsidRPr="00BE5083" w14:paraId="6264B5CC" w14:textId="77777777" w:rsidTr="00DC7608">
        <w:trPr>
          <w:trHeight w:val="586"/>
        </w:trPr>
        <w:tc>
          <w:tcPr>
            <w:tcW w:w="1432" w:type="dxa"/>
            <w:tcBorders>
              <w:left w:val="single" w:sz="4" w:space="0" w:color="000000"/>
              <w:bottom w:val="single" w:sz="4" w:space="0" w:color="000000"/>
            </w:tcBorders>
            <w:shd w:val="clear" w:color="auto" w:fill="F3F3F3"/>
          </w:tcPr>
          <w:p w14:paraId="730EEF57" w14:textId="77777777" w:rsidR="00A003F6" w:rsidRPr="00BE5083" w:rsidRDefault="00A003F6" w:rsidP="00DC7608">
            <w:pPr>
              <w:pStyle w:val="DefaultText"/>
              <w:spacing w:after="120"/>
              <w:jc w:val="both"/>
              <w:rPr>
                <w:color w:val="000000"/>
                <w:sz w:val="20"/>
                <w:szCs w:val="20"/>
              </w:rPr>
            </w:pPr>
            <w:r w:rsidRPr="00BE5083">
              <w:rPr>
                <w:b/>
                <w:sz w:val="20"/>
                <w:szCs w:val="20"/>
              </w:rPr>
              <w:t>Jour 7</w:t>
            </w:r>
          </w:p>
        </w:tc>
        <w:tc>
          <w:tcPr>
            <w:tcW w:w="2468" w:type="dxa"/>
            <w:tcBorders>
              <w:left w:val="single" w:sz="4" w:space="0" w:color="000000"/>
              <w:bottom w:val="single" w:sz="4" w:space="0" w:color="000000"/>
            </w:tcBorders>
            <w:shd w:val="clear" w:color="auto" w:fill="auto"/>
          </w:tcPr>
          <w:p w14:paraId="1F00C5F5" w14:textId="77777777" w:rsidR="00A003F6" w:rsidRPr="00BE5083" w:rsidRDefault="00A003F6" w:rsidP="0033273E">
            <w:pPr>
              <w:pStyle w:val="DefaultText"/>
              <w:jc w:val="both"/>
              <w:rPr>
                <w:color w:val="000000"/>
                <w:sz w:val="20"/>
                <w:szCs w:val="20"/>
              </w:rPr>
            </w:pPr>
          </w:p>
        </w:tc>
        <w:tc>
          <w:tcPr>
            <w:tcW w:w="2577" w:type="dxa"/>
            <w:tcBorders>
              <w:left w:val="single" w:sz="4" w:space="0" w:color="000000"/>
              <w:bottom w:val="single" w:sz="4" w:space="0" w:color="000000"/>
            </w:tcBorders>
            <w:shd w:val="clear" w:color="auto" w:fill="EEEEEE"/>
          </w:tcPr>
          <w:p w14:paraId="7BB70A50" w14:textId="77777777" w:rsidR="00A003F6" w:rsidRPr="00BE5083" w:rsidRDefault="00A003F6" w:rsidP="0033273E">
            <w:pPr>
              <w:pStyle w:val="DefaultText"/>
              <w:jc w:val="center"/>
              <w:rPr>
                <w:color w:val="000000"/>
                <w:sz w:val="20"/>
                <w:szCs w:val="20"/>
              </w:rPr>
            </w:pPr>
            <w:r w:rsidRPr="00BE5083">
              <w:rPr>
                <w:color w:val="000000"/>
                <w:sz w:val="20"/>
                <w:szCs w:val="20"/>
              </w:rPr>
              <w:t>DÉPART</w:t>
            </w:r>
          </w:p>
        </w:tc>
        <w:tc>
          <w:tcPr>
            <w:tcW w:w="2898" w:type="dxa"/>
            <w:tcBorders>
              <w:left w:val="single" w:sz="4" w:space="0" w:color="000000"/>
              <w:bottom w:val="single" w:sz="4" w:space="0" w:color="000000"/>
              <w:right w:val="single" w:sz="4" w:space="0" w:color="000000"/>
            </w:tcBorders>
            <w:shd w:val="clear" w:color="auto" w:fill="E6E6E6"/>
          </w:tcPr>
          <w:p w14:paraId="381395C0" w14:textId="77777777" w:rsidR="00A003F6" w:rsidRPr="00BE5083" w:rsidRDefault="00A003F6" w:rsidP="0033273E">
            <w:pPr>
              <w:pStyle w:val="DefaultText"/>
              <w:jc w:val="center"/>
              <w:rPr>
                <w:color w:val="000000"/>
                <w:sz w:val="20"/>
                <w:szCs w:val="20"/>
              </w:rPr>
            </w:pPr>
          </w:p>
        </w:tc>
      </w:tr>
    </w:tbl>
    <w:p w14:paraId="4C9F4526" w14:textId="77777777" w:rsidR="00A003F6" w:rsidRPr="00DC7608" w:rsidRDefault="00A003F6" w:rsidP="00A003F6">
      <w:pPr>
        <w:pStyle w:val="DefaultText"/>
        <w:jc w:val="both"/>
        <w:rPr>
          <w:sz w:val="20"/>
        </w:rPr>
      </w:pPr>
    </w:p>
    <w:p w14:paraId="152CAE2E" w14:textId="77777777" w:rsidR="00A003F6" w:rsidRPr="00DC7608" w:rsidRDefault="00A003F6" w:rsidP="00A003F6">
      <w:pPr>
        <w:jc w:val="both"/>
        <w:rPr>
          <w:color w:val="000000" w:themeColor="text1"/>
          <w:sz w:val="20"/>
        </w:rPr>
      </w:pPr>
    </w:p>
    <w:p w14:paraId="6E22D959" w14:textId="77777777" w:rsidR="00A003F6" w:rsidRPr="00DC7608" w:rsidRDefault="00A003F6" w:rsidP="00A003F6">
      <w:pPr>
        <w:jc w:val="both"/>
        <w:rPr>
          <w:color w:val="000000" w:themeColor="text1"/>
          <w:sz w:val="20"/>
        </w:rPr>
      </w:pPr>
    </w:p>
    <w:p w14:paraId="49F925D7" w14:textId="77777777" w:rsidR="00A003F6" w:rsidRPr="00DC7608" w:rsidRDefault="00A003F6" w:rsidP="00A003F6">
      <w:pPr>
        <w:jc w:val="both"/>
        <w:rPr>
          <w:color w:val="000000" w:themeColor="text1"/>
          <w:sz w:val="20"/>
        </w:rPr>
      </w:pPr>
    </w:p>
    <w:p w14:paraId="762D8258" w14:textId="77777777" w:rsidR="00A003F6" w:rsidRPr="00DC7608" w:rsidRDefault="00A003F6" w:rsidP="00A003F6">
      <w:pPr>
        <w:jc w:val="both"/>
        <w:rPr>
          <w:color w:val="000000" w:themeColor="text1"/>
          <w:sz w:val="20"/>
        </w:rPr>
      </w:pPr>
    </w:p>
    <w:p w14:paraId="4AEE509F" w14:textId="77777777" w:rsidR="00A003F6" w:rsidRPr="00DC7608" w:rsidRDefault="00A003F6" w:rsidP="00A003F6">
      <w:pPr>
        <w:jc w:val="both"/>
        <w:rPr>
          <w:color w:val="000000" w:themeColor="text1"/>
          <w:sz w:val="20"/>
        </w:rPr>
      </w:pPr>
    </w:p>
    <w:p w14:paraId="3397B7C2" w14:textId="77777777" w:rsidR="00A003F6" w:rsidRPr="00DC7608" w:rsidRDefault="00A003F6" w:rsidP="00A003F6">
      <w:pPr>
        <w:jc w:val="both"/>
        <w:rPr>
          <w:color w:val="000000" w:themeColor="text1"/>
          <w:sz w:val="20"/>
        </w:rPr>
      </w:pPr>
    </w:p>
    <w:p w14:paraId="5E7158B4" w14:textId="77777777" w:rsidR="00A003F6" w:rsidRPr="00DC7608" w:rsidRDefault="00A003F6" w:rsidP="00A003F6">
      <w:pPr>
        <w:jc w:val="both"/>
        <w:rPr>
          <w:color w:val="000000" w:themeColor="text1"/>
          <w:sz w:val="20"/>
        </w:rPr>
      </w:pPr>
    </w:p>
    <w:p w14:paraId="3D64D951" w14:textId="77777777" w:rsidR="00A003F6" w:rsidRPr="00DC7608" w:rsidRDefault="00A003F6" w:rsidP="00A003F6">
      <w:pPr>
        <w:jc w:val="both"/>
        <w:rPr>
          <w:color w:val="000000" w:themeColor="text1"/>
          <w:sz w:val="20"/>
        </w:rPr>
      </w:pPr>
    </w:p>
    <w:p w14:paraId="60F1CFCA" w14:textId="77777777" w:rsidR="00A003F6" w:rsidRPr="00DC7608" w:rsidRDefault="00A003F6" w:rsidP="00A003F6">
      <w:pPr>
        <w:jc w:val="both"/>
        <w:rPr>
          <w:color w:val="000000" w:themeColor="text1"/>
          <w:sz w:val="20"/>
        </w:rPr>
      </w:pPr>
    </w:p>
    <w:p w14:paraId="37BD70A5" w14:textId="77777777" w:rsidR="00A003F6" w:rsidRPr="00DC7608" w:rsidRDefault="00A003F6" w:rsidP="00A003F6">
      <w:pPr>
        <w:jc w:val="both"/>
        <w:rPr>
          <w:color w:val="000000" w:themeColor="text1"/>
          <w:sz w:val="20"/>
        </w:rPr>
      </w:pPr>
    </w:p>
    <w:p w14:paraId="799731DF" w14:textId="77777777" w:rsidR="00A003F6" w:rsidRPr="00DC7608" w:rsidRDefault="00A003F6" w:rsidP="00A003F6">
      <w:pPr>
        <w:jc w:val="both"/>
        <w:rPr>
          <w:color w:val="000000" w:themeColor="text1"/>
          <w:sz w:val="20"/>
        </w:rPr>
      </w:pPr>
    </w:p>
    <w:p w14:paraId="3861203D" w14:textId="77777777" w:rsidR="00A003F6" w:rsidRPr="00DC7608" w:rsidRDefault="00A003F6" w:rsidP="00A003F6">
      <w:pPr>
        <w:jc w:val="both"/>
        <w:rPr>
          <w:color w:val="000000" w:themeColor="text1"/>
          <w:sz w:val="20"/>
        </w:rPr>
      </w:pPr>
    </w:p>
    <w:p w14:paraId="011E911E" w14:textId="77777777" w:rsidR="00A003F6" w:rsidRPr="00DC7608" w:rsidRDefault="00A003F6" w:rsidP="00A003F6">
      <w:pPr>
        <w:jc w:val="both"/>
        <w:rPr>
          <w:color w:val="000000" w:themeColor="text1"/>
          <w:sz w:val="20"/>
        </w:rPr>
      </w:pPr>
    </w:p>
    <w:p w14:paraId="0CB1CDEB" w14:textId="77777777" w:rsidR="00A003F6" w:rsidRPr="00DC7608" w:rsidRDefault="00A003F6" w:rsidP="00A003F6">
      <w:pPr>
        <w:jc w:val="both"/>
        <w:rPr>
          <w:color w:val="000000" w:themeColor="text1"/>
          <w:sz w:val="20"/>
        </w:rPr>
      </w:pPr>
    </w:p>
    <w:p w14:paraId="1C3575AF" w14:textId="77777777" w:rsidR="00A003F6" w:rsidRPr="00DC7608" w:rsidRDefault="00A003F6" w:rsidP="00A003F6">
      <w:pPr>
        <w:jc w:val="both"/>
        <w:rPr>
          <w:color w:val="000000" w:themeColor="text1"/>
          <w:sz w:val="20"/>
        </w:rPr>
      </w:pPr>
    </w:p>
    <w:p w14:paraId="49F07A3A" w14:textId="77777777" w:rsidR="00A003F6" w:rsidRPr="00DC7608" w:rsidRDefault="00A003F6" w:rsidP="00A003F6">
      <w:pPr>
        <w:jc w:val="both"/>
        <w:rPr>
          <w:color w:val="000000" w:themeColor="text1"/>
          <w:sz w:val="20"/>
        </w:rPr>
      </w:pPr>
    </w:p>
    <w:p w14:paraId="298DD561" w14:textId="77777777" w:rsidR="00A003F6" w:rsidRPr="00DC7608" w:rsidRDefault="00A003F6" w:rsidP="00A003F6">
      <w:pPr>
        <w:jc w:val="both"/>
        <w:rPr>
          <w:color w:val="000000" w:themeColor="text1"/>
          <w:sz w:val="20"/>
        </w:rPr>
      </w:pPr>
    </w:p>
    <w:p w14:paraId="413FC55A" w14:textId="77777777" w:rsidR="00A003F6" w:rsidRDefault="00A003F6" w:rsidP="00A003F6">
      <w:pPr>
        <w:jc w:val="both"/>
        <w:rPr>
          <w:color w:val="000000" w:themeColor="text1"/>
          <w:sz w:val="20"/>
        </w:rPr>
      </w:pPr>
    </w:p>
    <w:p w14:paraId="4682E2BD" w14:textId="77777777" w:rsidR="00DC7608" w:rsidRDefault="00DC7608" w:rsidP="00A003F6">
      <w:pPr>
        <w:jc w:val="both"/>
        <w:rPr>
          <w:color w:val="000000" w:themeColor="text1"/>
          <w:sz w:val="20"/>
        </w:rPr>
      </w:pPr>
    </w:p>
    <w:p w14:paraId="26414CB8" w14:textId="77777777" w:rsidR="00DC7608" w:rsidRDefault="00DC7608" w:rsidP="00A003F6">
      <w:pPr>
        <w:jc w:val="both"/>
        <w:rPr>
          <w:color w:val="000000" w:themeColor="text1"/>
          <w:sz w:val="20"/>
        </w:rPr>
      </w:pPr>
    </w:p>
    <w:p w14:paraId="32290370" w14:textId="77777777" w:rsidR="00DC7608" w:rsidRDefault="00DC7608" w:rsidP="00A003F6">
      <w:pPr>
        <w:jc w:val="both"/>
        <w:rPr>
          <w:color w:val="000000" w:themeColor="text1"/>
          <w:sz w:val="20"/>
        </w:rPr>
      </w:pPr>
    </w:p>
    <w:p w14:paraId="6A75BC4C" w14:textId="77777777" w:rsidR="00DC7608" w:rsidRDefault="00DC7608" w:rsidP="00A003F6">
      <w:pPr>
        <w:jc w:val="both"/>
        <w:rPr>
          <w:color w:val="000000" w:themeColor="text1"/>
          <w:sz w:val="20"/>
        </w:rPr>
      </w:pPr>
    </w:p>
    <w:p w14:paraId="41C59CEE" w14:textId="77777777" w:rsidR="00DC7608" w:rsidRDefault="00DC7608" w:rsidP="00A003F6">
      <w:pPr>
        <w:jc w:val="both"/>
        <w:rPr>
          <w:color w:val="000000" w:themeColor="text1"/>
          <w:sz w:val="20"/>
        </w:rPr>
      </w:pPr>
    </w:p>
    <w:p w14:paraId="552230D3" w14:textId="77777777" w:rsidR="00DC7608" w:rsidRDefault="00DC7608" w:rsidP="00A003F6">
      <w:pPr>
        <w:jc w:val="both"/>
        <w:rPr>
          <w:color w:val="000000" w:themeColor="text1"/>
          <w:sz w:val="20"/>
        </w:rPr>
      </w:pPr>
    </w:p>
    <w:p w14:paraId="1BB7EABE" w14:textId="77777777" w:rsidR="00DC7608" w:rsidRDefault="00DC7608" w:rsidP="00A003F6">
      <w:pPr>
        <w:jc w:val="both"/>
        <w:rPr>
          <w:color w:val="000000" w:themeColor="text1"/>
          <w:sz w:val="20"/>
        </w:rPr>
      </w:pPr>
    </w:p>
    <w:p w14:paraId="79B53790" w14:textId="77777777" w:rsidR="00872642" w:rsidRDefault="00872642" w:rsidP="00A003F6">
      <w:pPr>
        <w:jc w:val="both"/>
        <w:rPr>
          <w:color w:val="000000" w:themeColor="text1"/>
          <w:sz w:val="20"/>
        </w:rPr>
      </w:pPr>
    </w:p>
    <w:p w14:paraId="38218686" w14:textId="77777777" w:rsidR="00DC7608" w:rsidRPr="00DC7608" w:rsidRDefault="00DC7608" w:rsidP="00A003F6">
      <w:pPr>
        <w:jc w:val="both"/>
        <w:rPr>
          <w:color w:val="000000" w:themeColor="text1"/>
          <w:sz w:val="20"/>
        </w:rPr>
      </w:pPr>
    </w:p>
    <w:p w14:paraId="79329C37" w14:textId="77777777" w:rsidR="00A003F6" w:rsidRPr="00DC7608" w:rsidRDefault="00A003F6" w:rsidP="00A003F6">
      <w:pPr>
        <w:jc w:val="both"/>
        <w:rPr>
          <w:color w:val="000000" w:themeColor="text1"/>
          <w:sz w:val="20"/>
        </w:rPr>
      </w:pPr>
    </w:p>
    <w:p w14:paraId="259FEC82" w14:textId="77777777" w:rsidR="00A003F6" w:rsidRPr="00DC7608" w:rsidRDefault="00A003F6" w:rsidP="00A003F6">
      <w:pPr>
        <w:jc w:val="both"/>
        <w:rPr>
          <w:color w:val="000000" w:themeColor="text1"/>
          <w:sz w:val="20"/>
        </w:rPr>
      </w:pPr>
    </w:p>
    <w:p w14:paraId="0340FABE" w14:textId="77777777" w:rsidR="00A003F6" w:rsidRPr="00DC7608" w:rsidRDefault="00A003F6" w:rsidP="00A003F6">
      <w:pPr>
        <w:jc w:val="both"/>
        <w:rPr>
          <w:color w:val="000000" w:themeColor="text1"/>
          <w:sz w:val="20"/>
        </w:rPr>
      </w:pPr>
    </w:p>
    <w:p w14:paraId="6EDFF162" w14:textId="77777777" w:rsidR="00A003F6" w:rsidRPr="0033273E" w:rsidRDefault="00A003F6" w:rsidP="0033273E">
      <w:pPr>
        <w:pStyle w:val="Titre1"/>
      </w:pPr>
      <w:bookmarkStart w:id="1" w:name="_Toc428187173"/>
      <w:bookmarkStart w:id="2" w:name="_Toc458465215"/>
      <w:r w:rsidRPr="0033273E">
        <w:lastRenderedPageBreak/>
        <w:t>HORAIRE DÉTAILLÉ</w:t>
      </w:r>
      <w:bookmarkEnd w:id="1"/>
      <w:bookmarkEnd w:id="2"/>
    </w:p>
    <w:p w14:paraId="203C3CCF" w14:textId="77777777" w:rsidR="00A003F6" w:rsidRPr="000A5E9F" w:rsidRDefault="00A003F6" w:rsidP="00A003F6">
      <w:pPr>
        <w:pStyle w:val="Corpsdetexte"/>
        <w:rPr>
          <w:i/>
          <w:color w:val="FF0000"/>
          <w:sz w:val="18"/>
          <w:szCs w:val="18"/>
        </w:rPr>
      </w:pPr>
      <w:r w:rsidRPr="000A5E9F">
        <w:rPr>
          <w:i/>
          <w:color w:val="FF0000"/>
          <w:sz w:val="18"/>
          <w:szCs w:val="18"/>
        </w:rPr>
        <w:t xml:space="preserve">Modifier </w:t>
      </w:r>
      <w:r>
        <w:rPr>
          <w:i/>
          <w:color w:val="FF0000"/>
          <w:sz w:val="18"/>
          <w:szCs w:val="18"/>
        </w:rPr>
        <w:t>et dupliquer le tableau</w:t>
      </w:r>
      <w:r w:rsidRPr="000A5E9F">
        <w:rPr>
          <w:i/>
          <w:color w:val="FF0000"/>
          <w:sz w:val="18"/>
          <w:szCs w:val="18"/>
        </w:rPr>
        <w:t xml:space="preserve"> selon les </w:t>
      </w:r>
      <w:r>
        <w:rPr>
          <w:i/>
          <w:color w:val="FF0000"/>
          <w:sz w:val="18"/>
          <w:szCs w:val="18"/>
        </w:rPr>
        <w:t xml:space="preserve">heures et les activités prévues.  </w:t>
      </w:r>
      <w:r w:rsidRPr="000A5E9F">
        <w:rPr>
          <w:i/>
          <w:color w:val="FF0000"/>
          <w:sz w:val="18"/>
          <w:szCs w:val="18"/>
        </w:rPr>
        <w:t xml:space="preserve">Si une activité est particulièrement longue à expliquer, il est possible </w:t>
      </w:r>
      <w:r>
        <w:rPr>
          <w:i/>
          <w:color w:val="FF0000"/>
          <w:sz w:val="18"/>
          <w:szCs w:val="18"/>
        </w:rPr>
        <w:t xml:space="preserve">d’inscrire de </w:t>
      </w:r>
      <w:r w:rsidRPr="00CB18C6">
        <w:rPr>
          <w:b/>
          <w:bCs/>
          <w:i/>
          <w:color w:val="FF0000"/>
          <w:sz w:val="18"/>
          <w:szCs w:val="18"/>
          <w:u w:val="single"/>
        </w:rPr>
        <w:t>se reporter à l’annexe</w:t>
      </w:r>
      <w:r w:rsidRPr="000A5E9F">
        <w:rPr>
          <w:i/>
          <w:color w:val="FF0000"/>
          <w:sz w:val="18"/>
          <w:szCs w:val="18"/>
        </w:rPr>
        <w:t xml:space="preserve"> pour les activités.</w:t>
      </w:r>
      <w:r>
        <w:rPr>
          <w:i/>
          <w:color w:val="FF0000"/>
          <w:sz w:val="18"/>
          <w:szCs w:val="18"/>
        </w:rPr>
        <w:t xml:space="preserve"> </w:t>
      </w:r>
    </w:p>
    <w:tbl>
      <w:tblPr>
        <w:tblW w:w="9364" w:type="dxa"/>
        <w:tblInd w:w="55" w:type="dxa"/>
        <w:tblLayout w:type="fixed"/>
        <w:tblCellMar>
          <w:top w:w="55" w:type="dxa"/>
          <w:left w:w="55" w:type="dxa"/>
          <w:bottom w:w="55" w:type="dxa"/>
          <w:right w:w="55" w:type="dxa"/>
        </w:tblCellMar>
        <w:tblLook w:val="0000" w:firstRow="0" w:lastRow="0" w:firstColumn="0" w:lastColumn="0" w:noHBand="0" w:noVBand="0"/>
      </w:tblPr>
      <w:tblGrid>
        <w:gridCol w:w="695"/>
        <w:gridCol w:w="2210"/>
        <w:gridCol w:w="1268"/>
        <w:gridCol w:w="3259"/>
        <w:gridCol w:w="1932"/>
      </w:tblGrid>
      <w:tr w:rsidR="00A003F6" w:rsidRPr="00BE5083" w14:paraId="0528D8EB" w14:textId="77777777" w:rsidTr="00A003F6">
        <w:tc>
          <w:tcPr>
            <w:tcW w:w="9364" w:type="dxa"/>
            <w:gridSpan w:val="5"/>
            <w:tcBorders>
              <w:top w:val="single" w:sz="1" w:space="0" w:color="000000"/>
              <w:left w:val="single" w:sz="1" w:space="0" w:color="000000"/>
              <w:bottom w:val="single" w:sz="1" w:space="0" w:color="000000"/>
              <w:right w:val="single" w:sz="1" w:space="0" w:color="000000"/>
            </w:tcBorders>
            <w:shd w:val="clear" w:color="auto" w:fill="EEEEEE"/>
          </w:tcPr>
          <w:p w14:paraId="41F59383" w14:textId="77777777" w:rsidR="00A003F6" w:rsidRPr="00BE5083" w:rsidRDefault="00A003F6" w:rsidP="00DC7608">
            <w:pPr>
              <w:pStyle w:val="Contenudetableau"/>
              <w:jc w:val="center"/>
            </w:pPr>
            <w:r w:rsidRPr="00BE5083">
              <w:rPr>
                <w:b/>
                <w:bCs/>
                <w:sz w:val="20"/>
                <w:szCs w:val="20"/>
              </w:rPr>
              <w:t xml:space="preserve">JOUR 1 : </w:t>
            </w:r>
            <w:r w:rsidRPr="00BE5083">
              <w:rPr>
                <w:b/>
                <w:bCs/>
                <w:color w:val="FF0000"/>
                <w:sz w:val="20"/>
                <w:szCs w:val="20"/>
              </w:rPr>
              <w:t>inscrire la journée et la date</w:t>
            </w:r>
            <w:r w:rsidRPr="00BE5083">
              <w:rPr>
                <w:b/>
                <w:bCs/>
                <w:sz w:val="20"/>
                <w:szCs w:val="20"/>
              </w:rPr>
              <w:t xml:space="preserve"> </w:t>
            </w:r>
            <w:r w:rsidRPr="00BE5083">
              <w:rPr>
                <w:sz w:val="20"/>
                <w:szCs w:val="20"/>
              </w:rPr>
              <w:t xml:space="preserve">(exemple </w:t>
            </w:r>
            <w:r w:rsidRPr="00BE5083">
              <w:rPr>
                <w:b/>
                <w:bCs/>
                <w:sz w:val="20"/>
                <w:szCs w:val="20"/>
              </w:rPr>
              <w:t>JOUR 1 : SAMEDI 24 MAI</w:t>
            </w:r>
            <w:r w:rsidRPr="00BE5083">
              <w:rPr>
                <w:sz w:val="20"/>
                <w:szCs w:val="20"/>
              </w:rPr>
              <w:t>)</w:t>
            </w:r>
          </w:p>
        </w:tc>
      </w:tr>
      <w:tr w:rsidR="00A003F6" w:rsidRPr="00BE5083" w14:paraId="0EEB9B44" w14:textId="77777777" w:rsidTr="00A003F6">
        <w:tc>
          <w:tcPr>
            <w:tcW w:w="695" w:type="dxa"/>
            <w:tcBorders>
              <w:left w:val="single" w:sz="1" w:space="0" w:color="000000"/>
              <w:bottom w:val="single" w:sz="1" w:space="0" w:color="000000"/>
            </w:tcBorders>
            <w:shd w:val="clear" w:color="auto" w:fill="EEEEEE"/>
          </w:tcPr>
          <w:p w14:paraId="0B165810" w14:textId="77777777" w:rsidR="00A003F6" w:rsidRPr="00BE5083" w:rsidRDefault="00A003F6" w:rsidP="00DC7608">
            <w:pPr>
              <w:pStyle w:val="Contenudetableau"/>
              <w:jc w:val="both"/>
              <w:rPr>
                <w:b/>
                <w:bCs/>
                <w:sz w:val="20"/>
                <w:szCs w:val="20"/>
              </w:rPr>
            </w:pPr>
            <w:r w:rsidRPr="00BE5083">
              <w:rPr>
                <w:b/>
                <w:bCs/>
                <w:sz w:val="20"/>
                <w:szCs w:val="20"/>
              </w:rPr>
              <w:t>Heure</w:t>
            </w:r>
          </w:p>
        </w:tc>
        <w:tc>
          <w:tcPr>
            <w:tcW w:w="2210" w:type="dxa"/>
            <w:tcBorders>
              <w:left w:val="single" w:sz="1" w:space="0" w:color="000000"/>
              <w:bottom w:val="single" w:sz="1" w:space="0" w:color="000000"/>
            </w:tcBorders>
            <w:shd w:val="clear" w:color="auto" w:fill="EEEEEE"/>
          </w:tcPr>
          <w:p w14:paraId="733D0320" w14:textId="77777777" w:rsidR="00A003F6" w:rsidRPr="00BE5083" w:rsidRDefault="00A003F6" w:rsidP="00DC7608">
            <w:pPr>
              <w:pStyle w:val="Contenudetableau"/>
              <w:jc w:val="both"/>
              <w:rPr>
                <w:b/>
                <w:bCs/>
                <w:sz w:val="20"/>
                <w:szCs w:val="20"/>
              </w:rPr>
            </w:pPr>
            <w:r w:rsidRPr="00BE5083">
              <w:rPr>
                <w:b/>
                <w:bCs/>
                <w:sz w:val="20"/>
                <w:szCs w:val="20"/>
              </w:rPr>
              <w:t>Activité</w:t>
            </w:r>
          </w:p>
        </w:tc>
        <w:tc>
          <w:tcPr>
            <w:tcW w:w="1268" w:type="dxa"/>
            <w:tcBorders>
              <w:left w:val="single" w:sz="1" w:space="0" w:color="000000"/>
              <w:bottom w:val="single" w:sz="1" w:space="0" w:color="000000"/>
            </w:tcBorders>
            <w:shd w:val="clear" w:color="auto" w:fill="EEEEEE"/>
          </w:tcPr>
          <w:p w14:paraId="06ADCE00" w14:textId="77777777" w:rsidR="00A003F6" w:rsidRPr="00BE5083" w:rsidRDefault="00A003F6" w:rsidP="00DC7608">
            <w:pPr>
              <w:pStyle w:val="Contenudetableau"/>
              <w:jc w:val="both"/>
              <w:rPr>
                <w:b/>
                <w:bCs/>
                <w:sz w:val="20"/>
                <w:szCs w:val="20"/>
              </w:rPr>
            </w:pPr>
            <w:r w:rsidRPr="00BE5083">
              <w:rPr>
                <w:b/>
                <w:bCs/>
                <w:sz w:val="20"/>
                <w:szCs w:val="20"/>
              </w:rPr>
              <w:t>Responsable</w:t>
            </w:r>
          </w:p>
        </w:tc>
        <w:tc>
          <w:tcPr>
            <w:tcW w:w="3259" w:type="dxa"/>
            <w:tcBorders>
              <w:left w:val="single" w:sz="1" w:space="0" w:color="000000"/>
              <w:bottom w:val="single" w:sz="1" w:space="0" w:color="000000"/>
            </w:tcBorders>
            <w:shd w:val="clear" w:color="auto" w:fill="EEEEEE"/>
          </w:tcPr>
          <w:p w14:paraId="54C494B7" w14:textId="77777777" w:rsidR="00A003F6" w:rsidRPr="00BE5083" w:rsidRDefault="00A003F6" w:rsidP="00DC7608">
            <w:pPr>
              <w:pStyle w:val="Contenudetableau"/>
              <w:jc w:val="both"/>
              <w:rPr>
                <w:b/>
                <w:bCs/>
                <w:sz w:val="20"/>
                <w:szCs w:val="20"/>
              </w:rPr>
            </w:pPr>
            <w:r w:rsidRPr="00BE5083">
              <w:rPr>
                <w:b/>
                <w:bCs/>
                <w:sz w:val="20"/>
                <w:szCs w:val="20"/>
              </w:rPr>
              <w:t>Objectif et description</w:t>
            </w:r>
          </w:p>
        </w:tc>
        <w:tc>
          <w:tcPr>
            <w:tcW w:w="1932" w:type="dxa"/>
            <w:tcBorders>
              <w:left w:val="single" w:sz="1" w:space="0" w:color="000000"/>
              <w:bottom w:val="single" w:sz="1" w:space="0" w:color="000000"/>
              <w:right w:val="single" w:sz="1" w:space="0" w:color="000000"/>
            </w:tcBorders>
            <w:shd w:val="clear" w:color="auto" w:fill="EEEEEE"/>
          </w:tcPr>
          <w:p w14:paraId="148A0B99" w14:textId="77777777" w:rsidR="00A003F6" w:rsidRPr="00BE5083" w:rsidRDefault="00A003F6" w:rsidP="00DC7608">
            <w:pPr>
              <w:pStyle w:val="Contenudetableau"/>
              <w:jc w:val="both"/>
            </w:pPr>
            <w:r w:rsidRPr="00BE5083">
              <w:rPr>
                <w:b/>
                <w:bCs/>
                <w:sz w:val="20"/>
                <w:szCs w:val="20"/>
              </w:rPr>
              <w:t>Matériel</w:t>
            </w:r>
          </w:p>
        </w:tc>
      </w:tr>
      <w:tr w:rsidR="00A003F6" w:rsidRPr="00BE5083" w14:paraId="6CC93707" w14:textId="77777777" w:rsidTr="00A003F6">
        <w:trPr>
          <w:trHeight w:val="318"/>
        </w:trPr>
        <w:tc>
          <w:tcPr>
            <w:tcW w:w="695" w:type="dxa"/>
            <w:tcBorders>
              <w:left w:val="single" w:sz="1" w:space="0" w:color="000000"/>
              <w:bottom w:val="single" w:sz="1" w:space="0" w:color="000000"/>
            </w:tcBorders>
            <w:shd w:val="clear" w:color="auto" w:fill="auto"/>
          </w:tcPr>
          <w:p w14:paraId="7FB03965" w14:textId="77777777" w:rsidR="00A003F6" w:rsidRPr="00BE5083" w:rsidRDefault="00A003F6" w:rsidP="00DC7608">
            <w:pPr>
              <w:pStyle w:val="Contenudetableau"/>
              <w:rPr>
                <w:sz w:val="20"/>
                <w:szCs w:val="20"/>
              </w:rPr>
            </w:pPr>
            <w:r w:rsidRPr="00BE5083">
              <w:rPr>
                <w:b/>
                <w:bCs/>
                <w:sz w:val="20"/>
                <w:szCs w:val="20"/>
              </w:rPr>
              <w:t>08h00</w:t>
            </w:r>
          </w:p>
        </w:tc>
        <w:tc>
          <w:tcPr>
            <w:tcW w:w="2210" w:type="dxa"/>
            <w:tcBorders>
              <w:left w:val="single" w:sz="1" w:space="0" w:color="000000"/>
              <w:bottom w:val="single" w:sz="1" w:space="0" w:color="000000"/>
            </w:tcBorders>
            <w:shd w:val="clear" w:color="auto" w:fill="auto"/>
          </w:tcPr>
          <w:p w14:paraId="2696D2A7" w14:textId="77777777" w:rsidR="00A003F6" w:rsidRPr="001D7367" w:rsidRDefault="00A003F6" w:rsidP="00DC7608">
            <w:pPr>
              <w:pStyle w:val="Contenudetableau"/>
              <w:rPr>
                <w:sz w:val="18"/>
                <w:szCs w:val="18"/>
              </w:rPr>
            </w:pPr>
            <w:r w:rsidRPr="001D7367">
              <w:rPr>
                <w:sz w:val="18"/>
                <w:szCs w:val="18"/>
              </w:rPr>
              <w:t>Départ du local</w:t>
            </w:r>
          </w:p>
        </w:tc>
        <w:tc>
          <w:tcPr>
            <w:tcW w:w="1268" w:type="dxa"/>
            <w:tcBorders>
              <w:left w:val="single" w:sz="1" w:space="0" w:color="000000"/>
              <w:bottom w:val="single" w:sz="1" w:space="0" w:color="000000"/>
            </w:tcBorders>
            <w:shd w:val="clear" w:color="auto" w:fill="auto"/>
          </w:tcPr>
          <w:p w14:paraId="031C06FF" w14:textId="77777777" w:rsidR="00A003F6" w:rsidRPr="001D7367" w:rsidRDefault="00A003F6" w:rsidP="00DC7608">
            <w:pPr>
              <w:pStyle w:val="Contenudetableau"/>
              <w:snapToGrid w:val="0"/>
              <w:jc w:val="both"/>
              <w:rPr>
                <w:sz w:val="18"/>
                <w:szCs w:val="18"/>
              </w:rPr>
            </w:pPr>
          </w:p>
        </w:tc>
        <w:tc>
          <w:tcPr>
            <w:tcW w:w="3259" w:type="dxa"/>
            <w:tcBorders>
              <w:left w:val="single" w:sz="1" w:space="0" w:color="000000"/>
              <w:bottom w:val="single" w:sz="1" w:space="0" w:color="000000"/>
            </w:tcBorders>
            <w:shd w:val="clear" w:color="auto" w:fill="auto"/>
          </w:tcPr>
          <w:p w14:paraId="65450C32" w14:textId="77777777" w:rsidR="00A003F6" w:rsidRPr="001D7367" w:rsidRDefault="00A003F6" w:rsidP="00DC7608">
            <w:pPr>
              <w:pStyle w:val="Contenudetableau"/>
              <w:rPr>
                <w:sz w:val="18"/>
                <w:szCs w:val="18"/>
              </w:rPr>
            </w:pPr>
            <w:r w:rsidRPr="001D7367">
              <w:rPr>
                <w:sz w:val="18"/>
                <w:szCs w:val="18"/>
              </w:rPr>
              <w:t>Ramassage des cartes d'assurance maladie (si nécessaire), des médicaments et des fiches santé</w:t>
            </w:r>
          </w:p>
        </w:tc>
        <w:tc>
          <w:tcPr>
            <w:tcW w:w="1932" w:type="dxa"/>
            <w:tcBorders>
              <w:left w:val="single" w:sz="1" w:space="0" w:color="000000"/>
              <w:bottom w:val="single" w:sz="1" w:space="0" w:color="000000"/>
              <w:right w:val="single" w:sz="1" w:space="0" w:color="000000"/>
            </w:tcBorders>
            <w:shd w:val="clear" w:color="auto" w:fill="auto"/>
          </w:tcPr>
          <w:p w14:paraId="24F1D6C6" w14:textId="77777777" w:rsidR="00A003F6" w:rsidRPr="001D7367" w:rsidRDefault="00A003F6" w:rsidP="00DC7608">
            <w:pPr>
              <w:pStyle w:val="Contenudetableau"/>
              <w:snapToGrid w:val="0"/>
              <w:jc w:val="both"/>
              <w:rPr>
                <w:sz w:val="18"/>
                <w:szCs w:val="18"/>
              </w:rPr>
            </w:pPr>
          </w:p>
        </w:tc>
      </w:tr>
      <w:tr w:rsidR="00A003F6" w:rsidRPr="00BE5083" w14:paraId="209C7C27" w14:textId="77777777" w:rsidTr="00A003F6">
        <w:trPr>
          <w:trHeight w:val="318"/>
        </w:trPr>
        <w:tc>
          <w:tcPr>
            <w:tcW w:w="695" w:type="dxa"/>
            <w:tcBorders>
              <w:left w:val="single" w:sz="1" w:space="0" w:color="000000"/>
              <w:bottom w:val="single" w:sz="1" w:space="0" w:color="000000"/>
            </w:tcBorders>
            <w:shd w:val="clear" w:color="auto" w:fill="auto"/>
          </w:tcPr>
          <w:p w14:paraId="7E510438" w14:textId="77777777" w:rsidR="00A003F6" w:rsidRPr="00BE5083" w:rsidRDefault="00A003F6" w:rsidP="00DC7608">
            <w:pPr>
              <w:pStyle w:val="Contenudetableau"/>
              <w:rPr>
                <w:sz w:val="20"/>
                <w:szCs w:val="20"/>
              </w:rPr>
            </w:pPr>
            <w:r w:rsidRPr="00BE5083">
              <w:rPr>
                <w:b/>
                <w:bCs/>
                <w:sz w:val="20"/>
                <w:szCs w:val="20"/>
              </w:rPr>
              <w:t>10h00</w:t>
            </w:r>
          </w:p>
        </w:tc>
        <w:tc>
          <w:tcPr>
            <w:tcW w:w="2210" w:type="dxa"/>
            <w:tcBorders>
              <w:left w:val="single" w:sz="1" w:space="0" w:color="000000"/>
              <w:bottom w:val="single" w:sz="1" w:space="0" w:color="000000"/>
            </w:tcBorders>
            <w:shd w:val="clear" w:color="auto" w:fill="auto"/>
          </w:tcPr>
          <w:p w14:paraId="051BE224" w14:textId="77777777" w:rsidR="00A003F6" w:rsidRPr="001D7367" w:rsidRDefault="00A003F6" w:rsidP="00DC7608">
            <w:pPr>
              <w:pStyle w:val="Contenudetableau"/>
              <w:rPr>
                <w:sz w:val="18"/>
                <w:szCs w:val="18"/>
              </w:rPr>
            </w:pPr>
            <w:r w:rsidRPr="001D7367">
              <w:rPr>
                <w:sz w:val="18"/>
                <w:szCs w:val="18"/>
              </w:rPr>
              <w:t>Arrivée des animateurs et des jeunes au campement</w:t>
            </w:r>
          </w:p>
          <w:p w14:paraId="19BF340E" w14:textId="77777777" w:rsidR="00A003F6" w:rsidRPr="001D7367" w:rsidRDefault="00A003F6" w:rsidP="00A003F6">
            <w:pPr>
              <w:pStyle w:val="Contenudetableau"/>
              <w:numPr>
                <w:ilvl w:val="0"/>
                <w:numId w:val="5"/>
              </w:numPr>
              <w:rPr>
                <w:sz w:val="18"/>
                <w:szCs w:val="18"/>
              </w:rPr>
            </w:pPr>
            <w:r w:rsidRPr="001D7367">
              <w:rPr>
                <w:sz w:val="18"/>
                <w:szCs w:val="18"/>
              </w:rPr>
              <w:t>Installation des bagages</w:t>
            </w:r>
          </w:p>
          <w:p w14:paraId="573CC0AC" w14:textId="77777777" w:rsidR="00A003F6" w:rsidRPr="001D7367" w:rsidRDefault="00A003F6" w:rsidP="00A003F6">
            <w:pPr>
              <w:pStyle w:val="Contenudetableau"/>
              <w:numPr>
                <w:ilvl w:val="0"/>
                <w:numId w:val="4"/>
              </w:numPr>
              <w:rPr>
                <w:sz w:val="18"/>
                <w:szCs w:val="18"/>
              </w:rPr>
            </w:pPr>
            <w:r w:rsidRPr="001D7367">
              <w:rPr>
                <w:sz w:val="18"/>
                <w:szCs w:val="18"/>
              </w:rPr>
              <w:t>Présentation des règles de vie</w:t>
            </w:r>
          </w:p>
          <w:p w14:paraId="50B85A2E" w14:textId="77777777" w:rsidR="00A003F6" w:rsidRPr="001D7367" w:rsidRDefault="00A003F6" w:rsidP="00A003F6">
            <w:pPr>
              <w:pStyle w:val="Contenudetableau"/>
              <w:numPr>
                <w:ilvl w:val="0"/>
                <w:numId w:val="4"/>
              </w:numPr>
              <w:rPr>
                <w:sz w:val="18"/>
                <w:szCs w:val="18"/>
              </w:rPr>
            </w:pPr>
            <w:r w:rsidRPr="001D7367">
              <w:rPr>
                <w:sz w:val="18"/>
                <w:szCs w:val="18"/>
              </w:rPr>
              <w:t>Installation des tentes</w:t>
            </w:r>
          </w:p>
          <w:p w14:paraId="4B686C6E" w14:textId="77777777" w:rsidR="00A003F6" w:rsidRPr="001D7367" w:rsidRDefault="00A003F6" w:rsidP="00A003F6">
            <w:pPr>
              <w:pStyle w:val="Contenudetableau"/>
              <w:numPr>
                <w:ilvl w:val="0"/>
                <w:numId w:val="4"/>
              </w:numPr>
              <w:rPr>
                <w:sz w:val="18"/>
                <w:szCs w:val="18"/>
              </w:rPr>
            </w:pPr>
            <w:r w:rsidRPr="001D7367">
              <w:rPr>
                <w:sz w:val="18"/>
                <w:szCs w:val="18"/>
              </w:rPr>
              <w:t>Levée des couleurs</w:t>
            </w:r>
          </w:p>
          <w:p w14:paraId="00148A03" w14:textId="77777777" w:rsidR="00A003F6" w:rsidRPr="001D7367" w:rsidRDefault="00A003F6" w:rsidP="00A003F6">
            <w:pPr>
              <w:pStyle w:val="Contenudetableau"/>
              <w:numPr>
                <w:ilvl w:val="0"/>
                <w:numId w:val="4"/>
              </w:numPr>
              <w:rPr>
                <w:sz w:val="18"/>
                <w:szCs w:val="18"/>
              </w:rPr>
            </w:pPr>
            <w:r w:rsidRPr="001D7367">
              <w:rPr>
                <w:sz w:val="18"/>
                <w:szCs w:val="18"/>
              </w:rPr>
              <w:t>Visite des lieux</w:t>
            </w:r>
          </w:p>
        </w:tc>
        <w:tc>
          <w:tcPr>
            <w:tcW w:w="1268" w:type="dxa"/>
            <w:tcBorders>
              <w:left w:val="single" w:sz="1" w:space="0" w:color="000000"/>
              <w:bottom w:val="single" w:sz="1" w:space="0" w:color="000000"/>
            </w:tcBorders>
            <w:shd w:val="clear" w:color="auto" w:fill="auto"/>
          </w:tcPr>
          <w:p w14:paraId="2EFF4499" w14:textId="77777777" w:rsidR="00A003F6" w:rsidRPr="001D7367" w:rsidRDefault="00A003F6" w:rsidP="00DC7608">
            <w:pPr>
              <w:pStyle w:val="Contenudetableau"/>
              <w:snapToGrid w:val="0"/>
              <w:jc w:val="both"/>
              <w:rPr>
                <w:sz w:val="18"/>
                <w:szCs w:val="18"/>
              </w:rPr>
            </w:pPr>
          </w:p>
        </w:tc>
        <w:tc>
          <w:tcPr>
            <w:tcW w:w="3259" w:type="dxa"/>
            <w:tcBorders>
              <w:left w:val="single" w:sz="1" w:space="0" w:color="000000"/>
              <w:bottom w:val="single" w:sz="1" w:space="0" w:color="000000"/>
            </w:tcBorders>
            <w:shd w:val="clear" w:color="auto" w:fill="auto"/>
          </w:tcPr>
          <w:p w14:paraId="11F75B35" w14:textId="77777777" w:rsidR="00A003F6" w:rsidRPr="001D7367" w:rsidRDefault="00A003F6" w:rsidP="00DC7608">
            <w:pPr>
              <w:pStyle w:val="Contenudetableau"/>
              <w:snapToGrid w:val="0"/>
              <w:rPr>
                <w:sz w:val="18"/>
                <w:szCs w:val="18"/>
              </w:rPr>
            </w:pPr>
          </w:p>
        </w:tc>
        <w:tc>
          <w:tcPr>
            <w:tcW w:w="1932" w:type="dxa"/>
            <w:tcBorders>
              <w:left w:val="single" w:sz="1" w:space="0" w:color="000000"/>
              <w:bottom w:val="single" w:sz="1" w:space="0" w:color="000000"/>
              <w:right w:val="single" w:sz="1" w:space="0" w:color="000000"/>
            </w:tcBorders>
            <w:shd w:val="clear" w:color="auto" w:fill="auto"/>
          </w:tcPr>
          <w:p w14:paraId="5972B527" w14:textId="77777777" w:rsidR="00A003F6" w:rsidRPr="001D7367" w:rsidRDefault="00A003F6" w:rsidP="00DC7608">
            <w:pPr>
              <w:pStyle w:val="Contenudetableau"/>
              <w:snapToGrid w:val="0"/>
              <w:jc w:val="both"/>
              <w:rPr>
                <w:sz w:val="18"/>
                <w:szCs w:val="18"/>
              </w:rPr>
            </w:pPr>
          </w:p>
        </w:tc>
      </w:tr>
      <w:tr w:rsidR="00A003F6" w:rsidRPr="00BE5083" w14:paraId="78797648" w14:textId="77777777" w:rsidTr="00A003F6">
        <w:trPr>
          <w:trHeight w:val="318"/>
        </w:trPr>
        <w:tc>
          <w:tcPr>
            <w:tcW w:w="695" w:type="dxa"/>
            <w:tcBorders>
              <w:left w:val="single" w:sz="1" w:space="0" w:color="000000"/>
              <w:bottom w:val="single" w:sz="1" w:space="0" w:color="000000"/>
            </w:tcBorders>
            <w:shd w:val="clear" w:color="auto" w:fill="auto"/>
          </w:tcPr>
          <w:p w14:paraId="2E53959F" w14:textId="77777777" w:rsidR="00A003F6" w:rsidRPr="00BE5083" w:rsidRDefault="00A003F6" w:rsidP="00DC7608">
            <w:pPr>
              <w:pStyle w:val="Contenudetableau"/>
              <w:rPr>
                <w:sz w:val="20"/>
                <w:szCs w:val="20"/>
              </w:rPr>
            </w:pPr>
            <w:r w:rsidRPr="00BE5083">
              <w:rPr>
                <w:b/>
                <w:bCs/>
                <w:sz w:val="20"/>
                <w:szCs w:val="20"/>
              </w:rPr>
              <w:t>11h45</w:t>
            </w:r>
          </w:p>
        </w:tc>
        <w:tc>
          <w:tcPr>
            <w:tcW w:w="2210" w:type="dxa"/>
            <w:tcBorders>
              <w:left w:val="single" w:sz="1" w:space="0" w:color="000000"/>
              <w:bottom w:val="single" w:sz="1" w:space="0" w:color="000000"/>
            </w:tcBorders>
            <w:shd w:val="clear" w:color="auto" w:fill="auto"/>
          </w:tcPr>
          <w:p w14:paraId="579FCA1B" w14:textId="77777777" w:rsidR="00A003F6" w:rsidRPr="001D7367" w:rsidRDefault="00A003F6" w:rsidP="00DC7608">
            <w:pPr>
              <w:pStyle w:val="Contenudetableau"/>
              <w:rPr>
                <w:sz w:val="18"/>
                <w:szCs w:val="18"/>
              </w:rPr>
            </w:pPr>
            <w:r w:rsidRPr="001D7367">
              <w:rPr>
                <w:sz w:val="18"/>
                <w:szCs w:val="18"/>
              </w:rPr>
              <w:t>Préparation pour le dîner</w:t>
            </w:r>
          </w:p>
        </w:tc>
        <w:tc>
          <w:tcPr>
            <w:tcW w:w="1268" w:type="dxa"/>
            <w:tcBorders>
              <w:left w:val="single" w:sz="1" w:space="0" w:color="000000"/>
              <w:bottom w:val="single" w:sz="1" w:space="0" w:color="000000"/>
            </w:tcBorders>
            <w:shd w:val="clear" w:color="auto" w:fill="auto"/>
          </w:tcPr>
          <w:p w14:paraId="28194361" w14:textId="77777777" w:rsidR="00A003F6" w:rsidRPr="001D7367" w:rsidRDefault="00A003F6" w:rsidP="00DC7608">
            <w:pPr>
              <w:pStyle w:val="Contenudetableau"/>
              <w:snapToGrid w:val="0"/>
              <w:jc w:val="both"/>
              <w:rPr>
                <w:sz w:val="18"/>
                <w:szCs w:val="18"/>
              </w:rPr>
            </w:pPr>
          </w:p>
        </w:tc>
        <w:tc>
          <w:tcPr>
            <w:tcW w:w="3259" w:type="dxa"/>
            <w:tcBorders>
              <w:left w:val="single" w:sz="1" w:space="0" w:color="000000"/>
              <w:bottom w:val="single" w:sz="1" w:space="0" w:color="000000"/>
            </w:tcBorders>
            <w:shd w:val="clear" w:color="auto" w:fill="auto"/>
          </w:tcPr>
          <w:p w14:paraId="6C3AA459" w14:textId="77777777" w:rsidR="00A003F6" w:rsidRPr="001D7367" w:rsidRDefault="00A003F6" w:rsidP="00DC7608">
            <w:pPr>
              <w:pStyle w:val="Contenudetableau"/>
              <w:snapToGrid w:val="0"/>
              <w:rPr>
                <w:sz w:val="18"/>
                <w:szCs w:val="18"/>
              </w:rPr>
            </w:pPr>
          </w:p>
        </w:tc>
        <w:tc>
          <w:tcPr>
            <w:tcW w:w="1932" w:type="dxa"/>
            <w:tcBorders>
              <w:left w:val="single" w:sz="1" w:space="0" w:color="000000"/>
              <w:bottom w:val="single" w:sz="1" w:space="0" w:color="000000"/>
              <w:right w:val="single" w:sz="1" w:space="0" w:color="000000"/>
            </w:tcBorders>
            <w:shd w:val="clear" w:color="auto" w:fill="auto"/>
          </w:tcPr>
          <w:p w14:paraId="20BFC872" w14:textId="77777777" w:rsidR="00A003F6" w:rsidRPr="001D7367" w:rsidRDefault="00A003F6" w:rsidP="00DC7608">
            <w:pPr>
              <w:pStyle w:val="Contenudetableau"/>
              <w:snapToGrid w:val="0"/>
              <w:jc w:val="both"/>
              <w:rPr>
                <w:sz w:val="18"/>
                <w:szCs w:val="18"/>
              </w:rPr>
            </w:pPr>
          </w:p>
        </w:tc>
      </w:tr>
      <w:tr w:rsidR="00A003F6" w:rsidRPr="00BE5083" w14:paraId="0FB259A3" w14:textId="77777777" w:rsidTr="00A003F6">
        <w:trPr>
          <w:trHeight w:val="318"/>
        </w:trPr>
        <w:tc>
          <w:tcPr>
            <w:tcW w:w="695" w:type="dxa"/>
            <w:tcBorders>
              <w:left w:val="single" w:sz="1" w:space="0" w:color="000000"/>
              <w:bottom w:val="single" w:sz="1" w:space="0" w:color="000000"/>
            </w:tcBorders>
            <w:shd w:val="clear" w:color="auto" w:fill="auto"/>
          </w:tcPr>
          <w:p w14:paraId="66BBA330" w14:textId="77777777" w:rsidR="00A003F6" w:rsidRPr="00BE5083" w:rsidRDefault="00A003F6" w:rsidP="00DC7608">
            <w:pPr>
              <w:pStyle w:val="Contenudetableau"/>
              <w:rPr>
                <w:sz w:val="20"/>
                <w:szCs w:val="20"/>
              </w:rPr>
            </w:pPr>
            <w:r w:rsidRPr="00BE5083">
              <w:rPr>
                <w:b/>
                <w:bCs/>
                <w:sz w:val="20"/>
                <w:szCs w:val="20"/>
              </w:rPr>
              <w:t>12h00</w:t>
            </w:r>
          </w:p>
        </w:tc>
        <w:tc>
          <w:tcPr>
            <w:tcW w:w="2210" w:type="dxa"/>
            <w:tcBorders>
              <w:left w:val="single" w:sz="1" w:space="0" w:color="000000"/>
              <w:bottom w:val="single" w:sz="1" w:space="0" w:color="000000"/>
            </w:tcBorders>
            <w:shd w:val="clear" w:color="auto" w:fill="auto"/>
          </w:tcPr>
          <w:p w14:paraId="47704C04" w14:textId="77777777" w:rsidR="00A003F6" w:rsidRPr="001D7367" w:rsidRDefault="00A003F6" w:rsidP="00DC7608">
            <w:pPr>
              <w:pStyle w:val="Contenudetableau"/>
              <w:rPr>
                <w:sz w:val="18"/>
                <w:szCs w:val="18"/>
              </w:rPr>
            </w:pPr>
            <w:r w:rsidRPr="001D7367">
              <w:rPr>
                <w:sz w:val="18"/>
                <w:szCs w:val="18"/>
              </w:rPr>
              <w:t>Dîner et vaisselle</w:t>
            </w:r>
          </w:p>
        </w:tc>
        <w:tc>
          <w:tcPr>
            <w:tcW w:w="1268" w:type="dxa"/>
            <w:tcBorders>
              <w:left w:val="single" w:sz="1" w:space="0" w:color="000000"/>
              <w:bottom w:val="single" w:sz="1" w:space="0" w:color="000000"/>
            </w:tcBorders>
            <w:shd w:val="clear" w:color="auto" w:fill="auto"/>
          </w:tcPr>
          <w:p w14:paraId="3A211EA7" w14:textId="77777777" w:rsidR="00A003F6" w:rsidRPr="001D7367" w:rsidRDefault="00A003F6" w:rsidP="00DC7608">
            <w:pPr>
              <w:pStyle w:val="Contenudetableau"/>
              <w:snapToGrid w:val="0"/>
              <w:jc w:val="both"/>
              <w:rPr>
                <w:sz w:val="18"/>
                <w:szCs w:val="18"/>
              </w:rPr>
            </w:pPr>
          </w:p>
        </w:tc>
        <w:tc>
          <w:tcPr>
            <w:tcW w:w="3259" w:type="dxa"/>
            <w:tcBorders>
              <w:left w:val="single" w:sz="1" w:space="0" w:color="000000"/>
              <w:bottom w:val="single" w:sz="1" w:space="0" w:color="000000"/>
            </w:tcBorders>
            <w:shd w:val="clear" w:color="auto" w:fill="auto"/>
          </w:tcPr>
          <w:p w14:paraId="23A1C768" w14:textId="77777777" w:rsidR="00A003F6" w:rsidRPr="001D7367" w:rsidRDefault="00A003F6" w:rsidP="00DC7608">
            <w:pPr>
              <w:pStyle w:val="Contenudetableau"/>
              <w:snapToGrid w:val="0"/>
              <w:rPr>
                <w:sz w:val="18"/>
                <w:szCs w:val="18"/>
              </w:rPr>
            </w:pPr>
          </w:p>
        </w:tc>
        <w:tc>
          <w:tcPr>
            <w:tcW w:w="1932" w:type="dxa"/>
            <w:tcBorders>
              <w:left w:val="single" w:sz="1" w:space="0" w:color="000000"/>
              <w:bottom w:val="single" w:sz="1" w:space="0" w:color="000000"/>
              <w:right w:val="single" w:sz="1" w:space="0" w:color="000000"/>
            </w:tcBorders>
            <w:shd w:val="clear" w:color="auto" w:fill="auto"/>
          </w:tcPr>
          <w:p w14:paraId="106BB95A" w14:textId="77777777" w:rsidR="00A003F6" w:rsidRPr="001D7367" w:rsidRDefault="00A003F6" w:rsidP="00DC7608">
            <w:pPr>
              <w:pStyle w:val="Contenudetableau"/>
              <w:snapToGrid w:val="0"/>
              <w:jc w:val="both"/>
              <w:rPr>
                <w:sz w:val="18"/>
                <w:szCs w:val="18"/>
              </w:rPr>
            </w:pPr>
          </w:p>
        </w:tc>
      </w:tr>
      <w:tr w:rsidR="00A003F6" w:rsidRPr="00BE5083" w14:paraId="3BD5F1A1" w14:textId="77777777" w:rsidTr="00A003F6">
        <w:trPr>
          <w:trHeight w:val="318"/>
        </w:trPr>
        <w:tc>
          <w:tcPr>
            <w:tcW w:w="695" w:type="dxa"/>
            <w:tcBorders>
              <w:left w:val="single" w:sz="1" w:space="0" w:color="000000"/>
              <w:bottom w:val="single" w:sz="1" w:space="0" w:color="000000"/>
            </w:tcBorders>
            <w:shd w:val="clear" w:color="auto" w:fill="auto"/>
          </w:tcPr>
          <w:p w14:paraId="48256E92" w14:textId="77777777" w:rsidR="00A003F6" w:rsidRPr="00BE5083" w:rsidRDefault="00A003F6" w:rsidP="00DC7608">
            <w:pPr>
              <w:pStyle w:val="Contenudetableau"/>
              <w:rPr>
                <w:sz w:val="20"/>
                <w:szCs w:val="20"/>
              </w:rPr>
            </w:pPr>
            <w:r w:rsidRPr="00BE5083">
              <w:rPr>
                <w:b/>
                <w:bCs/>
                <w:sz w:val="20"/>
                <w:szCs w:val="20"/>
              </w:rPr>
              <w:t>13h15</w:t>
            </w:r>
          </w:p>
        </w:tc>
        <w:tc>
          <w:tcPr>
            <w:tcW w:w="2210" w:type="dxa"/>
            <w:tcBorders>
              <w:left w:val="single" w:sz="1" w:space="0" w:color="000000"/>
              <w:bottom w:val="single" w:sz="1" w:space="0" w:color="000000"/>
            </w:tcBorders>
            <w:shd w:val="clear" w:color="auto" w:fill="auto"/>
          </w:tcPr>
          <w:p w14:paraId="5F0FC542" w14:textId="77777777" w:rsidR="00A003F6" w:rsidRPr="001D7367" w:rsidRDefault="00A003F6" w:rsidP="00DC7608">
            <w:pPr>
              <w:pStyle w:val="Contenudetableau"/>
              <w:rPr>
                <w:sz w:val="18"/>
                <w:szCs w:val="18"/>
              </w:rPr>
            </w:pPr>
            <w:r w:rsidRPr="001D7367">
              <w:rPr>
                <w:sz w:val="18"/>
                <w:szCs w:val="18"/>
              </w:rPr>
              <w:t>Jeu ou technique</w:t>
            </w:r>
          </w:p>
        </w:tc>
        <w:tc>
          <w:tcPr>
            <w:tcW w:w="1268" w:type="dxa"/>
            <w:tcBorders>
              <w:left w:val="single" w:sz="1" w:space="0" w:color="000000"/>
              <w:bottom w:val="single" w:sz="1" w:space="0" w:color="000000"/>
            </w:tcBorders>
            <w:shd w:val="clear" w:color="auto" w:fill="auto"/>
          </w:tcPr>
          <w:p w14:paraId="7B0F563B" w14:textId="77777777" w:rsidR="00A003F6" w:rsidRPr="001D7367" w:rsidRDefault="00A003F6" w:rsidP="00DC7608">
            <w:pPr>
              <w:pStyle w:val="Contenudetableau"/>
              <w:snapToGrid w:val="0"/>
              <w:jc w:val="both"/>
              <w:rPr>
                <w:sz w:val="18"/>
                <w:szCs w:val="18"/>
              </w:rPr>
            </w:pPr>
          </w:p>
        </w:tc>
        <w:tc>
          <w:tcPr>
            <w:tcW w:w="3259" w:type="dxa"/>
            <w:tcBorders>
              <w:left w:val="single" w:sz="1" w:space="0" w:color="000000"/>
              <w:bottom w:val="single" w:sz="1" w:space="0" w:color="000000"/>
            </w:tcBorders>
            <w:shd w:val="clear" w:color="auto" w:fill="auto"/>
          </w:tcPr>
          <w:p w14:paraId="166C0CCC" w14:textId="77777777" w:rsidR="00A003F6" w:rsidRPr="001D7367" w:rsidRDefault="00A003F6" w:rsidP="00DC7608">
            <w:pPr>
              <w:pStyle w:val="Contenudetableau"/>
              <w:rPr>
                <w:sz w:val="18"/>
                <w:szCs w:val="18"/>
              </w:rPr>
            </w:pPr>
            <w:r>
              <w:rPr>
                <w:sz w:val="18"/>
                <w:szCs w:val="18"/>
              </w:rPr>
              <w:t>E</w:t>
            </w:r>
            <w:r w:rsidRPr="001D7367">
              <w:rPr>
                <w:sz w:val="18"/>
                <w:szCs w:val="18"/>
              </w:rPr>
              <w:t>xplications</w:t>
            </w:r>
            <w:r>
              <w:rPr>
                <w:sz w:val="18"/>
                <w:szCs w:val="18"/>
              </w:rPr>
              <w:t xml:space="preserve"> détaillées de l’activité</w:t>
            </w:r>
          </w:p>
        </w:tc>
        <w:tc>
          <w:tcPr>
            <w:tcW w:w="1932" w:type="dxa"/>
            <w:tcBorders>
              <w:left w:val="single" w:sz="1" w:space="0" w:color="000000"/>
              <w:bottom w:val="single" w:sz="1" w:space="0" w:color="000000"/>
              <w:right w:val="single" w:sz="1" w:space="0" w:color="000000"/>
            </w:tcBorders>
            <w:shd w:val="clear" w:color="auto" w:fill="auto"/>
          </w:tcPr>
          <w:p w14:paraId="4A33AF39" w14:textId="77777777" w:rsidR="00A003F6" w:rsidRPr="001D7367" w:rsidRDefault="00A003F6" w:rsidP="00DC7608">
            <w:pPr>
              <w:pStyle w:val="Contenudetableau"/>
              <w:snapToGrid w:val="0"/>
              <w:jc w:val="both"/>
              <w:rPr>
                <w:sz w:val="18"/>
                <w:szCs w:val="18"/>
              </w:rPr>
            </w:pPr>
          </w:p>
        </w:tc>
      </w:tr>
      <w:tr w:rsidR="00A003F6" w:rsidRPr="00BE5083" w14:paraId="0D2EA8B8" w14:textId="77777777" w:rsidTr="00A003F6">
        <w:trPr>
          <w:trHeight w:val="318"/>
        </w:trPr>
        <w:tc>
          <w:tcPr>
            <w:tcW w:w="695" w:type="dxa"/>
            <w:tcBorders>
              <w:left w:val="single" w:sz="1" w:space="0" w:color="000000"/>
              <w:bottom w:val="single" w:sz="1" w:space="0" w:color="000000"/>
            </w:tcBorders>
            <w:shd w:val="clear" w:color="auto" w:fill="auto"/>
          </w:tcPr>
          <w:p w14:paraId="19A371C0" w14:textId="77777777" w:rsidR="00A003F6" w:rsidRPr="00BE5083" w:rsidRDefault="00A003F6" w:rsidP="00DC7608">
            <w:pPr>
              <w:pStyle w:val="Contenudetableau"/>
              <w:rPr>
                <w:sz w:val="20"/>
                <w:szCs w:val="20"/>
              </w:rPr>
            </w:pPr>
            <w:r w:rsidRPr="00BE5083">
              <w:rPr>
                <w:b/>
                <w:bCs/>
                <w:sz w:val="20"/>
                <w:szCs w:val="20"/>
              </w:rPr>
              <w:t>14h00</w:t>
            </w:r>
          </w:p>
        </w:tc>
        <w:tc>
          <w:tcPr>
            <w:tcW w:w="2210" w:type="dxa"/>
            <w:tcBorders>
              <w:left w:val="single" w:sz="1" w:space="0" w:color="000000"/>
              <w:bottom w:val="single" w:sz="1" w:space="0" w:color="000000"/>
            </w:tcBorders>
            <w:shd w:val="clear" w:color="auto" w:fill="auto"/>
          </w:tcPr>
          <w:p w14:paraId="2E4F986F" w14:textId="77777777" w:rsidR="00A003F6" w:rsidRPr="001D7367" w:rsidRDefault="00A003F6" w:rsidP="00DC7608">
            <w:pPr>
              <w:pStyle w:val="Contenudetableau"/>
              <w:rPr>
                <w:sz w:val="18"/>
                <w:szCs w:val="18"/>
              </w:rPr>
            </w:pPr>
            <w:r w:rsidRPr="001D7367">
              <w:rPr>
                <w:sz w:val="18"/>
                <w:szCs w:val="18"/>
              </w:rPr>
              <w:t>Pause</w:t>
            </w:r>
          </w:p>
        </w:tc>
        <w:tc>
          <w:tcPr>
            <w:tcW w:w="1268" w:type="dxa"/>
            <w:tcBorders>
              <w:left w:val="single" w:sz="1" w:space="0" w:color="000000"/>
              <w:bottom w:val="single" w:sz="1" w:space="0" w:color="000000"/>
            </w:tcBorders>
            <w:shd w:val="clear" w:color="auto" w:fill="auto"/>
          </w:tcPr>
          <w:p w14:paraId="3E97B151" w14:textId="77777777" w:rsidR="00A003F6" w:rsidRPr="001D7367" w:rsidRDefault="00A003F6" w:rsidP="00DC7608">
            <w:pPr>
              <w:pStyle w:val="Contenudetableau"/>
              <w:snapToGrid w:val="0"/>
              <w:jc w:val="both"/>
              <w:rPr>
                <w:sz w:val="18"/>
                <w:szCs w:val="18"/>
              </w:rPr>
            </w:pPr>
          </w:p>
        </w:tc>
        <w:tc>
          <w:tcPr>
            <w:tcW w:w="3259" w:type="dxa"/>
            <w:tcBorders>
              <w:left w:val="single" w:sz="1" w:space="0" w:color="000000"/>
              <w:bottom w:val="single" w:sz="1" w:space="0" w:color="000000"/>
            </w:tcBorders>
            <w:shd w:val="clear" w:color="auto" w:fill="auto"/>
          </w:tcPr>
          <w:p w14:paraId="5C7A45D8" w14:textId="77777777" w:rsidR="00A003F6" w:rsidRPr="001D7367" w:rsidRDefault="00A003F6" w:rsidP="00DC7608">
            <w:pPr>
              <w:pStyle w:val="Contenudetableau"/>
              <w:snapToGrid w:val="0"/>
              <w:rPr>
                <w:sz w:val="18"/>
                <w:szCs w:val="18"/>
              </w:rPr>
            </w:pPr>
          </w:p>
        </w:tc>
        <w:tc>
          <w:tcPr>
            <w:tcW w:w="1932" w:type="dxa"/>
            <w:tcBorders>
              <w:left w:val="single" w:sz="1" w:space="0" w:color="000000"/>
              <w:bottom w:val="single" w:sz="1" w:space="0" w:color="000000"/>
              <w:right w:val="single" w:sz="1" w:space="0" w:color="000000"/>
            </w:tcBorders>
            <w:shd w:val="clear" w:color="auto" w:fill="auto"/>
          </w:tcPr>
          <w:p w14:paraId="59D64C01" w14:textId="77777777" w:rsidR="00A003F6" w:rsidRPr="001D7367" w:rsidRDefault="00A003F6" w:rsidP="00DC7608">
            <w:pPr>
              <w:pStyle w:val="Contenudetableau"/>
              <w:snapToGrid w:val="0"/>
              <w:jc w:val="both"/>
              <w:rPr>
                <w:sz w:val="18"/>
                <w:szCs w:val="18"/>
              </w:rPr>
            </w:pPr>
          </w:p>
        </w:tc>
      </w:tr>
      <w:tr w:rsidR="00A003F6" w:rsidRPr="00BE5083" w14:paraId="35D7E332" w14:textId="77777777" w:rsidTr="00A003F6">
        <w:trPr>
          <w:trHeight w:val="318"/>
        </w:trPr>
        <w:tc>
          <w:tcPr>
            <w:tcW w:w="695" w:type="dxa"/>
            <w:tcBorders>
              <w:left w:val="single" w:sz="1" w:space="0" w:color="000000"/>
              <w:bottom w:val="single" w:sz="1" w:space="0" w:color="000000"/>
            </w:tcBorders>
            <w:shd w:val="clear" w:color="auto" w:fill="auto"/>
          </w:tcPr>
          <w:p w14:paraId="520B52F7" w14:textId="77777777" w:rsidR="00A003F6" w:rsidRPr="00BE5083" w:rsidRDefault="00A003F6" w:rsidP="00A003F6">
            <w:pPr>
              <w:pStyle w:val="Contenudetableau"/>
              <w:rPr>
                <w:sz w:val="20"/>
                <w:szCs w:val="20"/>
              </w:rPr>
            </w:pPr>
            <w:r w:rsidRPr="00BE5083">
              <w:rPr>
                <w:b/>
                <w:bCs/>
                <w:sz w:val="20"/>
                <w:szCs w:val="20"/>
              </w:rPr>
              <w:t>14h15</w:t>
            </w:r>
          </w:p>
        </w:tc>
        <w:tc>
          <w:tcPr>
            <w:tcW w:w="2210" w:type="dxa"/>
            <w:tcBorders>
              <w:left w:val="single" w:sz="1" w:space="0" w:color="000000"/>
              <w:bottom w:val="single" w:sz="1" w:space="0" w:color="000000"/>
            </w:tcBorders>
            <w:shd w:val="clear" w:color="auto" w:fill="auto"/>
          </w:tcPr>
          <w:p w14:paraId="177AA972" w14:textId="77777777" w:rsidR="00A003F6" w:rsidRPr="001D7367" w:rsidRDefault="00A003F6" w:rsidP="00A003F6">
            <w:pPr>
              <w:pStyle w:val="Contenudetableau"/>
              <w:rPr>
                <w:sz w:val="18"/>
                <w:szCs w:val="18"/>
              </w:rPr>
            </w:pPr>
            <w:r w:rsidRPr="001D7367">
              <w:rPr>
                <w:sz w:val="18"/>
                <w:szCs w:val="18"/>
              </w:rPr>
              <w:t xml:space="preserve">Jeu ou technique </w:t>
            </w:r>
          </w:p>
        </w:tc>
        <w:tc>
          <w:tcPr>
            <w:tcW w:w="1268" w:type="dxa"/>
            <w:tcBorders>
              <w:left w:val="single" w:sz="1" w:space="0" w:color="000000"/>
              <w:bottom w:val="single" w:sz="1" w:space="0" w:color="000000"/>
            </w:tcBorders>
            <w:shd w:val="clear" w:color="auto" w:fill="auto"/>
          </w:tcPr>
          <w:p w14:paraId="57C33A7A" w14:textId="77777777" w:rsidR="00A003F6" w:rsidRPr="001D7367" w:rsidRDefault="00A003F6" w:rsidP="00A003F6">
            <w:pPr>
              <w:pStyle w:val="Contenudetableau"/>
              <w:snapToGrid w:val="0"/>
              <w:jc w:val="both"/>
              <w:rPr>
                <w:sz w:val="18"/>
                <w:szCs w:val="18"/>
              </w:rPr>
            </w:pPr>
          </w:p>
        </w:tc>
        <w:tc>
          <w:tcPr>
            <w:tcW w:w="3259" w:type="dxa"/>
            <w:tcBorders>
              <w:left w:val="single" w:sz="1" w:space="0" w:color="000000"/>
              <w:bottom w:val="single" w:sz="1" w:space="0" w:color="000000"/>
            </w:tcBorders>
            <w:shd w:val="clear" w:color="auto" w:fill="auto"/>
          </w:tcPr>
          <w:p w14:paraId="77A73FC5" w14:textId="77777777" w:rsidR="00A003F6" w:rsidRPr="001D7367" w:rsidRDefault="00A003F6" w:rsidP="00A003F6">
            <w:pPr>
              <w:pStyle w:val="Contenudetableau"/>
              <w:rPr>
                <w:sz w:val="18"/>
                <w:szCs w:val="18"/>
              </w:rPr>
            </w:pPr>
            <w:r>
              <w:rPr>
                <w:sz w:val="18"/>
                <w:szCs w:val="18"/>
              </w:rPr>
              <w:t>E</w:t>
            </w:r>
            <w:r w:rsidRPr="001D7367">
              <w:rPr>
                <w:sz w:val="18"/>
                <w:szCs w:val="18"/>
              </w:rPr>
              <w:t>xplications</w:t>
            </w:r>
            <w:r>
              <w:rPr>
                <w:sz w:val="18"/>
                <w:szCs w:val="18"/>
              </w:rPr>
              <w:t xml:space="preserve"> détaillées de l’activité</w:t>
            </w:r>
          </w:p>
        </w:tc>
        <w:tc>
          <w:tcPr>
            <w:tcW w:w="1932" w:type="dxa"/>
            <w:tcBorders>
              <w:left w:val="single" w:sz="1" w:space="0" w:color="000000"/>
              <w:bottom w:val="single" w:sz="1" w:space="0" w:color="000000"/>
              <w:right w:val="single" w:sz="1" w:space="0" w:color="000000"/>
            </w:tcBorders>
            <w:shd w:val="clear" w:color="auto" w:fill="auto"/>
          </w:tcPr>
          <w:p w14:paraId="66466685" w14:textId="77777777" w:rsidR="00A003F6" w:rsidRPr="001D7367" w:rsidRDefault="00A003F6" w:rsidP="00A003F6">
            <w:pPr>
              <w:pStyle w:val="Contenudetableau"/>
              <w:snapToGrid w:val="0"/>
              <w:jc w:val="both"/>
              <w:rPr>
                <w:sz w:val="18"/>
                <w:szCs w:val="18"/>
              </w:rPr>
            </w:pPr>
          </w:p>
        </w:tc>
      </w:tr>
      <w:tr w:rsidR="00A003F6" w:rsidRPr="00BE5083" w14:paraId="16CA0D08" w14:textId="77777777" w:rsidTr="00A003F6">
        <w:trPr>
          <w:trHeight w:val="318"/>
        </w:trPr>
        <w:tc>
          <w:tcPr>
            <w:tcW w:w="695" w:type="dxa"/>
            <w:tcBorders>
              <w:left w:val="single" w:sz="1" w:space="0" w:color="000000"/>
              <w:bottom w:val="single" w:sz="1" w:space="0" w:color="000000"/>
            </w:tcBorders>
            <w:shd w:val="clear" w:color="auto" w:fill="auto"/>
          </w:tcPr>
          <w:p w14:paraId="3633B7B4" w14:textId="77777777" w:rsidR="00A003F6" w:rsidRPr="00BE5083" w:rsidRDefault="00A003F6" w:rsidP="00A003F6">
            <w:pPr>
              <w:pStyle w:val="Contenudetableau"/>
              <w:rPr>
                <w:sz w:val="20"/>
                <w:szCs w:val="20"/>
              </w:rPr>
            </w:pPr>
            <w:r w:rsidRPr="00BE5083">
              <w:rPr>
                <w:b/>
                <w:bCs/>
                <w:sz w:val="20"/>
                <w:szCs w:val="20"/>
              </w:rPr>
              <w:t>15h00</w:t>
            </w:r>
          </w:p>
        </w:tc>
        <w:tc>
          <w:tcPr>
            <w:tcW w:w="2210" w:type="dxa"/>
            <w:tcBorders>
              <w:left w:val="single" w:sz="1" w:space="0" w:color="000000"/>
              <w:bottom w:val="single" w:sz="1" w:space="0" w:color="000000"/>
            </w:tcBorders>
            <w:shd w:val="clear" w:color="auto" w:fill="auto"/>
          </w:tcPr>
          <w:p w14:paraId="791B3341" w14:textId="77777777" w:rsidR="00A003F6" w:rsidRPr="001D7367" w:rsidRDefault="00A003F6" w:rsidP="00A003F6">
            <w:pPr>
              <w:pStyle w:val="Contenudetableau"/>
              <w:rPr>
                <w:sz w:val="18"/>
                <w:szCs w:val="18"/>
              </w:rPr>
            </w:pPr>
            <w:r w:rsidRPr="001D7367">
              <w:rPr>
                <w:sz w:val="18"/>
                <w:szCs w:val="18"/>
              </w:rPr>
              <w:t>Pause et collation</w:t>
            </w:r>
          </w:p>
        </w:tc>
        <w:tc>
          <w:tcPr>
            <w:tcW w:w="1268" w:type="dxa"/>
            <w:tcBorders>
              <w:left w:val="single" w:sz="1" w:space="0" w:color="000000"/>
              <w:bottom w:val="single" w:sz="1" w:space="0" w:color="000000"/>
            </w:tcBorders>
            <w:shd w:val="clear" w:color="auto" w:fill="auto"/>
          </w:tcPr>
          <w:p w14:paraId="238A2DAA" w14:textId="77777777" w:rsidR="00A003F6" w:rsidRPr="001D7367" w:rsidRDefault="00A003F6" w:rsidP="00A003F6">
            <w:pPr>
              <w:pStyle w:val="Contenudetableau"/>
              <w:snapToGrid w:val="0"/>
              <w:jc w:val="both"/>
              <w:rPr>
                <w:sz w:val="18"/>
                <w:szCs w:val="18"/>
              </w:rPr>
            </w:pPr>
          </w:p>
        </w:tc>
        <w:tc>
          <w:tcPr>
            <w:tcW w:w="3259" w:type="dxa"/>
            <w:tcBorders>
              <w:left w:val="single" w:sz="1" w:space="0" w:color="000000"/>
              <w:bottom w:val="single" w:sz="1" w:space="0" w:color="000000"/>
            </w:tcBorders>
            <w:shd w:val="clear" w:color="auto" w:fill="auto"/>
          </w:tcPr>
          <w:p w14:paraId="07069F90" w14:textId="77777777" w:rsidR="00A003F6" w:rsidRPr="001D7367" w:rsidRDefault="00A003F6" w:rsidP="00A003F6">
            <w:pPr>
              <w:pStyle w:val="Contenudetableau"/>
              <w:snapToGrid w:val="0"/>
              <w:rPr>
                <w:sz w:val="18"/>
                <w:szCs w:val="18"/>
              </w:rPr>
            </w:pPr>
          </w:p>
        </w:tc>
        <w:tc>
          <w:tcPr>
            <w:tcW w:w="1932" w:type="dxa"/>
            <w:tcBorders>
              <w:left w:val="single" w:sz="1" w:space="0" w:color="000000"/>
              <w:bottom w:val="single" w:sz="1" w:space="0" w:color="000000"/>
              <w:right w:val="single" w:sz="1" w:space="0" w:color="000000"/>
            </w:tcBorders>
            <w:shd w:val="clear" w:color="auto" w:fill="auto"/>
          </w:tcPr>
          <w:p w14:paraId="242411C2" w14:textId="77777777" w:rsidR="00A003F6" w:rsidRPr="001D7367" w:rsidRDefault="00A003F6" w:rsidP="00A003F6">
            <w:pPr>
              <w:pStyle w:val="Contenudetableau"/>
              <w:jc w:val="both"/>
              <w:rPr>
                <w:sz w:val="18"/>
                <w:szCs w:val="18"/>
              </w:rPr>
            </w:pPr>
            <w:r w:rsidRPr="001D7367">
              <w:rPr>
                <w:sz w:val="18"/>
                <w:szCs w:val="18"/>
              </w:rPr>
              <w:t>Ex : pommes</w:t>
            </w:r>
          </w:p>
        </w:tc>
      </w:tr>
      <w:tr w:rsidR="00A003F6" w:rsidRPr="00BE5083" w14:paraId="73EB37D2" w14:textId="77777777" w:rsidTr="00A003F6">
        <w:trPr>
          <w:trHeight w:val="318"/>
        </w:trPr>
        <w:tc>
          <w:tcPr>
            <w:tcW w:w="695" w:type="dxa"/>
            <w:tcBorders>
              <w:left w:val="single" w:sz="1" w:space="0" w:color="000000"/>
              <w:bottom w:val="single" w:sz="1" w:space="0" w:color="000000"/>
            </w:tcBorders>
            <w:shd w:val="clear" w:color="auto" w:fill="auto"/>
          </w:tcPr>
          <w:p w14:paraId="60629F4E" w14:textId="77777777" w:rsidR="00A003F6" w:rsidRPr="00BE5083" w:rsidRDefault="00A003F6" w:rsidP="00A003F6">
            <w:pPr>
              <w:pStyle w:val="Contenudetableau"/>
              <w:rPr>
                <w:sz w:val="20"/>
                <w:szCs w:val="20"/>
              </w:rPr>
            </w:pPr>
            <w:r w:rsidRPr="00BE5083">
              <w:rPr>
                <w:b/>
                <w:bCs/>
                <w:sz w:val="20"/>
                <w:szCs w:val="20"/>
              </w:rPr>
              <w:t>15h15</w:t>
            </w:r>
          </w:p>
        </w:tc>
        <w:tc>
          <w:tcPr>
            <w:tcW w:w="2210" w:type="dxa"/>
            <w:tcBorders>
              <w:left w:val="single" w:sz="1" w:space="0" w:color="000000"/>
              <w:bottom w:val="single" w:sz="1" w:space="0" w:color="000000"/>
            </w:tcBorders>
            <w:shd w:val="clear" w:color="auto" w:fill="auto"/>
          </w:tcPr>
          <w:p w14:paraId="42866467" w14:textId="77777777" w:rsidR="00A003F6" w:rsidRPr="001D7367" w:rsidRDefault="00A003F6" w:rsidP="00A003F6">
            <w:pPr>
              <w:pStyle w:val="Contenudetableau"/>
              <w:rPr>
                <w:sz w:val="18"/>
                <w:szCs w:val="18"/>
              </w:rPr>
            </w:pPr>
            <w:r w:rsidRPr="001D7367">
              <w:rPr>
                <w:sz w:val="18"/>
                <w:szCs w:val="18"/>
              </w:rPr>
              <w:t xml:space="preserve">Jeu ou technique </w:t>
            </w:r>
          </w:p>
        </w:tc>
        <w:tc>
          <w:tcPr>
            <w:tcW w:w="1268" w:type="dxa"/>
            <w:tcBorders>
              <w:left w:val="single" w:sz="1" w:space="0" w:color="000000"/>
              <w:bottom w:val="single" w:sz="1" w:space="0" w:color="000000"/>
            </w:tcBorders>
            <w:shd w:val="clear" w:color="auto" w:fill="auto"/>
          </w:tcPr>
          <w:p w14:paraId="38C6A0EE" w14:textId="77777777" w:rsidR="00A003F6" w:rsidRPr="001D7367" w:rsidRDefault="00A003F6" w:rsidP="00A003F6">
            <w:pPr>
              <w:pStyle w:val="Contenudetableau"/>
              <w:snapToGrid w:val="0"/>
              <w:jc w:val="both"/>
              <w:rPr>
                <w:sz w:val="18"/>
                <w:szCs w:val="18"/>
              </w:rPr>
            </w:pPr>
          </w:p>
        </w:tc>
        <w:tc>
          <w:tcPr>
            <w:tcW w:w="3259" w:type="dxa"/>
            <w:tcBorders>
              <w:left w:val="single" w:sz="1" w:space="0" w:color="000000"/>
              <w:bottom w:val="single" w:sz="1" w:space="0" w:color="000000"/>
            </w:tcBorders>
            <w:shd w:val="clear" w:color="auto" w:fill="auto"/>
          </w:tcPr>
          <w:p w14:paraId="37189850" w14:textId="77777777" w:rsidR="00A003F6" w:rsidRPr="001D7367" w:rsidRDefault="00A003F6" w:rsidP="00A003F6">
            <w:pPr>
              <w:pStyle w:val="Contenudetableau"/>
              <w:rPr>
                <w:sz w:val="18"/>
                <w:szCs w:val="18"/>
              </w:rPr>
            </w:pPr>
            <w:r>
              <w:rPr>
                <w:sz w:val="18"/>
                <w:szCs w:val="18"/>
              </w:rPr>
              <w:t>E</w:t>
            </w:r>
            <w:r w:rsidRPr="001D7367">
              <w:rPr>
                <w:sz w:val="18"/>
                <w:szCs w:val="18"/>
              </w:rPr>
              <w:t>xplications</w:t>
            </w:r>
            <w:r>
              <w:rPr>
                <w:sz w:val="18"/>
                <w:szCs w:val="18"/>
              </w:rPr>
              <w:t xml:space="preserve"> détaillées de l’activité</w:t>
            </w:r>
          </w:p>
        </w:tc>
        <w:tc>
          <w:tcPr>
            <w:tcW w:w="1932" w:type="dxa"/>
            <w:tcBorders>
              <w:left w:val="single" w:sz="1" w:space="0" w:color="000000"/>
              <w:bottom w:val="single" w:sz="1" w:space="0" w:color="000000"/>
              <w:right w:val="single" w:sz="1" w:space="0" w:color="000000"/>
            </w:tcBorders>
            <w:shd w:val="clear" w:color="auto" w:fill="auto"/>
          </w:tcPr>
          <w:p w14:paraId="45980456" w14:textId="77777777" w:rsidR="00A003F6" w:rsidRPr="001D7367" w:rsidRDefault="00A003F6" w:rsidP="00A003F6">
            <w:pPr>
              <w:pStyle w:val="Contenudetableau"/>
              <w:snapToGrid w:val="0"/>
              <w:jc w:val="both"/>
              <w:rPr>
                <w:sz w:val="18"/>
                <w:szCs w:val="18"/>
              </w:rPr>
            </w:pPr>
          </w:p>
        </w:tc>
      </w:tr>
      <w:tr w:rsidR="00A003F6" w:rsidRPr="00BE5083" w14:paraId="16E35112" w14:textId="77777777" w:rsidTr="00A003F6">
        <w:trPr>
          <w:trHeight w:val="318"/>
        </w:trPr>
        <w:tc>
          <w:tcPr>
            <w:tcW w:w="695" w:type="dxa"/>
            <w:tcBorders>
              <w:left w:val="single" w:sz="1" w:space="0" w:color="000000"/>
              <w:bottom w:val="single" w:sz="1" w:space="0" w:color="000000"/>
            </w:tcBorders>
            <w:shd w:val="clear" w:color="auto" w:fill="auto"/>
          </w:tcPr>
          <w:p w14:paraId="21C978AA" w14:textId="77777777" w:rsidR="00A003F6" w:rsidRPr="00BE5083" w:rsidRDefault="00A003F6" w:rsidP="00A003F6">
            <w:pPr>
              <w:pStyle w:val="Contenudetableau"/>
              <w:rPr>
                <w:sz w:val="20"/>
                <w:szCs w:val="20"/>
              </w:rPr>
            </w:pPr>
            <w:r w:rsidRPr="00BE5083">
              <w:rPr>
                <w:b/>
                <w:bCs/>
                <w:sz w:val="20"/>
                <w:szCs w:val="20"/>
              </w:rPr>
              <w:t>16h45</w:t>
            </w:r>
          </w:p>
        </w:tc>
        <w:tc>
          <w:tcPr>
            <w:tcW w:w="2210" w:type="dxa"/>
            <w:tcBorders>
              <w:left w:val="single" w:sz="1" w:space="0" w:color="000000"/>
              <w:bottom w:val="single" w:sz="1" w:space="0" w:color="000000"/>
            </w:tcBorders>
            <w:shd w:val="clear" w:color="auto" w:fill="auto"/>
          </w:tcPr>
          <w:p w14:paraId="4926D186" w14:textId="77777777" w:rsidR="00A003F6" w:rsidRPr="001D7367" w:rsidRDefault="00A003F6" w:rsidP="00A003F6">
            <w:pPr>
              <w:pStyle w:val="Contenudetableau"/>
              <w:rPr>
                <w:sz w:val="18"/>
                <w:szCs w:val="18"/>
              </w:rPr>
            </w:pPr>
            <w:r w:rsidRPr="001D7367">
              <w:rPr>
                <w:sz w:val="18"/>
                <w:szCs w:val="18"/>
              </w:rPr>
              <w:t>Préparation pour le souper</w:t>
            </w:r>
          </w:p>
        </w:tc>
        <w:tc>
          <w:tcPr>
            <w:tcW w:w="1268" w:type="dxa"/>
            <w:tcBorders>
              <w:left w:val="single" w:sz="1" w:space="0" w:color="000000"/>
              <w:bottom w:val="single" w:sz="1" w:space="0" w:color="000000"/>
            </w:tcBorders>
            <w:shd w:val="clear" w:color="auto" w:fill="auto"/>
          </w:tcPr>
          <w:p w14:paraId="7140CB42" w14:textId="77777777" w:rsidR="00A003F6" w:rsidRPr="001D7367" w:rsidRDefault="00A003F6" w:rsidP="00A003F6">
            <w:pPr>
              <w:pStyle w:val="Contenudetableau"/>
              <w:snapToGrid w:val="0"/>
              <w:jc w:val="both"/>
              <w:rPr>
                <w:sz w:val="18"/>
                <w:szCs w:val="18"/>
              </w:rPr>
            </w:pPr>
          </w:p>
        </w:tc>
        <w:tc>
          <w:tcPr>
            <w:tcW w:w="3259" w:type="dxa"/>
            <w:tcBorders>
              <w:left w:val="single" w:sz="1" w:space="0" w:color="000000"/>
              <w:bottom w:val="single" w:sz="1" w:space="0" w:color="000000"/>
            </w:tcBorders>
            <w:shd w:val="clear" w:color="auto" w:fill="auto"/>
          </w:tcPr>
          <w:p w14:paraId="5DC28B0D" w14:textId="77777777" w:rsidR="00A003F6" w:rsidRPr="001D7367" w:rsidRDefault="00A003F6" w:rsidP="00A003F6">
            <w:pPr>
              <w:pStyle w:val="Contenudetableau"/>
              <w:snapToGrid w:val="0"/>
              <w:rPr>
                <w:sz w:val="18"/>
                <w:szCs w:val="18"/>
              </w:rPr>
            </w:pPr>
          </w:p>
        </w:tc>
        <w:tc>
          <w:tcPr>
            <w:tcW w:w="1932" w:type="dxa"/>
            <w:tcBorders>
              <w:left w:val="single" w:sz="1" w:space="0" w:color="000000"/>
              <w:bottom w:val="single" w:sz="1" w:space="0" w:color="000000"/>
              <w:right w:val="single" w:sz="1" w:space="0" w:color="000000"/>
            </w:tcBorders>
            <w:shd w:val="clear" w:color="auto" w:fill="auto"/>
          </w:tcPr>
          <w:p w14:paraId="0B5D571B" w14:textId="77777777" w:rsidR="00A003F6" w:rsidRPr="001D7367" w:rsidRDefault="00A003F6" w:rsidP="00A003F6">
            <w:pPr>
              <w:pStyle w:val="Contenudetableau"/>
              <w:snapToGrid w:val="0"/>
              <w:jc w:val="both"/>
              <w:rPr>
                <w:sz w:val="18"/>
                <w:szCs w:val="18"/>
              </w:rPr>
            </w:pPr>
          </w:p>
        </w:tc>
      </w:tr>
      <w:tr w:rsidR="00A003F6" w:rsidRPr="00BE5083" w14:paraId="009D4045" w14:textId="77777777" w:rsidTr="00A003F6">
        <w:trPr>
          <w:trHeight w:val="318"/>
        </w:trPr>
        <w:tc>
          <w:tcPr>
            <w:tcW w:w="695" w:type="dxa"/>
            <w:tcBorders>
              <w:left w:val="single" w:sz="1" w:space="0" w:color="000000"/>
              <w:bottom w:val="single" w:sz="1" w:space="0" w:color="000000"/>
            </w:tcBorders>
            <w:shd w:val="clear" w:color="auto" w:fill="auto"/>
          </w:tcPr>
          <w:p w14:paraId="29A9E41A" w14:textId="77777777" w:rsidR="00A003F6" w:rsidRPr="00BE5083" w:rsidRDefault="00A003F6" w:rsidP="00A003F6">
            <w:pPr>
              <w:pStyle w:val="Contenudetableau"/>
              <w:rPr>
                <w:sz w:val="20"/>
                <w:szCs w:val="20"/>
              </w:rPr>
            </w:pPr>
            <w:r w:rsidRPr="00BE5083">
              <w:rPr>
                <w:b/>
                <w:bCs/>
                <w:sz w:val="20"/>
                <w:szCs w:val="20"/>
              </w:rPr>
              <w:t>17h00</w:t>
            </w:r>
          </w:p>
        </w:tc>
        <w:tc>
          <w:tcPr>
            <w:tcW w:w="2210" w:type="dxa"/>
            <w:tcBorders>
              <w:left w:val="single" w:sz="1" w:space="0" w:color="000000"/>
              <w:bottom w:val="single" w:sz="1" w:space="0" w:color="000000"/>
            </w:tcBorders>
            <w:shd w:val="clear" w:color="auto" w:fill="auto"/>
          </w:tcPr>
          <w:p w14:paraId="75A074A3" w14:textId="77777777" w:rsidR="00A003F6" w:rsidRPr="001D7367" w:rsidRDefault="00A003F6" w:rsidP="00A003F6">
            <w:pPr>
              <w:pStyle w:val="Contenudetableau"/>
              <w:rPr>
                <w:sz w:val="18"/>
                <w:szCs w:val="18"/>
              </w:rPr>
            </w:pPr>
            <w:r w:rsidRPr="001D7367">
              <w:rPr>
                <w:sz w:val="18"/>
                <w:szCs w:val="18"/>
              </w:rPr>
              <w:t>Souper et vaisselle</w:t>
            </w:r>
          </w:p>
        </w:tc>
        <w:tc>
          <w:tcPr>
            <w:tcW w:w="1268" w:type="dxa"/>
            <w:tcBorders>
              <w:left w:val="single" w:sz="1" w:space="0" w:color="000000"/>
              <w:bottom w:val="single" w:sz="1" w:space="0" w:color="000000"/>
            </w:tcBorders>
            <w:shd w:val="clear" w:color="auto" w:fill="auto"/>
          </w:tcPr>
          <w:p w14:paraId="27A77E16" w14:textId="77777777" w:rsidR="00A003F6" w:rsidRPr="001D7367" w:rsidRDefault="00A003F6" w:rsidP="00A003F6">
            <w:pPr>
              <w:pStyle w:val="Contenudetableau"/>
              <w:snapToGrid w:val="0"/>
              <w:jc w:val="both"/>
              <w:rPr>
                <w:sz w:val="18"/>
                <w:szCs w:val="18"/>
              </w:rPr>
            </w:pPr>
          </w:p>
        </w:tc>
        <w:tc>
          <w:tcPr>
            <w:tcW w:w="3259" w:type="dxa"/>
            <w:tcBorders>
              <w:left w:val="single" w:sz="1" w:space="0" w:color="000000"/>
              <w:bottom w:val="single" w:sz="1" w:space="0" w:color="000000"/>
            </w:tcBorders>
            <w:shd w:val="clear" w:color="auto" w:fill="auto"/>
          </w:tcPr>
          <w:p w14:paraId="5F9CE8FB" w14:textId="77777777" w:rsidR="00A003F6" w:rsidRPr="001D7367" w:rsidRDefault="00A003F6" w:rsidP="00A003F6">
            <w:pPr>
              <w:pStyle w:val="Contenudetableau"/>
              <w:snapToGrid w:val="0"/>
              <w:rPr>
                <w:sz w:val="18"/>
                <w:szCs w:val="18"/>
              </w:rPr>
            </w:pPr>
          </w:p>
        </w:tc>
        <w:tc>
          <w:tcPr>
            <w:tcW w:w="1932" w:type="dxa"/>
            <w:tcBorders>
              <w:left w:val="single" w:sz="1" w:space="0" w:color="000000"/>
              <w:bottom w:val="single" w:sz="1" w:space="0" w:color="000000"/>
              <w:right w:val="single" w:sz="1" w:space="0" w:color="000000"/>
            </w:tcBorders>
            <w:shd w:val="clear" w:color="auto" w:fill="auto"/>
          </w:tcPr>
          <w:p w14:paraId="21A2E0F8" w14:textId="77777777" w:rsidR="00A003F6" w:rsidRPr="001D7367" w:rsidRDefault="00A003F6" w:rsidP="00A003F6">
            <w:pPr>
              <w:pStyle w:val="Contenudetableau"/>
              <w:snapToGrid w:val="0"/>
              <w:jc w:val="both"/>
              <w:rPr>
                <w:sz w:val="18"/>
                <w:szCs w:val="18"/>
              </w:rPr>
            </w:pPr>
          </w:p>
        </w:tc>
      </w:tr>
      <w:tr w:rsidR="00A003F6" w:rsidRPr="00BE5083" w14:paraId="5B3D3820" w14:textId="77777777" w:rsidTr="00A003F6">
        <w:trPr>
          <w:trHeight w:val="318"/>
        </w:trPr>
        <w:tc>
          <w:tcPr>
            <w:tcW w:w="695" w:type="dxa"/>
            <w:tcBorders>
              <w:left w:val="single" w:sz="1" w:space="0" w:color="000000"/>
              <w:bottom w:val="single" w:sz="1" w:space="0" w:color="000000"/>
            </w:tcBorders>
            <w:shd w:val="clear" w:color="auto" w:fill="auto"/>
          </w:tcPr>
          <w:p w14:paraId="2BB7570F" w14:textId="77777777" w:rsidR="00A003F6" w:rsidRPr="00BE5083" w:rsidRDefault="00A003F6" w:rsidP="00A003F6">
            <w:pPr>
              <w:pStyle w:val="Contenudetableau"/>
              <w:rPr>
                <w:sz w:val="20"/>
                <w:szCs w:val="20"/>
              </w:rPr>
            </w:pPr>
            <w:r w:rsidRPr="00BE5083">
              <w:rPr>
                <w:b/>
                <w:bCs/>
                <w:sz w:val="20"/>
                <w:szCs w:val="20"/>
              </w:rPr>
              <w:t>18h30</w:t>
            </w:r>
          </w:p>
        </w:tc>
        <w:tc>
          <w:tcPr>
            <w:tcW w:w="2210" w:type="dxa"/>
            <w:tcBorders>
              <w:left w:val="single" w:sz="1" w:space="0" w:color="000000"/>
              <w:bottom w:val="single" w:sz="1" w:space="0" w:color="000000"/>
            </w:tcBorders>
            <w:shd w:val="clear" w:color="auto" w:fill="auto"/>
          </w:tcPr>
          <w:p w14:paraId="33939293" w14:textId="77777777" w:rsidR="00A003F6" w:rsidRPr="001D7367" w:rsidRDefault="00A003F6" w:rsidP="00A003F6">
            <w:pPr>
              <w:pStyle w:val="Contenudetableau"/>
              <w:rPr>
                <w:sz w:val="18"/>
                <w:szCs w:val="18"/>
              </w:rPr>
            </w:pPr>
            <w:r w:rsidRPr="001D7367">
              <w:rPr>
                <w:sz w:val="18"/>
                <w:szCs w:val="18"/>
              </w:rPr>
              <w:t>Descente des couleurs</w:t>
            </w:r>
          </w:p>
        </w:tc>
        <w:tc>
          <w:tcPr>
            <w:tcW w:w="1268" w:type="dxa"/>
            <w:tcBorders>
              <w:left w:val="single" w:sz="1" w:space="0" w:color="000000"/>
              <w:bottom w:val="single" w:sz="1" w:space="0" w:color="000000"/>
            </w:tcBorders>
            <w:shd w:val="clear" w:color="auto" w:fill="auto"/>
          </w:tcPr>
          <w:p w14:paraId="3F6AD241" w14:textId="77777777" w:rsidR="00A003F6" w:rsidRPr="001D7367" w:rsidRDefault="00A003F6" w:rsidP="00A003F6">
            <w:pPr>
              <w:pStyle w:val="Contenudetableau"/>
              <w:snapToGrid w:val="0"/>
              <w:jc w:val="both"/>
              <w:rPr>
                <w:sz w:val="18"/>
                <w:szCs w:val="18"/>
              </w:rPr>
            </w:pPr>
          </w:p>
        </w:tc>
        <w:tc>
          <w:tcPr>
            <w:tcW w:w="3259" w:type="dxa"/>
            <w:tcBorders>
              <w:left w:val="single" w:sz="1" w:space="0" w:color="000000"/>
              <w:bottom w:val="single" w:sz="1" w:space="0" w:color="000000"/>
            </w:tcBorders>
            <w:shd w:val="clear" w:color="auto" w:fill="auto"/>
          </w:tcPr>
          <w:p w14:paraId="0010D654" w14:textId="77777777" w:rsidR="00A003F6" w:rsidRPr="001D7367" w:rsidRDefault="00A003F6" w:rsidP="00A003F6">
            <w:pPr>
              <w:pStyle w:val="Contenudetableau"/>
              <w:snapToGrid w:val="0"/>
              <w:rPr>
                <w:sz w:val="18"/>
                <w:szCs w:val="18"/>
              </w:rPr>
            </w:pPr>
          </w:p>
        </w:tc>
        <w:tc>
          <w:tcPr>
            <w:tcW w:w="1932" w:type="dxa"/>
            <w:tcBorders>
              <w:left w:val="single" w:sz="1" w:space="0" w:color="000000"/>
              <w:bottom w:val="single" w:sz="1" w:space="0" w:color="000000"/>
              <w:right w:val="single" w:sz="1" w:space="0" w:color="000000"/>
            </w:tcBorders>
            <w:shd w:val="clear" w:color="auto" w:fill="auto"/>
          </w:tcPr>
          <w:p w14:paraId="20FB140F" w14:textId="77777777" w:rsidR="00A003F6" w:rsidRPr="001D7367" w:rsidRDefault="00A003F6" w:rsidP="00A003F6">
            <w:pPr>
              <w:pStyle w:val="Contenudetableau"/>
              <w:snapToGrid w:val="0"/>
              <w:jc w:val="both"/>
              <w:rPr>
                <w:sz w:val="18"/>
                <w:szCs w:val="18"/>
              </w:rPr>
            </w:pPr>
          </w:p>
        </w:tc>
      </w:tr>
      <w:tr w:rsidR="00A003F6" w:rsidRPr="00BE5083" w14:paraId="609168B4" w14:textId="77777777" w:rsidTr="00A003F6">
        <w:trPr>
          <w:trHeight w:val="318"/>
        </w:trPr>
        <w:tc>
          <w:tcPr>
            <w:tcW w:w="695" w:type="dxa"/>
            <w:tcBorders>
              <w:left w:val="single" w:sz="1" w:space="0" w:color="000000"/>
              <w:bottom w:val="single" w:sz="1" w:space="0" w:color="000000"/>
            </w:tcBorders>
            <w:shd w:val="clear" w:color="auto" w:fill="auto"/>
          </w:tcPr>
          <w:p w14:paraId="569EFF56" w14:textId="77777777" w:rsidR="00A003F6" w:rsidRPr="00BE5083" w:rsidRDefault="00A003F6" w:rsidP="00A003F6">
            <w:pPr>
              <w:pStyle w:val="Contenudetableau"/>
              <w:rPr>
                <w:sz w:val="20"/>
                <w:szCs w:val="20"/>
              </w:rPr>
            </w:pPr>
            <w:r w:rsidRPr="00BE5083">
              <w:rPr>
                <w:b/>
                <w:bCs/>
                <w:sz w:val="20"/>
                <w:szCs w:val="20"/>
              </w:rPr>
              <w:t>18h45</w:t>
            </w:r>
          </w:p>
        </w:tc>
        <w:tc>
          <w:tcPr>
            <w:tcW w:w="2210" w:type="dxa"/>
            <w:tcBorders>
              <w:left w:val="single" w:sz="1" w:space="0" w:color="000000"/>
              <w:bottom w:val="single" w:sz="1" w:space="0" w:color="000000"/>
            </w:tcBorders>
            <w:shd w:val="clear" w:color="auto" w:fill="auto"/>
          </w:tcPr>
          <w:p w14:paraId="2CB66CAC" w14:textId="77777777" w:rsidR="00A003F6" w:rsidRPr="001D7367" w:rsidRDefault="00A003F6" w:rsidP="00A003F6">
            <w:pPr>
              <w:pStyle w:val="Contenudetableau"/>
              <w:rPr>
                <w:sz w:val="18"/>
                <w:szCs w:val="18"/>
              </w:rPr>
            </w:pPr>
            <w:r w:rsidRPr="001D7367">
              <w:rPr>
                <w:sz w:val="18"/>
                <w:szCs w:val="18"/>
              </w:rPr>
              <w:t>Corvée de bois</w:t>
            </w:r>
          </w:p>
        </w:tc>
        <w:tc>
          <w:tcPr>
            <w:tcW w:w="1268" w:type="dxa"/>
            <w:tcBorders>
              <w:left w:val="single" w:sz="1" w:space="0" w:color="000000"/>
              <w:bottom w:val="single" w:sz="1" w:space="0" w:color="000000"/>
            </w:tcBorders>
            <w:shd w:val="clear" w:color="auto" w:fill="auto"/>
          </w:tcPr>
          <w:p w14:paraId="6D73C192" w14:textId="77777777" w:rsidR="00A003F6" w:rsidRPr="001D7367" w:rsidRDefault="00A003F6" w:rsidP="00A003F6">
            <w:pPr>
              <w:pStyle w:val="Contenudetableau"/>
              <w:snapToGrid w:val="0"/>
              <w:jc w:val="both"/>
              <w:rPr>
                <w:sz w:val="18"/>
                <w:szCs w:val="18"/>
              </w:rPr>
            </w:pPr>
          </w:p>
        </w:tc>
        <w:tc>
          <w:tcPr>
            <w:tcW w:w="3259" w:type="dxa"/>
            <w:tcBorders>
              <w:left w:val="single" w:sz="1" w:space="0" w:color="000000"/>
              <w:bottom w:val="single" w:sz="1" w:space="0" w:color="000000"/>
            </w:tcBorders>
            <w:shd w:val="clear" w:color="auto" w:fill="auto"/>
          </w:tcPr>
          <w:p w14:paraId="0CD5FBFF" w14:textId="77777777" w:rsidR="00A003F6" w:rsidRPr="001D7367" w:rsidRDefault="00A003F6" w:rsidP="00A003F6">
            <w:pPr>
              <w:pStyle w:val="Contenudetableau"/>
              <w:snapToGrid w:val="0"/>
              <w:rPr>
                <w:sz w:val="18"/>
                <w:szCs w:val="18"/>
              </w:rPr>
            </w:pPr>
          </w:p>
        </w:tc>
        <w:tc>
          <w:tcPr>
            <w:tcW w:w="1932" w:type="dxa"/>
            <w:tcBorders>
              <w:left w:val="single" w:sz="1" w:space="0" w:color="000000"/>
              <w:bottom w:val="single" w:sz="1" w:space="0" w:color="000000"/>
              <w:right w:val="single" w:sz="1" w:space="0" w:color="000000"/>
            </w:tcBorders>
            <w:shd w:val="clear" w:color="auto" w:fill="auto"/>
          </w:tcPr>
          <w:p w14:paraId="08312627" w14:textId="77777777" w:rsidR="00A003F6" w:rsidRPr="001D7367" w:rsidRDefault="00A003F6" w:rsidP="00A003F6">
            <w:pPr>
              <w:pStyle w:val="Contenudetableau"/>
              <w:snapToGrid w:val="0"/>
              <w:jc w:val="both"/>
              <w:rPr>
                <w:sz w:val="18"/>
                <w:szCs w:val="18"/>
              </w:rPr>
            </w:pPr>
          </w:p>
        </w:tc>
      </w:tr>
      <w:tr w:rsidR="00A003F6" w:rsidRPr="00BE5083" w14:paraId="64DEB867" w14:textId="77777777" w:rsidTr="00A003F6">
        <w:trPr>
          <w:trHeight w:val="318"/>
        </w:trPr>
        <w:tc>
          <w:tcPr>
            <w:tcW w:w="695" w:type="dxa"/>
            <w:tcBorders>
              <w:left w:val="single" w:sz="1" w:space="0" w:color="000000"/>
              <w:bottom w:val="single" w:sz="1" w:space="0" w:color="000000"/>
            </w:tcBorders>
            <w:shd w:val="clear" w:color="auto" w:fill="auto"/>
          </w:tcPr>
          <w:p w14:paraId="456AA69E" w14:textId="77777777" w:rsidR="00A003F6" w:rsidRPr="00BE5083" w:rsidRDefault="00A003F6" w:rsidP="00A003F6">
            <w:pPr>
              <w:pStyle w:val="Contenudetableau"/>
              <w:rPr>
                <w:sz w:val="20"/>
                <w:szCs w:val="20"/>
              </w:rPr>
            </w:pPr>
            <w:r w:rsidRPr="00BE5083">
              <w:rPr>
                <w:b/>
                <w:bCs/>
                <w:sz w:val="20"/>
                <w:szCs w:val="20"/>
              </w:rPr>
              <w:t>19h00</w:t>
            </w:r>
          </w:p>
        </w:tc>
        <w:tc>
          <w:tcPr>
            <w:tcW w:w="2210" w:type="dxa"/>
            <w:tcBorders>
              <w:left w:val="single" w:sz="1" w:space="0" w:color="000000"/>
              <w:bottom w:val="single" w:sz="1" w:space="0" w:color="000000"/>
            </w:tcBorders>
            <w:shd w:val="clear" w:color="auto" w:fill="auto"/>
          </w:tcPr>
          <w:p w14:paraId="2786E473" w14:textId="77777777" w:rsidR="00A003F6" w:rsidRPr="001D7367" w:rsidRDefault="00A003F6" w:rsidP="00A003F6">
            <w:pPr>
              <w:pStyle w:val="Contenudetableau"/>
              <w:rPr>
                <w:sz w:val="18"/>
                <w:szCs w:val="18"/>
              </w:rPr>
            </w:pPr>
            <w:r w:rsidRPr="001D7367">
              <w:rPr>
                <w:sz w:val="18"/>
                <w:szCs w:val="18"/>
              </w:rPr>
              <w:t>Explication du système d</w:t>
            </w:r>
            <w:r>
              <w:rPr>
                <w:sz w:val="18"/>
                <w:szCs w:val="18"/>
              </w:rPr>
              <w:t>e motivation</w:t>
            </w:r>
          </w:p>
        </w:tc>
        <w:tc>
          <w:tcPr>
            <w:tcW w:w="1268" w:type="dxa"/>
            <w:tcBorders>
              <w:left w:val="single" w:sz="1" w:space="0" w:color="000000"/>
              <w:bottom w:val="single" w:sz="1" w:space="0" w:color="000000"/>
            </w:tcBorders>
            <w:shd w:val="clear" w:color="auto" w:fill="auto"/>
          </w:tcPr>
          <w:p w14:paraId="7CF6DC93" w14:textId="77777777" w:rsidR="00A003F6" w:rsidRPr="001D7367" w:rsidRDefault="00A003F6" w:rsidP="00A003F6">
            <w:pPr>
              <w:pStyle w:val="Contenudetableau"/>
              <w:snapToGrid w:val="0"/>
              <w:jc w:val="both"/>
              <w:rPr>
                <w:sz w:val="18"/>
                <w:szCs w:val="18"/>
              </w:rPr>
            </w:pPr>
          </w:p>
        </w:tc>
        <w:tc>
          <w:tcPr>
            <w:tcW w:w="3259" w:type="dxa"/>
            <w:tcBorders>
              <w:left w:val="single" w:sz="1" w:space="0" w:color="000000"/>
              <w:bottom w:val="single" w:sz="1" w:space="0" w:color="000000"/>
            </w:tcBorders>
            <w:shd w:val="clear" w:color="auto" w:fill="auto"/>
          </w:tcPr>
          <w:p w14:paraId="2578FA93" w14:textId="77777777" w:rsidR="00A003F6" w:rsidRPr="001D7367" w:rsidRDefault="00A003F6" w:rsidP="00A003F6">
            <w:pPr>
              <w:pStyle w:val="Contenudetableau"/>
              <w:snapToGrid w:val="0"/>
              <w:rPr>
                <w:sz w:val="18"/>
                <w:szCs w:val="18"/>
              </w:rPr>
            </w:pPr>
          </w:p>
        </w:tc>
        <w:tc>
          <w:tcPr>
            <w:tcW w:w="1932" w:type="dxa"/>
            <w:tcBorders>
              <w:left w:val="single" w:sz="1" w:space="0" w:color="000000"/>
              <w:bottom w:val="single" w:sz="1" w:space="0" w:color="000000"/>
              <w:right w:val="single" w:sz="1" w:space="0" w:color="000000"/>
            </w:tcBorders>
            <w:shd w:val="clear" w:color="auto" w:fill="auto"/>
          </w:tcPr>
          <w:p w14:paraId="2D31A6F4" w14:textId="77777777" w:rsidR="00A003F6" w:rsidRPr="001D7367" w:rsidRDefault="00A003F6" w:rsidP="00A003F6">
            <w:pPr>
              <w:pStyle w:val="Contenudetableau"/>
              <w:snapToGrid w:val="0"/>
              <w:jc w:val="both"/>
              <w:rPr>
                <w:sz w:val="18"/>
                <w:szCs w:val="18"/>
              </w:rPr>
            </w:pPr>
          </w:p>
        </w:tc>
      </w:tr>
      <w:tr w:rsidR="00A003F6" w:rsidRPr="00BE5083" w14:paraId="5C493C1A" w14:textId="77777777" w:rsidTr="00A003F6">
        <w:trPr>
          <w:trHeight w:val="318"/>
        </w:trPr>
        <w:tc>
          <w:tcPr>
            <w:tcW w:w="695" w:type="dxa"/>
            <w:tcBorders>
              <w:left w:val="single" w:sz="1" w:space="0" w:color="000000"/>
              <w:bottom w:val="single" w:sz="1" w:space="0" w:color="000000"/>
            </w:tcBorders>
            <w:shd w:val="clear" w:color="auto" w:fill="auto"/>
          </w:tcPr>
          <w:p w14:paraId="4F55387C" w14:textId="77777777" w:rsidR="00A003F6" w:rsidRPr="00BE5083" w:rsidRDefault="00A003F6" w:rsidP="00A003F6">
            <w:pPr>
              <w:pStyle w:val="Contenudetableau"/>
              <w:rPr>
                <w:sz w:val="20"/>
                <w:szCs w:val="20"/>
              </w:rPr>
            </w:pPr>
            <w:r w:rsidRPr="00BE5083">
              <w:rPr>
                <w:b/>
                <w:bCs/>
                <w:sz w:val="20"/>
                <w:szCs w:val="20"/>
              </w:rPr>
              <w:t>19h30</w:t>
            </w:r>
          </w:p>
        </w:tc>
        <w:tc>
          <w:tcPr>
            <w:tcW w:w="2210" w:type="dxa"/>
            <w:tcBorders>
              <w:left w:val="single" w:sz="1" w:space="0" w:color="000000"/>
              <w:bottom w:val="single" w:sz="1" w:space="0" w:color="000000"/>
            </w:tcBorders>
            <w:shd w:val="clear" w:color="auto" w:fill="auto"/>
          </w:tcPr>
          <w:p w14:paraId="1364CA8F" w14:textId="77777777" w:rsidR="00A003F6" w:rsidRPr="001D7367" w:rsidRDefault="00A003F6" w:rsidP="00A003F6">
            <w:pPr>
              <w:pStyle w:val="Contenudetableau"/>
              <w:rPr>
                <w:sz w:val="18"/>
                <w:szCs w:val="18"/>
              </w:rPr>
            </w:pPr>
            <w:r w:rsidRPr="001D7367">
              <w:rPr>
                <w:sz w:val="18"/>
                <w:szCs w:val="18"/>
              </w:rPr>
              <w:t>Jeu ou technique</w:t>
            </w:r>
          </w:p>
        </w:tc>
        <w:tc>
          <w:tcPr>
            <w:tcW w:w="1268" w:type="dxa"/>
            <w:tcBorders>
              <w:left w:val="single" w:sz="1" w:space="0" w:color="000000"/>
              <w:bottom w:val="single" w:sz="1" w:space="0" w:color="000000"/>
            </w:tcBorders>
            <w:shd w:val="clear" w:color="auto" w:fill="auto"/>
          </w:tcPr>
          <w:p w14:paraId="1CBB9DCD" w14:textId="77777777" w:rsidR="00A003F6" w:rsidRPr="001D7367" w:rsidRDefault="00A003F6" w:rsidP="00A003F6">
            <w:pPr>
              <w:pStyle w:val="Contenudetableau"/>
              <w:snapToGrid w:val="0"/>
              <w:jc w:val="both"/>
              <w:rPr>
                <w:sz w:val="18"/>
                <w:szCs w:val="18"/>
              </w:rPr>
            </w:pPr>
          </w:p>
        </w:tc>
        <w:tc>
          <w:tcPr>
            <w:tcW w:w="3259" w:type="dxa"/>
            <w:tcBorders>
              <w:left w:val="single" w:sz="1" w:space="0" w:color="000000"/>
              <w:bottom w:val="single" w:sz="1" w:space="0" w:color="000000"/>
            </w:tcBorders>
            <w:shd w:val="clear" w:color="auto" w:fill="auto"/>
          </w:tcPr>
          <w:p w14:paraId="64A190BF" w14:textId="77777777" w:rsidR="00A003F6" w:rsidRPr="001D7367" w:rsidRDefault="00A003F6" w:rsidP="00A003F6">
            <w:pPr>
              <w:pStyle w:val="Contenudetableau"/>
              <w:rPr>
                <w:sz w:val="18"/>
                <w:szCs w:val="18"/>
              </w:rPr>
            </w:pPr>
            <w:r>
              <w:rPr>
                <w:sz w:val="18"/>
                <w:szCs w:val="18"/>
              </w:rPr>
              <w:t>E</w:t>
            </w:r>
            <w:r w:rsidRPr="001D7367">
              <w:rPr>
                <w:sz w:val="18"/>
                <w:szCs w:val="18"/>
              </w:rPr>
              <w:t>xplications</w:t>
            </w:r>
            <w:r>
              <w:rPr>
                <w:sz w:val="18"/>
                <w:szCs w:val="18"/>
              </w:rPr>
              <w:t xml:space="preserve"> détaillées de l’activité</w:t>
            </w:r>
          </w:p>
        </w:tc>
        <w:tc>
          <w:tcPr>
            <w:tcW w:w="1932" w:type="dxa"/>
            <w:tcBorders>
              <w:left w:val="single" w:sz="1" w:space="0" w:color="000000"/>
              <w:bottom w:val="single" w:sz="1" w:space="0" w:color="000000"/>
              <w:right w:val="single" w:sz="1" w:space="0" w:color="000000"/>
            </w:tcBorders>
            <w:shd w:val="clear" w:color="auto" w:fill="auto"/>
          </w:tcPr>
          <w:p w14:paraId="253ACFF9" w14:textId="77777777" w:rsidR="00A003F6" w:rsidRPr="001D7367" w:rsidRDefault="00A003F6" w:rsidP="00A003F6">
            <w:pPr>
              <w:pStyle w:val="Contenudetableau"/>
              <w:snapToGrid w:val="0"/>
              <w:jc w:val="both"/>
              <w:rPr>
                <w:sz w:val="18"/>
                <w:szCs w:val="18"/>
              </w:rPr>
            </w:pPr>
          </w:p>
        </w:tc>
      </w:tr>
      <w:tr w:rsidR="00A003F6" w:rsidRPr="00BE5083" w14:paraId="3E73A984" w14:textId="77777777" w:rsidTr="00A003F6">
        <w:trPr>
          <w:trHeight w:val="318"/>
        </w:trPr>
        <w:tc>
          <w:tcPr>
            <w:tcW w:w="695" w:type="dxa"/>
            <w:tcBorders>
              <w:left w:val="single" w:sz="1" w:space="0" w:color="000000"/>
              <w:bottom w:val="single" w:sz="1" w:space="0" w:color="000000"/>
            </w:tcBorders>
            <w:shd w:val="clear" w:color="auto" w:fill="auto"/>
          </w:tcPr>
          <w:p w14:paraId="00939794" w14:textId="77777777" w:rsidR="00A003F6" w:rsidRPr="00BE5083" w:rsidRDefault="00A003F6" w:rsidP="00A003F6">
            <w:pPr>
              <w:pStyle w:val="Contenudetableau"/>
              <w:rPr>
                <w:sz w:val="20"/>
                <w:szCs w:val="20"/>
              </w:rPr>
            </w:pPr>
            <w:r w:rsidRPr="00BE5083">
              <w:rPr>
                <w:b/>
                <w:bCs/>
                <w:sz w:val="20"/>
                <w:szCs w:val="20"/>
              </w:rPr>
              <w:t>20h00</w:t>
            </w:r>
          </w:p>
        </w:tc>
        <w:tc>
          <w:tcPr>
            <w:tcW w:w="2210" w:type="dxa"/>
            <w:tcBorders>
              <w:left w:val="single" w:sz="1" w:space="0" w:color="000000"/>
              <w:bottom w:val="single" w:sz="1" w:space="0" w:color="000000"/>
            </w:tcBorders>
            <w:shd w:val="clear" w:color="auto" w:fill="auto"/>
          </w:tcPr>
          <w:p w14:paraId="392AABFC" w14:textId="77777777" w:rsidR="00A003F6" w:rsidRPr="001D7367" w:rsidRDefault="00A003F6" w:rsidP="00A003F6">
            <w:pPr>
              <w:pStyle w:val="Contenudetableau"/>
              <w:rPr>
                <w:sz w:val="18"/>
                <w:szCs w:val="18"/>
              </w:rPr>
            </w:pPr>
            <w:r w:rsidRPr="001D7367">
              <w:rPr>
                <w:sz w:val="18"/>
                <w:szCs w:val="18"/>
              </w:rPr>
              <w:t>Jeu ou technique</w:t>
            </w:r>
          </w:p>
        </w:tc>
        <w:tc>
          <w:tcPr>
            <w:tcW w:w="1268" w:type="dxa"/>
            <w:tcBorders>
              <w:left w:val="single" w:sz="1" w:space="0" w:color="000000"/>
              <w:bottom w:val="single" w:sz="1" w:space="0" w:color="000000"/>
            </w:tcBorders>
            <w:shd w:val="clear" w:color="auto" w:fill="auto"/>
          </w:tcPr>
          <w:p w14:paraId="3514A443" w14:textId="77777777" w:rsidR="00A003F6" w:rsidRPr="001D7367" w:rsidRDefault="00A003F6" w:rsidP="00A003F6">
            <w:pPr>
              <w:pStyle w:val="Contenudetableau"/>
              <w:snapToGrid w:val="0"/>
              <w:jc w:val="both"/>
              <w:rPr>
                <w:sz w:val="18"/>
                <w:szCs w:val="18"/>
              </w:rPr>
            </w:pPr>
          </w:p>
        </w:tc>
        <w:tc>
          <w:tcPr>
            <w:tcW w:w="3259" w:type="dxa"/>
            <w:tcBorders>
              <w:left w:val="single" w:sz="1" w:space="0" w:color="000000"/>
              <w:bottom w:val="single" w:sz="1" w:space="0" w:color="000000"/>
            </w:tcBorders>
            <w:shd w:val="clear" w:color="auto" w:fill="auto"/>
          </w:tcPr>
          <w:p w14:paraId="73EE68BE" w14:textId="77777777" w:rsidR="00A003F6" w:rsidRPr="001D7367" w:rsidRDefault="00A003F6" w:rsidP="00A003F6">
            <w:pPr>
              <w:pStyle w:val="Contenudetableau"/>
              <w:rPr>
                <w:sz w:val="18"/>
                <w:szCs w:val="18"/>
              </w:rPr>
            </w:pPr>
            <w:r>
              <w:rPr>
                <w:sz w:val="18"/>
                <w:szCs w:val="18"/>
              </w:rPr>
              <w:t>E</w:t>
            </w:r>
            <w:r w:rsidRPr="001D7367">
              <w:rPr>
                <w:sz w:val="18"/>
                <w:szCs w:val="18"/>
              </w:rPr>
              <w:t>xplications</w:t>
            </w:r>
            <w:r>
              <w:rPr>
                <w:sz w:val="18"/>
                <w:szCs w:val="18"/>
              </w:rPr>
              <w:t xml:space="preserve"> détaillées de l’activité</w:t>
            </w:r>
          </w:p>
        </w:tc>
        <w:tc>
          <w:tcPr>
            <w:tcW w:w="1932" w:type="dxa"/>
            <w:tcBorders>
              <w:left w:val="single" w:sz="1" w:space="0" w:color="000000"/>
              <w:bottom w:val="single" w:sz="1" w:space="0" w:color="000000"/>
              <w:right w:val="single" w:sz="1" w:space="0" w:color="000000"/>
            </w:tcBorders>
            <w:shd w:val="clear" w:color="auto" w:fill="auto"/>
          </w:tcPr>
          <w:p w14:paraId="1C352907" w14:textId="77777777" w:rsidR="00A003F6" w:rsidRPr="001D7367" w:rsidRDefault="00A003F6" w:rsidP="00A003F6">
            <w:pPr>
              <w:pStyle w:val="Contenudetableau"/>
              <w:snapToGrid w:val="0"/>
              <w:jc w:val="both"/>
              <w:rPr>
                <w:sz w:val="18"/>
                <w:szCs w:val="18"/>
              </w:rPr>
            </w:pPr>
          </w:p>
        </w:tc>
      </w:tr>
      <w:tr w:rsidR="00A003F6" w:rsidRPr="00BE5083" w14:paraId="4EF48F34" w14:textId="77777777" w:rsidTr="00A003F6">
        <w:trPr>
          <w:trHeight w:val="318"/>
        </w:trPr>
        <w:tc>
          <w:tcPr>
            <w:tcW w:w="695" w:type="dxa"/>
            <w:tcBorders>
              <w:left w:val="single" w:sz="1" w:space="0" w:color="000000"/>
              <w:bottom w:val="single" w:sz="1" w:space="0" w:color="000000"/>
            </w:tcBorders>
            <w:shd w:val="clear" w:color="auto" w:fill="auto"/>
          </w:tcPr>
          <w:p w14:paraId="763AFABA" w14:textId="77777777" w:rsidR="00A003F6" w:rsidRPr="00BE5083" w:rsidRDefault="00A003F6" w:rsidP="00A003F6">
            <w:pPr>
              <w:pStyle w:val="Contenudetableau"/>
              <w:rPr>
                <w:sz w:val="20"/>
                <w:szCs w:val="20"/>
              </w:rPr>
            </w:pPr>
            <w:r w:rsidRPr="00BE5083">
              <w:rPr>
                <w:b/>
                <w:bCs/>
                <w:sz w:val="20"/>
                <w:szCs w:val="20"/>
              </w:rPr>
              <w:t>20h45</w:t>
            </w:r>
          </w:p>
        </w:tc>
        <w:tc>
          <w:tcPr>
            <w:tcW w:w="2210" w:type="dxa"/>
            <w:tcBorders>
              <w:left w:val="single" w:sz="1" w:space="0" w:color="000000"/>
              <w:bottom w:val="single" w:sz="1" w:space="0" w:color="000000"/>
            </w:tcBorders>
            <w:shd w:val="clear" w:color="auto" w:fill="auto"/>
          </w:tcPr>
          <w:p w14:paraId="4FB1A03D" w14:textId="77777777" w:rsidR="00A003F6" w:rsidRPr="001D7367" w:rsidRDefault="00A003F6" w:rsidP="00A003F6">
            <w:pPr>
              <w:pStyle w:val="Contenudetableau"/>
              <w:rPr>
                <w:sz w:val="18"/>
                <w:szCs w:val="18"/>
              </w:rPr>
            </w:pPr>
            <w:r w:rsidRPr="001D7367">
              <w:rPr>
                <w:sz w:val="18"/>
                <w:szCs w:val="18"/>
              </w:rPr>
              <w:t>Feu de camp et histoire</w:t>
            </w:r>
          </w:p>
        </w:tc>
        <w:tc>
          <w:tcPr>
            <w:tcW w:w="1268" w:type="dxa"/>
            <w:tcBorders>
              <w:left w:val="single" w:sz="1" w:space="0" w:color="000000"/>
              <w:bottom w:val="single" w:sz="1" w:space="0" w:color="000000"/>
            </w:tcBorders>
            <w:shd w:val="clear" w:color="auto" w:fill="auto"/>
          </w:tcPr>
          <w:p w14:paraId="6C5D28F0" w14:textId="77777777" w:rsidR="00A003F6" w:rsidRPr="001D7367" w:rsidRDefault="00A003F6" w:rsidP="00A003F6">
            <w:pPr>
              <w:pStyle w:val="Contenudetableau"/>
              <w:snapToGrid w:val="0"/>
              <w:jc w:val="both"/>
              <w:rPr>
                <w:sz w:val="18"/>
                <w:szCs w:val="18"/>
              </w:rPr>
            </w:pPr>
          </w:p>
        </w:tc>
        <w:tc>
          <w:tcPr>
            <w:tcW w:w="3259" w:type="dxa"/>
            <w:tcBorders>
              <w:left w:val="single" w:sz="1" w:space="0" w:color="000000"/>
              <w:bottom w:val="single" w:sz="1" w:space="0" w:color="000000"/>
            </w:tcBorders>
            <w:shd w:val="clear" w:color="auto" w:fill="auto"/>
          </w:tcPr>
          <w:p w14:paraId="4CF864CA" w14:textId="77777777" w:rsidR="00A003F6" w:rsidRPr="001D7367" w:rsidRDefault="00A003F6" w:rsidP="00A003F6">
            <w:pPr>
              <w:pStyle w:val="Contenudetableau"/>
              <w:rPr>
                <w:sz w:val="18"/>
                <w:szCs w:val="18"/>
              </w:rPr>
            </w:pPr>
          </w:p>
        </w:tc>
        <w:tc>
          <w:tcPr>
            <w:tcW w:w="1932" w:type="dxa"/>
            <w:tcBorders>
              <w:left w:val="single" w:sz="1" w:space="0" w:color="000000"/>
              <w:bottom w:val="single" w:sz="1" w:space="0" w:color="000000"/>
              <w:right w:val="single" w:sz="1" w:space="0" w:color="000000"/>
            </w:tcBorders>
            <w:shd w:val="clear" w:color="auto" w:fill="auto"/>
          </w:tcPr>
          <w:p w14:paraId="703F7EE8" w14:textId="77777777" w:rsidR="00A003F6" w:rsidRPr="001D7367" w:rsidRDefault="00A003F6" w:rsidP="00A003F6">
            <w:pPr>
              <w:pStyle w:val="Contenudetableau"/>
              <w:rPr>
                <w:sz w:val="18"/>
                <w:szCs w:val="18"/>
              </w:rPr>
            </w:pPr>
            <w:r w:rsidRPr="001D7367">
              <w:rPr>
                <w:sz w:val="18"/>
                <w:szCs w:val="18"/>
              </w:rPr>
              <w:t>Journal, allumettes, bois, histoire</w:t>
            </w:r>
          </w:p>
        </w:tc>
      </w:tr>
      <w:tr w:rsidR="00A003F6" w:rsidRPr="00BE5083" w14:paraId="1EC09817" w14:textId="77777777" w:rsidTr="00A003F6">
        <w:trPr>
          <w:trHeight w:val="318"/>
        </w:trPr>
        <w:tc>
          <w:tcPr>
            <w:tcW w:w="695" w:type="dxa"/>
            <w:tcBorders>
              <w:left w:val="single" w:sz="1" w:space="0" w:color="000000"/>
              <w:bottom w:val="single" w:sz="1" w:space="0" w:color="000000"/>
            </w:tcBorders>
            <w:shd w:val="clear" w:color="auto" w:fill="auto"/>
          </w:tcPr>
          <w:p w14:paraId="1726A093" w14:textId="77777777" w:rsidR="00A003F6" w:rsidRPr="00BE5083" w:rsidRDefault="00A003F6" w:rsidP="00A003F6">
            <w:pPr>
              <w:pStyle w:val="Contenudetableau"/>
              <w:rPr>
                <w:sz w:val="20"/>
                <w:szCs w:val="20"/>
              </w:rPr>
            </w:pPr>
            <w:r w:rsidRPr="00BE5083">
              <w:rPr>
                <w:b/>
                <w:bCs/>
                <w:sz w:val="20"/>
                <w:szCs w:val="20"/>
              </w:rPr>
              <w:t>21h45</w:t>
            </w:r>
          </w:p>
        </w:tc>
        <w:tc>
          <w:tcPr>
            <w:tcW w:w="2210" w:type="dxa"/>
            <w:tcBorders>
              <w:left w:val="single" w:sz="1" w:space="0" w:color="000000"/>
              <w:bottom w:val="single" w:sz="1" w:space="0" w:color="000000"/>
            </w:tcBorders>
            <w:shd w:val="clear" w:color="auto" w:fill="auto"/>
          </w:tcPr>
          <w:p w14:paraId="3FEAE358" w14:textId="77777777" w:rsidR="00A003F6" w:rsidRPr="001D7367" w:rsidRDefault="00A003F6" w:rsidP="00A003F6">
            <w:pPr>
              <w:pStyle w:val="Contenudetableau"/>
              <w:rPr>
                <w:sz w:val="18"/>
                <w:szCs w:val="18"/>
              </w:rPr>
            </w:pPr>
            <w:r w:rsidRPr="001D7367">
              <w:rPr>
                <w:sz w:val="18"/>
                <w:szCs w:val="18"/>
              </w:rPr>
              <w:t>Préparation au dodo</w:t>
            </w:r>
          </w:p>
        </w:tc>
        <w:tc>
          <w:tcPr>
            <w:tcW w:w="1268" w:type="dxa"/>
            <w:tcBorders>
              <w:left w:val="single" w:sz="1" w:space="0" w:color="000000"/>
              <w:bottom w:val="single" w:sz="1" w:space="0" w:color="000000"/>
            </w:tcBorders>
            <w:shd w:val="clear" w:color="auto" w:fill="auto"/>
          </w:tcPr>
          <w:p w14:paraId="31208CCC" w14:textId="77777777" w:rsidR="00A003F6" w:rsidRPr="001D7367" w:rsidRDefault="00A003F6" w:rsidP="00A003F6">
            <w:pPr>
              <w:pStyle w:val="Contenudetableau"/>
              <w:snapToGrid w:val="0"/>
              <w:jc w:val="both"/>
              <w:rPr>
                <w:sz w:val="18"/>
                <w:szCs w:val="18"/>
              </w:rPr>
            </w:pPr>
          </w:p>
        </w:tc>
        <w:tc>
          <w:tcPr>
            <w:tcW w:w="3259" w:type="dxa"/>
            <w:tcBorders>
              <w:left w:val="single" w:sz="1" w:space="0" w:color="000000"/>
              <w:bottom w:val="single" w:sz="1" w:space="0" w:color="000000"/>
            </w:tcBorders>
            <w:shd w:val="clear" w:color="auto" w:fill="auto"/>
          </w:tcPr>
          <w:p w14:paraId="48C6422E" w14:textId="77777777" w:rsidR="00A003F6" w:rsidRPr="001D7367" w:rsidRDefault="00A003F6" w:rsidP="00A003F6">
            <w:pPr>
              <w:pStyle w:val="Contenudetableau"/>
              <w:snapToGrid w:val="0"/>
              <w:rPr>
                <w:sz w:val="18"/>
                <w:szCs w:val="18"/>
              </w:rPr>
            </w:pPr>
          </w:p>
        </w:tc>
        <w:tc>
          <w:tcPr>
            <w:tcW w:w="1932" w:type="dxa"/>
            <w:tcBorders>
              <w:left w:val="single" w:sz="1" w:space="0" w:color="000000"/>
              <w:bottom w:val="single" w:sz="1" w:space="0" w:color="000000"/>
              <w:right w:val="single" w:sz="1" w:space="0" w:color="000000"/>
            </w:tcBorders>
            <w:shd w:val="clear" w:color="auto" w:fill="auto"/>
          </w:tcPr>
          <w:p w14:paraId="78E5B0E7" w14:textId="77777777" w:rsidR="00A003F6" w:rsidRPr="001D7367" w:rsidRDefault="00A003F6" w:rsidP="00A003F6">
            <w:pPr>
              <w:pStyle w:val="Contenudetableau"/>
              <w:snapToGrid w:val="0"/>
              <w:rPr>
                <w:sz w:val="18"/>
                <w:szCs w:val="18"/>
              </w:rPr>
            </w:pPr>
          </w:p>
        </w:tc>
      </w:tr>
      <w:tr w:rsidR="00A003F6" w:rsidRPr="00BE5083" w14:paraId="1BFCEDD1" w14:textId="77777777" w:rsidTr="00A003F6">
        <w:trPr>
          <w:trHeight w:val="318"/>
        </w:trPr>
        <w:tc>
          <w:tcPr>
            <w:tcW w:w="695" w:type="dxa"/>
            <w:tcBorders>
              <w:left w:val="single" w:sz="1" w:space="0" w:color="000000"/>
              <w:bottom w:val="single" w:sz="1" w:space="0" w:color="000000"/>
            </w:tcBorders>
            <w:shd w:val="clear" w:color="auto" w:fill="auto"/>
          </w:tcPr>
          <w:p w14:paraId="5D975BBB" w14:textId="77777777" w:rsidR="00A003F6" w:rsidRPr="00BE5083" w:rsidRDefault="00A003F6" w:rsidP="00A003F6">
            <w:pPr>
              <w:pStyle w:val="Contenudetableau"/>
              <w:rPr>
                <w:sz w:val="20"/>
                <w:szCs w:val="20"/>
              </w:rPr>
            </w:pPr>
            <w:r w:rsidRPr="00BE5083">
              <w:rPr>
                <w:b/>
                <w:bCs/>
                <w:sz w:val="20"/>
                <w:szCs w:val="20"/>
              </w:rPr>
              <w:t>22h00</w:t>
            </w:r>
          </w:p>
        </w:tc>
        <w:tc>
          <w:tcPr>
            <w:tcW w:w="2210" w:type="dxa"/>
            <w:tcBorders>
              <w:left w:val="single" w:sz="1" w:space="0" w:color="000000"/>
              <w:bottom w:val="single" w:sz="1" w:space="0" w:color="000000"/>
            </w:tcBorders>
            <w:shd w:val="clear" w:color="auto" w:fill="auto"/>
          </w:tcPr>
          <w:p w14:paraId="12A709AD" w14:textId="77777777" w:rsidR="00A003F6" w:rsidRPr="001D7367" w:rsidRDefault="00A003F6" w:rsidP="00A003F6">
            <w:pPr>
              <w:pStyle w:val="Contenudetableau"/>
              <w:rPr>
                <w:sz w:val="18"/>
                <w:szCs w:val="18"/>
              </w:rPr>
            </w:pPr>
            <w:r w:rsidRPr="001D7367">
              <w:rPr>
                <w:sz w:val="18"/>
                <w:szCs w:val="18"/>
              </w:rPr>
              <w:t>Dodo</w:t>
            </w:r>
          </w:p>
        </w:tc>
        <w:tc>
          <w:tcPr>
            <w:tcW w:w="1268" w:type="dxa"/>
            <w:tcBorders>
              <w:left w:val="single" w:sz="1" w:space="0" w:color="000000"/>
              <w:bottom w:val="single" w:sz="1" w:space="0" w:color="000000"/>
            </w:tcBorders>
            <w:shd w:val="clear" w:color="auto" w:fill="auto"/>
          </w:tcPr>
          <w:p w14:paraId="2D2AE52D" w14:textId="77777777" w:rsidR="00A003F6" w:rsidRPr="001D7367" w:rsidRDefault="00A003F6" w:rsidP="00A003F6">
            <w:pPr>
              <w:pStyle w:val="Contenudetableau"/>
              <w:snapToGrid w:val="0"/>
              <w:jc w:val="both"/>
              <w:rPr>
                <w:sz w:val="18"/>
                <w:szCs w:val="18"/>
              </w:rPr>
            </w:pPr>
          </w:p>
        </w:tc>
        <w:tc>
          <w:tcPr>
            <w:tcW w:w="3259" w:type="dxa"/>
            <w:tcBorders>
              <w:left w:val="single" w:sz="1" w:space="0" w:color="000000"/>
              <w:bottom w:val="single" w:sz="1" w:space="0" w:color="000000"/>
            </w:tcBorders>
            <w:shd w:val="clear" w:color="auto" w:fill="auto"/>
          </w:tcPr>
          <w:p w14:paraId="61A6B315" w14:textId="77777777" w:rsidR="00A003F6" w:rsidRPr="001D7367" w:rsidRDefault="00A003F6" w:rsidP="00A003F6">
            <w:pPr>
              <w:pStyle w:val="Contenudetableau"/>
              <w:snapToGrid w:val="0"/>
              <w:rPr>
                <w:sz w:val="18"/>
                <w:szCs w:val="18"/>
              </w:rPr>
            </w:pPr>
          </w:p>
        </w:tc>
        <w:tc>
          <w:tcPr>
            <w:tcW w:w="1932" w:type="dxa"/>
            <w:tcBorders>
              <w:left w:val="single" w:sz="1" w:space="0" w:color="000000"/>
              <w:bottom w:val="single" w:sz="1" w:space="0" w:color="000000"/>
              <w:right w:val="single" w:sz="1" w:space="0" w:color="000000"/>
            </w:tcBorders>
            <w:shd w:val="clear" w:color="auto" w:fill="auto"/>
          </w:tcPr>
          <w:p w14:paraId="53310E42" w14:textId="77777777" w:rsidR="00A003F6" w:rsidRPr="001D7367" w:rsidRDefault="00A003F6" w:rsidP="00A003F6">
            <w:pPr>
              <w:pStyle w:val="Contenudetableau"/>
              <w:snapToGrid w:val="0"/>
              <w:rPr>
                <w:sz w:val="18"/>
                <w:szCs w:val="18"/>
              </w:rPr>
            </w:pPr>
          </w:p>
        </w:tc>
      </w:tr>
      <w:tr w:rsidR="00A003F6" w:rsidRPr="00BE5083" w14:paraId="4052FD41" w14:textId="77777777" w:rsidTr="00A003F6">
        <w:trPr>
          <w:trHeight w:val="318"/>
        </w:trPr>
        <w:tc>
          <w:tcPr>
            <w:tcW w:w="695" w:type="dxa"/>
            <w:tcBorders>
              <w:left w:val="single" w:sz="1" w:space="0" w:color="000000"/>
              <w:bottom w:val="single" w:sz="1" w:space="0" w:color="000000"/>
            </w:tcBorders>
            <w:shd w:val="clear" w:color="auto" w:fill="auto"/>
          </w:tcPr>
          <w:p w14:paraId="513C3DB9" w14:textId="77777777" w:rsidR="00A003F6" w:rsidRPr="00BE5083" w:rsidRDefault="00A003F6" w:rsidP="00A003F6">
            <w:pPr>
              <w:pStyle w:val="Contenudetableau"/>
              <w:rPr>
                <w:sz w:val="20"/>
                <w:szCs w:val="20"/>
              </w:rPr>
            </w:pPr>
            <w:r w:rsidRPr="00BE5083">
              <w:rPr>
                <w:b/>
                <w:bCs/>
                <w:sz w:val="20"/>
                <w:szCs w:val="20"/>
              </w:rPr>
              <w:t>23h00</w:t>
            </w:r>
          </w:p>
        </w:tc>
        <w:tc>
          <w:tcPr>
            <w:tcW w:w="2210" w:type="dxa"/>
            <w:tcBorders>
              <w:left w:val="single" w:sz="1" w:space="0" w:color="000000"/>
              <w:bottom w:val="single" w:sz="1" w:space="0" w:color="000000"/>
            </w:tcBorders>
            <w:shd w:val="clear" w:color="auto" w:fill="auto"/>
          </w:tcPr>
          <w:p w14:paraId="0F18B109" w14:textId="77777777" w:rsidR="00A003F6" w:rsidRPr="001D7367" w:rsidRDefault="00A003F6" w:rsidP="00A003F6">
            <w:pPr>
              <w:pStyle w:val="Contenudetableau"/>
              <w:rPr>
                <w:sz w:val="18"/>
                <w:szCs w:val="18"/>
              </w:rPr>
            </w:pPr>
            <w:r w:rsidRPr="001D7367">
              <w:rPr>
                <w:sz w:val="18"/>
                <w:szCs w:val="18"/>
              </w:rPr>
              <w:t>Couvre-feu</w:t>
            </w:r>
          </w:p>
        </w:tc>
        <w:tc>
          <w:tcPr>
            <w:tcW w:w="1268" w:type="dxa"/>
            <w:tcBorders>
              <w:left w:val="single" w:sz="1" w:space="0" w:color="000000"/>
              <w:bottom w:val="single" w:sz="1" w:space="0" w:color="000000"/>
            </w:tcBorders>
            <w:shd w:val="clear" w:color="auto" w:fill="auto"/>
          </w:tcPr>
          <w:p w14:paraId="414C5D0B" w14:textId="77777777" w:rsidR="00A003F6" w:rsidRPr="001D7367" w:rsidRDefault="00A003F6" w:rsidP="00A003F6">
            <w:pPr>
              <w:pStyle w:val="Contenudetableau"/>
              <w:snapToGrid w:val="0"/>
              <w:jc w:val="both"/>
              <w:rPr>
                <w:sz w:val="18"/>
                <w:szCs w:val="18"/>
              </w:rPr>
            </w:pPr>
          </w:p>
        </w:tc>
        <w:tc>
          <w:tcPr>
            <w:tcW w:w="3259" w:type="dxa"/>
            <w:tcBorders>
              <w:left w:val="single" w:sz="1" w:space="0" w:color="000000"/>
              <w:bottom w:val="single" w:sz="1" w:space="0" w:color="000000"/>
            </w:tcBorders>
            <w:shd w:val="clear" w:color="auto" w:fill="auto"/>
          </w:tcPr>
          <w:p w14:paraId="299A405F" w14:textId="77777777" w:rsidR="00A003F6" w:rsidRPr="001D7367" w:rsidRDefault="00A003F6" w:rsidP="00A003F6">
            <w:pPr>
              <w:pStyle w:val="Contenudetableau"/>
              <w:snapToGrid w:val="0"/>
              <w:rPr>
                <w:sz w:val="18"/>
                <w:szCs w:val="18"/>
              </w:rPr>
            </w:pPr>
          </w:p>
        </w:tc>
        <w:tc>
          <w:tcPr>
            <w:tcW w:w="1932" w:type="dxa"/>
            <w:tcBorders>
              <w:left w:val="single" w:sz="1" w:space="0" w:color="000000"/>
              <w:bottom w:val="single" w:sz="1" w:space="0" w:color="000000"/>
              <w:right w:val="single" w:sz="1" w:space="0" w:color="000000"/>
            </w:tcBorders>
            <w:shd w:val="clear" w:color="auto" w:fill="auto"/>
          </w:tcPr>
          <w:p w14:paraId="1DA43A08" w14:textId="77777777" w:rsidR="00A003F6" w:rsidRPr="001D7367" w:rsidRDefault="00A003F6" w:rsidP="00A003F6">
            <w:pPr>
              <w:pStyle w:val="Contenudetableau"/>
              <w:snapToGrid w:val="0"/>
              <w:rPr>
                <w:sz w:val="18"/>
                <w:szCs w:val="18"/>
              </w:rPr>
            </w:pPr>
          </w:p>
        </w:tc>
      </w:tr>
    </w:tbl>
    <w:p w14:paraId="4ACA70DE" w14:textId="77777777" w:rsidR="00A003F6" w:rsidRPr="00DC7608" w:rsidRDefault="00A003F6" w:rsidP="00A003F6">
      <w:pPr>
        <w:rPr>
          <w:sz w:val="20"/>
          <w:szCs w:val="20"/>
        </w:rPr>
      </w:pPr>
    </w:p>
    <w:p w14:paraId="5358CEB6" w14:textId="77777777" w:rsidR="00A003F6" w:rsidRDefault="00A003F6" w:rsidP="00A003F6">
      <w:pPr>
        <w:rPr>
          <w:sz w:val="20"/>
          <w:szCs w:val="20"/>
        </w:rPr>
      </w:pPr>
    </w:p>
    <w:p w14:paraId="10FF02B2" w14:textId="77777777" w:rsidR="00DC7608" w:rsidRDefault="00DC7608" w:rsidP="00A003F6">
      <w:pPr>
        <w:rPr>
          <w:sz w:val="20"/>
          <w:szCs w:val="20"/>
        </w:rPr>
      </w:pPr>
    </w:p>
    <w:p w14:paraId="221733B1" w14:textId="77777777" w:rsidR="00872642" w:rsidRDefault="00872642" w:rsidP="00A003F6">
      <w:pPr>
        <w:rPr>
          <w:sz w:val="20"/>
          <w:szCs w:val="20"/>
        </w:rPr>
      </w:pPr>
    </w:p>
    <w:p w14:paraId="6F26DCA6" w14:textId="77777777" w:rsidR="00872642" w:rsidRDefault="00872642" w:rsidP="00A003F6">
      <w:pPr>
        <w:rPr>
          <w:sz w:val="20"/>
          <w:szCs w:val="20"/>
        </w:rPr>
      </w:pPr>
    </w:p>
    <w:p w14:paraId="40EBB3DB" w14:textId="77777777" w:rsidR="00872642" w:rsidRDefault="00872642" w:rsidP="00A003F6">
      <w:pPr>
        <w:rPr>
          <w:sz w:val="20"/>
          <w:szCs w:val="20"/>
        </w:rPr>
      </w:pPr>
    </w:p>
    <w:p w14:paraId="2D5FB373" w14:textId="77777777" w:rsidR="00DC7608" w:rsidRDefault="00DC7608" w:rsidP="00A003F6">
      <w:pPr>
        <w:rPr>
          <w:sz w:val="20"/>
          <w:szCs w:val="20"/>
        </w:rPr>
      </w:pPr>
    </w:p>
    <w:p w14:paraId="4B7402EA" w14:textId="77777777" w:rsidR="00DC7608" w:rsidRDefault="00DC7608" w:rsidP="00A003F6">
      <w:pPr>
        <w:rPr>
          <w:sz w:val="20"/>
          <w:szCs w:val="20"/>
        </w:rPr>
      </w:pPr>
    </w:p>
    <w:p w14:paraId="3CA0B76E" w14:textId="77777777" w:rsidR="00DC7608" w:rsidRDefault="00DC7608" w:rsidP="00A003F6">
      <w:pPr>
        <w:rPr>
          <w:sz w:val="20"/>
          <w:szCs w:val="20"/>
        </w:rPr>
      </w:pPr>
    </w:p>
    <w:p w14:paraId="7CA9CA6D" w14:textId="77777777" w:rsidR="00DC7608" w:rsidRPr="00DC7608" w:rsidRDefault="00DC7608" w:rsidP="00A003F6">
      <w:pPr>
        <w:rPr>
          <w:sz w:val="20"/>
          <w:szCs w:val="20"/>
        </w:rPr>
      </w:pPr>
    </w:p>
    <w:p w14:paraId="18C7C524" w14:textId="77777777" w:rsidR="00A003F6" w:rsidRDefault="00A003F6" w:rsidP="00A003F6">
      <w:pPr>
        <w:pStyle w:val="Titre1"/>
        <w:rPr>
          <w:b/>
        </w:rPr>
      </w:pPr>
      <w:bookmarkStart w:id="3" w:name="_Toc458465216"/>
      <w:bookmarkStart w:id="4" w:name="_Toc428187174"/>
      <w:r>
        <w:t>ACTIVITÉS ET TECHNIQUES</w:t>
      </w:r>
      <w:bookmarkEnd w:id="3"/>
      <w:r>
        <w:t xml:space="preserve"> </w:t>
      </w:r>
      <w:bookmarkEnd w:id="4"/>
    </w:p>
    <w:p w14:paraId="42E2AE33" w14:textId="77777777" w:rsidR="00A003F6" w:rsidRPr="00BE5083" w:rsidRDefault="00A003F6" w:rsidP="00A003F6">
      <w:pPr>
        <w:jc w:val="both"/>
        <w:rPr>
          <w:sz w:val="20"/>
          <w:szCs w:val="20"/>
        </w:rPr>
      </w:pPr>
    </w:p>
    <w:p w14:paraId="0D41B63E" w14:textId="77777777" w:rsidR="00A003F6" w:rsidRPr="00BE5083" w:rsidRDefault="00A003F6" w:rsidP="00A003F6">
      <w:pPr>
        <w:jc w:val="both"/>
        <w:rPr>
          <w:b/>
          <w:i/>
          <w:sz w:val="20"/>
          <w:szCs w:val="20"/>
        </w:rPr>
      </w:pPr>
      <w:r>
        <w:rPr>
          <w:b/>
          <w:sz w:val="20"/>
          <w:szCs w:val="20"/>
        </w:rPr>
        <w:t xml:space="preserve">Lors de chaque activité et technique, l’animateur devra avoir </w:t>
      </w:r>
      <w:r w:rsidRPr="00BE5083">
        <w:rPr>
          <w:b/>
          <w:sz w:val="20"/>
          <w:szCs w:val="20"/>
        </w:rPr>
        <w:t xml:space="preserve"> </w:t>
      </w:r>
      <w:r>
        <w:rPr>
          <w:b/>
          <w:sz w:val="20"/>
          <w:szCs w:val="20"/>
        </w:rPr>
        <w:t>en tout temps</w:t>
      </w:r>
      <w:r w:rsidRPr="00BE5083">
        <w:rPr>
          <w:b/>
          <w:sz w:val="20"/>
          <w:szCs w:val="20"/>
        </w:rPr>
        <w:t xml:space="preserve"> la trousse de </w:t>
      </w:r>
      <w:r>
        <w:rPr>
          <w:b/>
          <w:sz w:val="20"/>
          <w:szCs w:val="20"/>
        </w:rPr>
        <w:t xml:space="preserve">premiers afin </w:t>
      </w:r>
      <w:r w:rsidRPr="00BE5083">
        <w:rPr>
          <w:b/>
          <w:sz w:val="20"/>
          <w:szCs w:val="20"/>
        </w:rPr>
        <w:t>d’assurer la sécurité des jeunes.</w:t>
      </w:r>
    </w:p>
    <w:p w14:paraId="2CF92897" w14:textId="77777777" w:rsidR="00A003F6" w:rsidRPr="00BE5083" w:rsidRDefault="00A003F6" w:rsidP="00A003F6">
      <w:pPr>
        <w:ind w:left="1800" w:hanging="1800"/>
        <w:outlineLvl w:val="0"/>
        <w:rPr>
          <w:sz w:val="20"/>
          <w:szCs w:val="20"/>
        </w:rPr>
      </w:pPr>
    </w:p>
    <w:p w14:paraId="6D96E7F1" w14:textId="77777777" w:rsidR="00A003F6" w:rsidRPr="009C5C93" w:rsidRDefault="00A003F6" w:rsidP="00A003F6">
      <w:pPr>
        <w:pBdr>
          <w:top w:val="single" w:sz="4" w:space="1" w:color="auto"/>
          <w:left w:val="single" w:sz="4" w:space="4" w:color="auto"/>
          <w:bottom w:val="single" w:sz="4" w:space="1" w:color="auto"/>
          <w:right w:val="single" w:sz="4" w:space="4" w:color="auto"/>
        </w:pBdr>
        <w:spacing w:after="120"/>
        <w:jc w:val="both"/>
        <w:rPr>
          <w:i/>
          <w:color w:val="FF0000"/>
          <w:sz w:val="20"/>
          <w:szCs w:val="20"/>
        </w:rPr>
      </w:pPr>
      <w:bookmarkStart w:id="5" w:name="_Toc30179510"/>
      <w:bookmarkStart w:id="6" w:name="_Toc30255339"/>
      <w:r w:rsidRPr="009C5C93">
        <w:rPr>
          <w:b/>
          <w:i/>
          <w:sz w:val="20"/>
          <w:szCs w:val="20"/>
        </w:rPr>
        <w:t>Activité</w:t>
      </w:r>
      <w:r w:rsidRPr="009C5C93">
        <w:rPr>
          <w:i/>
          <w:sz w:val="20"/>
          <w:szCs w:val="20"/>
        </w:rPr>
        <w:t> :</w:t>
      </w:r>
      <w:bookmarkEnd w:id="5"/>
      <w:bookmarkEnd w:id="6"/>
      <w:r w:rsidRPr="009C5C93">
        <w:rPr>
          <w:i/>
          <w:sz w:val="20"/>
          <w:szCs w:val="20"/>
        </w:rPr>
        <w:tab/>
      </w:r>
      <w:r w:rsidRPr="009C5C93">
        <w:rPr>
          <w:i/>
          <w:sz w:val="20"/>
          <w:szCs w:val="20"/>
        </w:rPr>
        <w:tab/>
      </w:r>
      <w:r w:rsidRPr="009C5C93">
        <w:rPr>
          <w:i/>
          <w:color w:val="FF0000"/>
          <w:sz w:val="20"/>
          <w:szCs w:val="20"/>
        </w:rPr>
        <w:t>Inscrire le titre de l’activité</w:t>
      </w:r>
    </w:p>
    <w:p w14:paraId="514D0681" w14:textId="77777777" w:rsidR="00A003F6" w:rsidRPr="009C5C93" w:rsidRDefault="00A003F6" w:rsidP="00A003F6">
      <w:pPr>
        <w:pBdr>
          <w:top w:val="single" w:sz="4" w:space="1" w:color="auto"/>
          <w:left w:val="single" w:sz="4" w:space="4" w:color="auto"/>
          <w:bottom w:val="single" w:sz="4" w:space="1" w:color="auto"/>
          <w:right w:val="single" w:sz="4" w:space="4" w:color="auto"/>
        </w:pBdr>
        <w:spacing w:after="120"/>
        <w:jc w:val="both"/>
        <w:rPr>
          <w:i/>
          <w:color w:val="FF0000"/>
          <w:sz w:val="20"/>
          <w:szCs w:val="20"/>
        </w:rPr>
      </w:pPr>
      <w:bookmarkStart w:id="7" w:name="_Toc30179511"/>
      <w:bookmarkStart w:id="8" w:name="_Toc30255340"/>
      <w:r w:rsidRPr="009C5C93">
        <w:rPr>
          <w:b/>
          <w:i/>
          <w:sz w:val="20"/>
          <w:szCs w:val="20"/>
        </w:rPr>
        <w:t>Responsable</w:t>
      </w:r>
      <w:r w:rsidRPr="009C5C93">
        <w:rPr>
          <w:i/>
          <w:sz w:val="20"/>
          <w:szCs w:val="20"/>
        </w:rPr>
        <w:t> :</w:t>
      </w:r>
      <w:r w:rsidRPr="009C5C93">
        <w:rPr>
          <w:i/>
          <w:sz w:val="20"/>
          <w:szCs w:val="20"/>
        </w:rPr>
        <w:tab/>
      </w:r>
      <w:bookmarkEnd w:id="7"/>
      <w:bookmarkEnd w:id="8"/>
      <w:r w:rsidRPr="009C5C93">
        <w:rPr>
          <w:i/>
          <w:sz w:val="20"/>
          <w:szCs w:val="20"/>
        </w:rPr>
        <w:tab/>
      </w:r>
      <w:r>
        <w:rPr>
          <w:i/>
          <w:color w:val="FF0000"/>
          <w:sz w:val="20"/>
          <w:szCs w:val="20"/>
        </w:rPr>
        <w:t>Animateur en charge du jeu</w:t>
      </w:r>
    </w:p>
    <w:p w14:paraId="12FF69BE" w14:textId="77777777" w:rsidR="00A003F6" w:rsidRPr="009C5C93" w:rsidRDefault="00A003F6" w:rsidP="00A003F6">
      <w:pPr>
        <w:pBdr>
          <w:top w:val="single" w:sz="4" w:space="1" w:color="auto"/>
          <w:left w:val="single" w:sz="4" w:space="4" w:color="auto"/>
          <w:bottom w:val="single" w:sz="4" w:space="1" w:color="auto"/>
          <w:right w:val="single" w:sz="4" w:space="4" w:color="auto"/>
        </w:pBdr>
        <w:spacing w:after="120"/>
        <w:jc w:val="both"/>
        <w:rPr>
          <w:i/>
          <w:sz w:val="20"/>
          <w:szCs w:val="20"/>
        </w:rPr>
      </w:pPr>
      <w:bookmarkStart w:id="9" w:name="_Toc30179512"/>
      <w:bookmarkStart w:id="10" w:name="_Toc30255341"/>
      <w:r w:rsidRPr="009C5C93">
        <w:rPr>
          <w:b/>
          <w:i/>
          <w:sz w:val="20"/>
          <w:szCs w:val="20"/>
        </w:rPr>
        <w:t>Jour et heure</w:t>
      </w:r>
      <w:r w:rsidRPr="009C5C93">
        <w:rPr>
          <w:i/>
          <w:sz w:val="20"/>
          <w:szCs w:val="20"/>
        </w:rPr>
        <w:t> :</w:t>
      </w:r>
      <w:bookmarkEnd w:id="9"/>
      <w:bookmarkEnd w:id="10"/>
      <w:r w:rsidRPr="009C5C93">
        <w:rPr>
          <w:i/>
          <w:sz w:val="20"/>
          <w:szCs w:val="20"/>
        </w:rPr>
        <w:tab/>
      </w:r>
      <w:r w:rsidRPr="009C5C93">
        <w:rPr>
          <w:i/>
          <w:sz w:val="20"/>
          <w:szCs w:val="20"/>
        </w:rPr>
        <w:tab/>
      </w:r>
      <w:r>
        <w:rPr>
          <w:i/>
          <w:color w:val="FF0000"/>
          <w:sz w:val="20"/>
          <w:szCs w:val="20"/>
        </w:rPr>
        <w:t>À</w:t>
      </w:r>
      <w:r w:rsidRPr="009C5C93">
        <w:rPr>
          <w:i/>
          <w:color w:val="FF0000"/>
          <w:sz w:val="20"/>
          <w:szCs w:val="20"/>
        </w:rPr>
        <w:t xml:space="preserve"> quel moment</w:t>
      </w:r>
    </w:p>
    <w:p w14:paraId="6B88608F" w14:textId="77777777" w:rsidR="00A003F6" w:rsidRPr="009C5C93" w:rsidRDefault="00A003F6" w:rsidP="00A003F6">
      <w:pPr>
        <w:pBdr>
          <w:top w:val="single" w:sz="4" w:space="1" w:color="auto"/>
          <w:left w:val="single" w:sz="4" w:space="4" w:color="auto"/>
          <w:bottom w:val="single" w:sz="4" w:space="1" w:color="auto"/>
          <w:right w:val="single" w:sz="4" w:space="4" w:color="auto"/>
        </w:pBdr>
        <w:spacing w:after="120"/>
        <w:ind w:left="2160" w:hanging="2160"/>
        <w:jc w:val="both"/>
        <w:rPr>
          <w:i/>
          <w:sz w:val="20"/>
          <w:szCs w:val="20"/>
        </w:rPr>
      </w:pPr>
      <w:r w:rsidRPr="009C5C93">
        <w:rPr>
          <w:b/>
          <w:i/>
          <w:sz w:val="20"/>
          <w:szCs w:val="20"/>
        </w:rPr>
        <w:t>Description</w:t>
      </w:r>
      <w:r w:rsidRPr="009C5C93">
        <w:rPr>
          <w:i/>
          <w:sz w:val="20"/>
          <w:szCs w:val="20"/>
        </w:rPr>
        <w:t> :</w:t>
      </w:r>
      <w:r w:rsidRPr="009C5C93">
        <w:rPr>
          <w:i/>
          <w:sz w:val="20"/>
          <w:szCs w:val="20"/>
        </w:rPr>
        <w:tab/>
      </w:r>
      <w:r w:rsidRPr="009C5C93">
        <w:rPr>
          <w:i/>
          <w:color w:val="FF0000"/>
          <w:sz w:val="20"/>
          <w:szCs w:val="20"/>
        </w:rPr>
        <w:t>Décrire l’activité</w:t>
      </w:r>
    </w:p>
    <w:p w14:paraId="69ED332D" w14:textId="77777777" w:rsidR="00A003F6" w:rsidRPr="009C5C93" w:rsidRDefault="00A003F6" w:rsidP="00A003F6">
      <w:pPr>
        <w:pBdr>
          <w:top w:val="single" w:sz="4" w:space="1" w:color="auto"/>
          <w:left w:val="single" w:sz="4" w:space="4" w:color="auto"/>
          <w:bottom w:val="single" w:sz="4" w:space="1" w:color="auto"/>
          <w:right w:val="single" w:sz="4" w:space="4" w:color="auto"/>
        </w:pBdr>
        <w:spacing w:after="120"/>
        <w:ind w:left="2160" w:hanging="2160"/>
        <w:jc w:val="both"/>
        <w:rPr>
          <w:i/>
          <w:sz w:val="20"/>
          <w:szCs w:val="20"/>
        </w:rPr>
      </w:pPr>
      <w:bookmarkStart w:id="11" w:name="_Toc30179514"/>
      <w:bookmarkStart w:id="12" w:name="_Toc30255343"/>
      <w:r w:rsidRPr="009C5C93">
        <w:rPr>
          <w:b/>
          <w:i/>
          <w:sz w:val="20"/>
          <w:szCs w:val="20"/>
        </w:rPr>
        <w:t>Matériels</w:t>
      </w:r>
      <w:r w:rsidRPr="009C5C93">
        <w:rPr>
          <w:i/>
          <w:sz w:val="20"/>
          <w:szCs w:val="20"/>
        </w:rPr>
        <w:t> :</w:t>
      </w:r>
      <w:bookmarkEnd w:id="11"/>
      <w:bookmarkEnd w:id="12"/>
      <w:r w:rsidRPr="009C5C93">
        <w:rPr>
          <w:i/>
          <w:sz w:val="20"/>
          <w:szCs w:val="20"/>
        </w:rPr>
        <w:tab/>
      </w:r>
      <w:r>
        <w:rPr>
          <w:i/>
          <w:color w:val="FF0000"/>
          <w:sz w:val="20"/>
          <w:szCs w:val="20"/>
        </w:rPr>
        <w:t>Liste de m</w:t>
      </w:r>
      <w:r w:rsidRPr="009C5C93">
        <w:rPr>
          <w:i/>
          <w:color w:val="FF0000"/>
          <w:sz w:val="20"/>
          <w:szCs w:val="20"/>
        </w:rPr>
        <w:t xml:space="preserve">atériel </w:t>
      </w:r>
      <w:r>
        <w:rPr>
          <w:i/>
          <w:color w:val="FF0000"/>
          <w:sz w:val="20"/>
          <w:szCs w:val="20"/>
        </w:rPr>
        <w:t>nécessaire</w:t>
      </w:r>
    </w:p>
    <w:p w14:paraId="4BD12E79" w14:textId="77777777" w:rsidR="00A003F6" w:rsidRPr="00BE5083" w:rsidRDefault="00A003F6" w:rsidP="00A003F6">
      <w:pPr>
        <w:jc w:val="both"/>
        <w:rPr>
          <w:sz w:val="20"/>
          <w:szCs w:val="20"/>
        </w:rPr>
      </w:pPr>
    </w:p>
    <w:p w14:paraId="32F0ABBA" w14:textId="77777777" w:rsidR="00A003F6" w:rsidRDefault="00A003F6" w:rsidP="00A003F6"/>
    <w:p w14:paraId="55F8DB41" w14:textId="77777777" w:rsidR="00A003F6" w:rsidRPr="00A003F6" w:rsidRDefault="00A003F6" w:rsidP="00A003F6">
      <w:pPr>
        <w:jc w:val="both"/>
        <w:rPr>
          <w:color w:val="FF0000"/>
          <w:sz w:val="24"/>
        </w:rPr>
      </w:pPr>
      <w:r>
        <w:rPr>
          <w:color w:val="FF0000"/>
          <w:sz w:val="24"/>
        </w:rPr>
        <w:t>Ce genre de grille devrait être utilisé que si la description de l’activité est trop longue pour l’inclure dans l’horaire standard.  Dans ce cas, dans l’horaire, on inscrira d’aller voir en annexe pour l’explication de l’activité.</w:t>
      </w:r>
    </w:p>
    <w:p w14:paraId="470040E7" w14:textId="77777777" w:rsidR="00A003F6" w:rsidRPr="00DC7608" w:rsidRDefault="00A003F6" w:rsidP="00A003F6">
      <w:pPr>
        <w:jc w:val="both"/>
        <w:rPr>
          <w:color w:val="000000" w:themeColor="text1"/>
          <w:sz w:val="20"/>
        </w:rPr>
      </w:pPr>
    </w:p>
    <w:p w14:paraId="6FC6B428" w14:textId="77777777" w:rsidR="00A003F6" w:rsidRPr="00DC7608" w:rsidRDefault="00A003F6" w:rsidP="00A003F6">
      <w:pPr>
        <w:jc w:val="both"/>
        <w:rPr>
          <w:color w:val="000000" w:themeColor="text1"/>
          <w:sz w:val="20"/>
        </w:rPr>
      </w:pPr>
    </w:p>
    <w:p w14:paraId="34FA655B" w14:textId="77777777" w:rsidR="00A003F6" w:rsidRPr="00DC7608" w:rsidRDefault="00A003F6" w:rsidP="00A003F6">
      <w:pPr>
        <w:jc w:val="both"/>
        <w:rPr>
          <w:color w:val="000000" w:themeColor="text1"/>
          <w:sz w:val="20"/>
        </w:rPr>
      </w:pPr>
    </w:p>
    <w:p w14:paraId="050F3372" w14:textId="77777777" w:rsidR="00DC7608" w:rsidRPr="00DC7608" w:rsidRDefault="00DC7608" w:rsidP="00A003F6">
      <w:pPr>
        <w:jc w:val="both"/>
        <w:rPr>
          <w:color w:val="000000" w:themeColor="text1"/>
          <w:sz w:val="20"/>
        </w:rPr>
      </w:pPr>
    </w:p>
    <w:p w14:paraId="333558A8" w14:textId="77777777" w:rsidR="00DC7608" w:rsidRPr="00DC7608" w:rsidRDefault="00DC7608" w:rsidP="00A003F6">
      <w:pPr>
        <w:jc w:val="both"/>
        <w:rPr>
          <w:color w:val="000000" w:themeColor="text1"/>
          <w:sz w:val="20"/>
        </w:rPr>
      </w:pPr>
    </w:p>
    <w:p w14:paraId="2097005F" w14:textId="77777777" w:rsidR="00DC7608" w:rsidRPr="00DC7608" w:rsidRDefault="00DC7608" w:rsidP="00A003F6">
      <w:pPr>
        <w:jc w:val="both"/>
        <w:rPr>
          <w:color w:val="000000" w:themeColor="text1"/>
          <w:sz w:val="20"/>
        </w:rPr>
      </w:pPr>
    </w:p>
    <w:p w14:paraId="5BF60018" w14:textId="77777777" w:rsidR="00DC7608" w:rsidRPr="00DC7608" w:rsidRDefault="00DC7608" w:rsidP="00A003F6">
      <w:pPr>
        <w:jc w:val="both"/>
        <w:rPr>
          <w:color w:val="000000" w:themeColor="text1"/>
          <w:sz w:val="20"/>
        </w:rPr>
      </w:pPr>
    </w:p>
    <w:p w14:paraId="076E92C8" w14:textId="77777777" w:rsidR="00DC7608" w:rsidRPr="00DC7608" w:rsidRDefault="00DC7608" w:rsidP="00A003F6">
      <w:pPr>
        <w:jc w:val="both"/>
        <w:rPr>
          <w:color w:val="000000" w:themeColor="text1"/>
          <w:sz w:val="20"/>
        </w:rPr>
      </w:pPr>
    </w:p>
    <w:p w14:paraId="3801B203" w14:textId="77777777" w:rsidR="00DC7608" w:rsidRPr="00DC7608" w:rsidRDefault="00DC7608" w:rsidP="00A003F6">
      <w:pPr>
        <w:jc w:val="both"/>
        <w:rPr>
          <w:color w:val="000000" w:themeColor="text1"/>
          <w:sz w:val="20"/>
        </w:rPr>
      </w:pPr>
    </w:p>
    <w:p w14:paraId="3416EF23" w14:textId="77777777" w:rsidR="00DC7608" w:rsidRPr="00DC7608" w:rsidRDefault="00DC7608" w:rsidP="00A003F6">
      <w:pPr>
        <w:jc w:val="both"/>
        <w:rPr>
          <w:color w:val="000000" w:themeColor="text1"/>
          <w:sz w:val="20"/>
        </w:rPr>
      </w:pPr>
    </w:p>
    <w:p w14:paraId="6EE0E795" w14:textId="77777777" w:rsidR="00DC7608" w:rsidRPr="00DC7608" w:rsidRDefault="00DC7608" w:rsidP="00A003F6">
      <w:pPr>
        <w:jc w:val="both"/>
        <w:rPr>
          <w:color w:val="000000" w:themeColor="text1"/>
          <w:sz w:val="20"/>
        </w:rPr>
      </w:pPr>
    </w:p>
    <w:p w14:paraId="45211F1D" w14:textId="77777777" w:rsidR="00DC7608" w:rsidRPr="00DC7608" w:rsidRDefault="00DC7608" w:rsidP="00A003F6">
      <w:pPr>
        <w:jc w:val="both"/>
        <w:rPr>
          <w:color w:val="000000" w:themeColor="text1"/>
          <w:sz w:val="20"/>
        </w:rPr>
      </w:pPr>
    </w:p>
    <w:p w14:paraId="22B3693D" w14:textId="77777777" w:rsidR="00DC7608" w:rsidRPr="00DC7608" w:rsidRDefault="00DC7608" w:rsidP="00A003F6">
      <w:pPr>
        <w:jc w:val="both"/>
        <w:rPr>
          <w:color w:val="000000" w:themeColor="text1"/>
          <w:sz w:val="20"/>
        </w:rPr>
      </w:pPr>
    </w:p>
    <w:p w14:paraId="57D90A7F" w14:textId="77777777" w:rsidR="00DC7608" w:rsidRPr="00DC7608" w:rsidRDefault="00DC7608" w:rsidP="00A003F6">
      <w:pPr>
        <w:jc w:val="both"/>
        <w:rPr>
          <w:color w:val="000000" w:themeColor="text1"/>
          <w:sz w:val="20"/>
        </w:rPr>
      </w:pPr>
    </w:p>
    <w:p w14:paraId="3C7492F6" w14:textId="77777777" w:rsidR="00DC7608" w:rsidRPr="00DC7608" w:rsidRDefault="00DC7608" w:rsidP="00A003F6">
      <w:pPr>
        <w:jc w:val="both"/>
        <w:rPr>
          <w:color w:val="000000" w:themeColor="text1"/>
          <w:sz w:val="20"/>
        </w:rPr>
      </w:pPr>
    </w:p>
    <w:p w14:paraId="5F36C5A0" w14:textId="77777777" w:rsidR="00DC7608" w:rsidRPr="00DC7608" w:rsidRDefault="00DC7608" w:rsidP="00A003F6">
      <w:pPr>
        <w:jc w:val="both"/>
        <w:rPr>
          <w:color w:val="000000" w:themeColor="text1"/>
          <w:sz w:val="20"/>
        </w:rPr>
      </w:pPr>
    </w:p>
    <w:p w14:paraId="5348784B" w14:textId="77777777" w:rsidR="00DC7608" w:rsidRPr="00DC7608" w:rsidRDefault="00DC7608" w:rsidP="00A003F6">
      <w:pPr>
        <w:jc w:val="both"/>
        <w:rPr>
          <w:color w:val="000000" w:themeColor="text1"/>
          <w:sz w:val="20"/>
        </w:rPr>
      </w:pPr>
    </w:p>
    <w:p w14:paraId="1E3BC80A" w14:textId="77777777" w:rsidR="00DC7608" w:rsidRPr="00DC7608" w:rsidRDefault="00DC7608" w:rsidP="00A003F6">
      <w:pPr>
        <w:jc w:val="both"/>
        <w:rPr>
          <w:color w:val="000000" w:themeColor="text1"/>
          <w:sz w:val="20"/>
        </w:rPr>
      </w:pPr>
    </w:p>
    <w:p w14:paraId="7675E598" w14:textId="77777777" w:rsidR="00DC7608" w:rsidRPr="00DC7608" w:rsidRDefault="00DC7608" w:rsidP="00A003F6">
      <w:pPr>
        <w:jc w:val="both"/>
        <w:rPr>
          <w:color w:val="000000" w:themeColor="text1"/>
          <w:sz w:val="20"/>
        </w:rPr>
      </w:pPr>
    </w:p>
    <w:p w14:paraId="23F600BD" w14:textId="77777777" w:rsidR="00DC7608" w:rsidRPr="00DC7608" w:rsidRDefault="00DC7608" w:rsidP="00A003F6">
      <w:pPr>
        <w:jc w:val="both"/>
        <w:rPr>
          <w:color w:val="000000" w:themeColor="text1"/>
          <w:sz w:val="20"/>
        </w:rPr>
      </w:pPr>
    </w:p>
    <w:p w14:paraId="2F872A8D" w14:textId="77777777" w:rsidR="00DC7608" w:rsidRPr="00DC7608" w:rsidRDefault="00DC7608" w:rsidP="00A003F6">
      <w:pPr>
        <w:jc w:val="both"/>
        <w:rPr>
          <w:color w:val="000000" w:themeColor="text1"/>
          <w:sz w:val="20"/>
        </w:rPr>
      </w:pPr>
    </w:p>
    <w:p w14:paraId="6F783F88" w14:textId="77777777" w:rsidR="00DC7608" w:rsidRDefault="00DC7608" w:rsidP="00A003F6">
      <w:pPr>
        <w:jc w:val="both"/>
        <w:rPr>
          <w:color w:val="000000" w:themeColor="text1"/>
          <w:sz w:val="20"/>
        </w:rPr>
      </w:pPr>
    </w:p>
    <w:p w14:paraId="732A3C37" w14:textId="77777777" w:rsidR="00872642" w:rsidRDefault="00872642" w:rsidP="00A003F6">
      <w:pPr>
        <w:jc w:val="both"/>
        <w:rPr>
          <w:color w:val="000000" w:themeColor="text1"/>
          <w:sz w:val="20"/>
        </w:rPr>
      </w:pPr>
    </w:p>
    <w:p w14:paraId="3654F4E7" w14:textId="77777777" w:rsidR="00872642" w:rsidRDefault="00872642" w:rsidP="00A003F6">
      <w:pPr>
        <w:jc w:val="both"/>
        <w:rPr>
          <w:color w:val="000000" w:themeColor="text1"/>
          <w:sz w:val="20"/>
        </w:rPr>
      </w:pPr>
    </w:p>
    <w:p w14:paraId="7444238C" w14:textId="77777777" w:rsidR="00872642" w:rsidRPr="00DC7608" w:rsidRDefault="00872642" w:rsidP="00A003F6">
      <w:pPr>
        <w:jc w:val="both"/>
        <w:rPr>
          <w:color w:val="000000" w:themeColor="text1"/>
          <w:sz w:val="20"/>
        </w:rPr>
      </w:pPr>
    </w:p>
    <w:p w14:paraId="7514A5B2" w14:textId="77777777" w:rsidR="00DC7608" w:rsidRPr="00DC7608" w:rsidRDefault="00DC7608" w:rsidP="00A003F6">
      <w:pPr>
        <w:jc w:val="both"/>
        <w:rPr>
          <w:color w:val="000000" w:themeColor="text1"/>
          <w:sz w:val="20"/>
        </w:rPr>
      </w:pPr>
    </w:p>
    <w:p w14:paraId="342596D3" w14:textId="77777777" w:rsidR="00DC7608" w:rsidRPr="00DC7608" w:rsidRDefault="00DC7608" w:rsidP="00A003F6">
      <w:pPr>
        <w:jc w:val="both"/>
        <w:rPr>
          <w:color w:val="000000" w:themeColor="text1"/>
          <w:sz w:val="20"/>
        </w:rPr>
      </w:pPr>
    </w:p>
    <w:p w14:paraId="2117EB8E" w14:textId="77777777" w:rsidR="00DC7608" w:rsidRDefault="00DC7608" w:rsidP="00A003F6">
      <w:pPr>
        <w:jc w:val="both"/>
        <w:rPr>
          <w:color w:val="000000" w:themeColor="text1"/>
          <w:sz w:val="20"/>
        </w:rPr>
      </w:pPr>
    </w:p>
    <w:p w14:paraId="2DB46454" w14:textId="77777777" w:rsidR="00DC7608" w:rsidRDefault="00DC7608" w:rsidP="00A003F6">
      <w:pPr>
        <w:jc w:val="both"/>
        <w:rPr>
          <w:color w:val="000000" w:themeColor="text1"/>
          <w:sz w:val="20"/>
        </w:rPr>
      </w:pPr>
    </w:p>
    <w:p w14:paraId="7C79B7C3" w14:textId="77777777" w:rsidR="00DC7608" w:rsidRDefault="00DC7608" w:rsidP="00A003F6">
      <w:pPr>
        <w:jc w:val="both"/>
        <w:rPr>
          <w:color w:val="000000" w:themeColor="text1"/>
          <w:sz w:val="20"/>
        </w:rPr>
      </w:pPr>
    </w:p>
    <w:p w14:paraId="648BBE75" w14:textId="77777777" w:rsidR="00DC7608" w:rsidRDefault="00DC7608" w:rsidP="00A003F6">
      <w:pPr>
        <w:jc w:val="both"/>
        <w:rPr>
          <w:color w:val="000000" w:themeColor="text1"/>
          <w:sz w:val="20"/>
        </w:rPr>
      </w:pPr>
    </w:p>
    <w:p w14:paraId="601669B1" w14:textId="77777777" w:rsidR="00DC7608" w:rsidRDefault="00DC7608" w:rsidP="00A003F6">
      <w:pPr>
        <w:jc w:val="both"/>
        <w:rPr>
          <w:color w:val="000000" w:themeColor="text1"/>
          <w:sz w:val="20"/>
        </w:rPr>
      </w:pPr>
    </w:p>
    <w:p w14:paraId="56E18750" w14:textId="77777777" w:rsidR="00DC7608" w:rsidRDefault="00DC7608" w:rsidP="00A003F6">
      <w:pPr>
        <w:jc w:val="both"/>
        <w:rPr>
          <w:color w:val="000000" w:themeColor="text1"/>
          <w:sz w:val="20"/>
        </w:rPr>
      </w:pPr>
    </w:p>
    <w:p w14:paraId="2510E400" w14:textId="77777777" w:rsidR="00DC7608" w:rsidRDefault="00DC7608" w:rsidP="00A003F6">
      <w:pPr>
        <w:jc w:val="both"/>
        <w:rPr>
          <w:color w:val="000000" w:themeColor="text1"/>
          <w:sz w:val="20"/>
        </w:rPr>
      </w:pPr>
    </w:p>
    <w:p w14:paraId="1407A8F9" w14:textId="77777777" w:rsidR="00DC7608" w:rsidRDefault="00DC7608" w:rsidP="00A003F6">
      <w:pPr>
        <w:jc w:val="both"/>
        <w:rPr>
          <w:color w:val="000000" w:themeColor="text1"/>
          <w:sz w:val="20"/>
        </w:rPr>
      </w:pPr>
    </w:p>
    <w:p w14:paraId="04EA0B30" w14:textId="77777777" w:rsidR="00DC7608" w:rsidRDefault="00DC7608" w:rsidP="00A003F6">
      <w:pPr>
        <w:jc w:val="both"/>
        <w:rPr>
          <w:color w:val="000000" w:themeColor="text1"/>
          <w:sz w:val="20"/>
        </w:rPr>
      </w:pPr>
    </w:p>
    <w:p w14:paraId="21BBE2CB" w14:textId="77777777" w:rsidR="00DC7608" w:rsidRDefault="00DC7608" w:rsidP="00A003F6">
      <w:pPr>
        <w:jc w:val="both"/>
        <w:rPr>
          <w:color w:val="000000" w:themeColor="text1"/>
          <w:sz w:val="20"/>
        </w:rPr>
      </w:pPr>
    </w:p>
    <w:p w14:paraId="3FF83B9F" w14:textId="77777777" w:rsidR="00DC7608" w:rsidRDefault="00DC7608" w:rsidP="00A003F6">
      <w:pPr>
        <w:jc w:val="both"/>
        <w:rPr>
          <w:color w:val="000000" w:themeColor="text1"/>
          <w:sz w:val="20"/>
        </w:rPr>
      </w:pPr>
    </w:p>
    <w:p w14:paraId="31140D3E" w14:textId="77777777" w:rsidR="00DC7608" w:rsidRPr="00DC7608" w:rsidRDefault="00DC7608" w:rsidP="00A003F6">
      <w:pPr>
        <w:jc w:val="both"/>
        <w:rPr>
          <w:color w:val="000000" w:themeColor="text1"/>
          <w:sz w:val="20"/>
        </w:rPr>
      </w:pPr>
    </w:p>
    <w:p w14:paraId="694CCC20" w14:textId="77777777" w:rsidR="00DC7608" w:rsidRDefault="006D2DB1" w:rsidP="00DC7608">
      <w:pPr>
        <w:pStyle w:val="Titre1"/>
      </w:pPr>
      <w:r>
        <w:lastRenderedPageBreak/>
        <w:t>BANQUE DE JEUX</w:t>
      </w:r>
    </w:p>
    <w:p w14:paraId="423FE834" w14:textId="77777777" w:rsidR="00DC7608" w:rsidRPr="00BE5083" w:rsidRDefault="00DC7608" w:rsidP="00DC7608">
      <w:pPr>
        <w:pStyle w:val="Corpsdetexte"/>
        <w:rPr>
          <w:i/>
          <w:color w:val="FF0000"/>
        </w:rPr>
      </w:pPr>
      <w:r w:rsidRPr="00BE5083">
        <w:rPr>
          <w:i/>
          <w:color w:val="FF0000"/>
        </w:rPr>
        <w:t>Énumérer une liste de jeux d’avance qui pourront servir dans tous les camps</w:t>
      </w:r>
      <w:r>
        <w:rPr>
          <w:i/>
          <w:color w:val="FF0000"/>
        </w:rPr>
        <w:t xml:space="preserve"> selon la saison</w:t>
      </w:r>
      <w:r w:rsidRPr="00BE5083">
        <w:rPr>
          <w:i/>
          <w:color w:val="FF0000"/>
        </w:rPr>
        <w:t>.</w:t>
      </w:r>
    </w:p>
    <w:tbl>
      <w:tblPr>
        <w:tblW w:w="9364" w:type="dxa"/>
        <w:tblInd w:w="55" w:type="dxa"/>
        <w:tblLayout w:type="fixed"/>
        <w:tblCellMar>
          <w:top w:w="55" w:type="dxa"/>
          <w:left w:w="55" w:type="dxa"/>
          <w:bottom w:w="55" w:type="dxa"/>
          <w:right w:w="55" w:type="dxa"/>
        </w:tblCellMar>
        <w:tblLook w:val="0000" w:firstRow="0" w:lastRow="0" w:firstColumn="0" w:lastColumn="0" w:noHBand="0" w:noVBand="0"/>
      </w:tblPr>
      <w:tblGrid>
        <w:gridCol w:w="2284"/>
        <w:gridCol w:w="4860"/>
        <w:gridCol w:w="2220"/>
      </w:tblGrid>
      <w:tr w:rsidR="00DC7608" w:rsidRPr="00BE5083" w14:paraId="526B139F" w14:textId="77777777" w:rsidTr="00DC7608">
        <w:tc>
          <w:tcPr>
            <w:tcW w:w="2284" w:type="dxa"/>
            <w:tcBorders>
              <w:top w:val="single" w:sz="1" w:space="0" w:color="000000"/>
              <w:left w:val="single" w:sz="1" w:space="0" w:color="000000"/>
              <w:bottom w:val="single" w:sz="1" w:space="0" w:color="000000"/>
            </w:tcBorders>
            <w:shd w:val="clear" w:color="auto" w:fill="EEEEEE"/>
          </w:tcPr>
          <w:p w14:paraId="28BBE10B" w14:textId="77777777" w:rsidR="00DC7608" w:rsidRPr="00BE5083" w:rsidRDefault="00DC7608" w:rsidP="00DC7608">
            <w:pPr>
              <w:pStyle w:val="Contenudetableau"/>
              <w:jc w:val="center"/>
              <w:rPr>
                <w:b/>
                <w:bCs/>
                <w:sz w:val="20"/>
                <w:szCs w:val="20"/>
              </w:rPr>
            </w:pPr>
            <w:r w:rsidRPr="00BE5083">
              <w:rPr>
                <w:b/>
                <w:bCs/>
                <w:sz w:val="20"/>
                <w:szCs w:val="20"/>
              </w:rPr>
              <w:t>Activité</w:t>
            </w:r>
          </w:p>
        </w:tc>
        <w:tc>
          <w:tcPr>
            <w:tcW w:w="4860" w:type="dxa"/>
            <w:tcBorders>
              <w:top w:val="single" w:sz="1" w:space="0" w:color="000000"/>
              <w:left w:val="single" w:sz="1" w:space="0" w:color="000000"/>
              <w:bottom w:val="single" w:sz="1" w:space="0" w:color="000000"/>
            </w:tcBorders>
            <w:shd w:val="clear" w:color="auto" w:fill="EEEEEE"/>
          </w:tcPr>
          <w:p w14:paraId="4AB527C8" w14:textId="77777777" w:rsidR="00DC7608" w:rsidRPr="00BE5083" w:rsidRDefault="00DC7608" w:rsidP="00DC7608">
            <w:pPr>
              <w:pStyle w:val="Contenudetableau"/>
              <w:jc w:val="center"/>
              <w:rPr>
                <w:b/>
                <w:bCs/>
                <w:sz w:val="20"/>
                <w:szCs w:val="20"/>
              </w:rPr>
            </w:pPr>
            <w:r>
              <w:rPr>
                <w:b/>
                <w:bCs/>
                <w:sz w:val="20"/>
                <w:szCs w:val="20"/>
              </w:rPr>
              <w:t>Description</w:t>
            </w:r>
          </w:p>
        </w:tc>
        <w:tc>
          <w:tcPr>
            <w:tcW w:w="2220" w:type="dxa"/>
            <w:tcBorders>
              <w:top w:val="single" w:sz="1" w:space="0" w:color="000000"/>
              <w:left w:val="single" w:sz="1" w:space="0" w:color="000000"/>
              <w:bottom w:val="single" w:sz="1" w:space="0" w:color="000000"/>
              <w:right w:val="single" w:sz="1" w:space="0" w:color="000000"/>
            </w:tcBorders>
            <w:shd w:val="clear" w:color="auto" w:fill="EEEEEE"/>
          </w:tcPr>
          <w:p w14:paraId="22C3F3C2" w14:textId="77777777" w:rsidR="00DC7608" w:rsidRPr="00BE5083" w:rsidRDefault="00DC7608" w:rsidP="00DC7608">
            <w:pPr>
              <w:pStyle w:val="Contenudetableau"/>
              <w:jc w:val="center"/>
            </w:pPr>
            <w:r w:rsidRPr="00BE5083">
              <w:rPr>
                <w:b/>
                <w:bCs/>
                <w:sz w:val="20"/>
                <w:szCs w:val="20"/>
              </w:rPr>
              <w:t>Matériel</w:t>
            </w:r>
          </w:p>
        </w:tc>
      </w:tr>
      <w:tr w:rsidR="00DC7608" w:rsidRPr="00BE5083" w14:paraId="355F6592" w14:textId="77777777" w:rsidTr="00DC7608">
        <w:tc>
          <w:tcPr>
            <w:tcW w:w="2284" w:type="dxa"/>
            <w:tcBorders>
              <w:left w:val="single" w:sz="1" w:space="0" w:color="000000"/>
              <w:bottom w:val="single" w:sz="1" w:space="0" w:color="000000"/>
            </w:tcBorders>
            <w:shd w:val="clear" w:color="auto" w:fill="auto"/>
          </w:tcPr>
          <w:p w14:paraId="70DC92CD" w14:textId="77777777" w:rsidR="00DC7608" w:rsidRDefault="00DC7608" w:rsidP="00DC7608">
            <w:pPr>
              <w:pStyle w:val="Contenudetableau"/>
              <w:jc w:val="both"/>
              <w:rPr>
                <w:sz w:val="20"/>
                <w:szCs w:val="20"/>
              </w:rPr>
            </w:pPr>
            <w:r>
              <w:rPr>
                <w:sz w:val="20"/>
                <w:szCs w:val="20"/>
              </w:rPr>
              <w:t>N</w:t>
            </w:r>
            <w:r w:rsidRPr="00BE5083">
              <w:rPr>
                <w:sz w:val="20"/>
                <w:szCs w:val="20"/>
              </w:rPr>
              <w:t>om du jeu ou de la technique</w:t>
            </w:r>
          </w:p>
          <w:p w14:paraId="58F8ACB8" w14:textId="77777777" w:rsidR="00DC7608" w:rsidRPr="00BE5083" w:rsidRDefault="00DC7608" w:rsidP="00DC7608">
            <w:pPr>
              <w:pStyle w:val="Contenudetableau"/>
              <w:jc w:val="both"/>
              <w:rPr>
                <w:b/>
                <w:bCs/>
                <w:i/>
                <w:iCs/>
                <w:sz w:val="20"/>
                <w:szCs w:val="20"/>
              </w:rPr>
            </w:pPr>
          </w:p>
        </w:tc>
        <w:tc>
          <w:tcPr>
            <w:tcW w:w="4860" w:type="dxa"/>
            <w:tcBorders>
              <w:left w:val="single" w:sz="1" w:space="0" w:color="000000"/>
              <w:bottom w:val="single" w:sz="1" w:space="0" w:color="000000"/>
            </w:tcBorders>
            <w:shd w:val="clear" w:color="auto" w:fill="auto"/>
          </w:tcPr>
          <w:p w14:paraId="5706FE69" w14:textId="77777777" w:rsidR="00DC7608" w:rsidRPr="00BE5083" w:rsidRDefault="00DC7608" w:rsidP="00DC7608">
            <w:pPr>
              <w:pStyle w:val="Contenudetableau"/>
              <w:rPr>
                <w:sz w:val="20"/>
                <w:szCs w:val="20"/>
              </w:rPr>
            </w:pPr>
            <w:r>
              <w:rPr>
                <w:sz w:val="20"/>
                <w:szCs w:val="20"/>
              </w:rPr>
              <w:t>E</w:t>
            </w:r>
            <w:r w:rsidRPr="00BE5083">
              <w:rPr>
                <w:sz w:val="20"/>
                <w:szCs w:val="20"/>
              </w:rPr>
              <w:t xml:space="preserve">xplications </w:t>
            </w:r>
            <w:r>
              <w:rPr>
                <w:sz w:val="20"/>
                <w:szCs w:val="20"/>
              </w:rPr>
              <w:t>détaillées</w:t>
            </w:r>
          </w:p>
        </w:tc>
        <w:tc>
          <w:tcPr>
            <w:tcW w:w="2220" w:type="dxa"/>
            <w:tcBorders>
              <w:left w:val="single" w:sz="1" w:space="0" w:color="000000"/>
              <w:bottom w:val="single" w:sz="1" w:space="0" w:color="000000"/>
              <w:right w:val="single" w:sz="1" w:space="0" w:color="000000"/>
            </w:tcBorders>
            <w:shd w:val="clear" w:color="auto" w:fill="auto"/>
          </w:tcPr>
          <w:p w14:paraId="425AEDBE" w14:textId="77777777" w:rsidR="00DC7608" w:rsidRPr="00BE5083" w:rsidRDefault="00DC7608" w:rsidP="00DC7608">
            <w:pPr>
              <w:pStyle w:val="Contenudetableau"/>
              <w:snapToGrid w:val="0"/>
              <w:jc w:val="both"/>
              <w:rPr>
                <w:sz w:val="20"/>
                <w:szCs w:val="20"/>
              </w:rPr>
            </w:pPr>
          </w:p>
        </w:tc>
      </w:tr>
      <w:tr w:rsidR="00DC7608" w:rsidRPr="00BE5083" w14:paraId="05912877" w14:textId="77777777" w:rsidTr="00DC7608">
        <w:tc>
          <w:tcPr>
            <w:tcW w:w="2284" w:type="dxa"/>
            <w:tcBorders>
              <w:left w:val="single" w:sz="1" w:space="0" w:color="000000"/>
              <w:bottom w:val="single" w:sz="1" w:space="0" w:color="000000"/>
            </w:tcBorders>
            <w:shd w:val="clear" w:color="auto" w:fill="auto"/>
          </w:tcPr>
          <w:p w14:paraId="27C859D2" w14:textId="77777777" w:rsidR="00DC7608" w:rsidRDefault="00DC7608" w:rsidP="00DC7608">
            <w:pPr>
              <w:pStyle w:val="Contenudetableau"/>
              <w:snapToGrid w:val="0"/>
              <w:jc w:val="both"/>
              <w:rPr>
                <w:sz w:val="20"/>
                <w:szCs w:val="20"/>
              </w:rPr>
            </w:pPr>
          </w:p>
          <w:p w14:paraId="4C2AA794" w14:textId="77777777" w:rsidR="00DC7608" w:rsidRPr="00BE5083" w:rsidRDefault="00DC7608" w:rsidP="00DC7608">
            <w:pPr>
              <w:pStyle w:val="Contenudetableau"/>
              <w:snapToGrid w:val="0"/>
              <w:jc w:val="both"/>
              <w:rPr>
                <w:sz w:val="20"/>
                <w:szCs w:val="20"/>
              </w:rPr>
            </w:pPr>
          </w:p>
        </w:tc>
        <w:tc>
          <w:tcPr>
            <w:tcW w:w="4860" w:type="dxa"/>
            <w:tcBorders>
              <w:left w:val="single" w:sz="1" w:space="0" w:color="000000"/>
              <w:bottom w:val="single" w:sz="1" w:space="0" w:color="000000"/>
            </w:tcBorders>
            <w:shd w:val="clear" w:color="auto" w:fill="auto"/>
          </w:tcPr>
          <w:p w14:paraId="1B6BADE3" w14:textId="77777777" w:rsidR="00DC7608" w:rsidRPr="00BE5083" w:rsidRDefault="00DC7608" w:rsidP="00DC7608">
            <w:pPr>
              <w:pStyle w:val="Contenudetableau"/>
              <w:rPr>
                <w:sz w:val="20"/>
                <w:szCs w:val="20"/>
              </w:rPr>
            </w:pPr>
          </w:p>
        </w:tc>
        <w:tc>
          <w:tcPr>
            <w:tcW w:w="2220" w:type="dxa"/>
            <w:tcBorders>
              <w:left w:val="single" w:sz="1" w:space="0" w:color="000000"/>
              <w:bottom w:val="single" w:sz="1" w:space="0" w:color="000000"/>
              <w:right w:val="single" w:sz="1" w:space="0" w:color="000000"/>
            </w:tcBorders>
            <w:shd w:val="clear" w:color="auto" w:fill="auto"/>
          </w:tcPr>
          <w:p w14:paraId="0CFA9E22" w14:textId="77777777" w:rsidR="00DC7608" w:rsidRPr="00BE5083" w:rsidRDefault="00DC7608" w:rsidP="00DC7608">
            <w:pPr>
              <w:pStyle w:val="Contenudetableau"/>
              <w:snapToGrid w:val="0"/>
              <w:jc w:val="both"/>
              <w:rPr>
                <w:sz w:val="20"/>
                <w:szCs w:val="20"/>
              </w:rPr>
            </w:pPr>
          </w:p>
        </w:tc>
      </w:tr>
      <w:tr w:rsidR="00DC7608" w:rsidRPr="00BE5083" w14:paraId="7D881AF6" w14:textId="77777777" w:rsidTr="00DC7608">
        <w:tc>
          <w:tcPr>
            <w:tcW w:w="2284" w:type="dxa"/>
            <w:tcBorders>
              <w:left w:val="single" w:sz="1" w:space="0" w:color="000000"/>
              <w:bottom w:val="single" w:sz="1" w:space="0" w:color="000000"/>
            </w:tcBorders>
            <w:shd w:val="clear" w:color="auto" w:fill="auto"/>
          </w:tcPr>
          <w:p w14:paraId="2CCA13DB" w14:textId="77777777" w:rsidR="00DC7608" w:rsidRDefault="00DC7608" w:rsidP="00DC7608">
            <w:pPr>
              <w:pStyle w:val="Contenudetableau"/>
              <w:snapToGrid w:val="0"/>
              <w:jc w:val="both"/>
              <w:rPr>
                <w:sz w:val="20"/>
                <w:szCs w:val="20"/>
              </w:rPr>
            </w:pPr>
          </w:p>
          <w:p w14:paraId="5F687BFE" w14:textId="77777777" w:rsidR="00DC7608" w:rsidRPr="00BE5083" w:rsidRDefault="00DC7608" w:rsidP="00DC7608">
            <w:pPr>
              <w:pStyle w:val="Contenudetableau"/>
              <w:snapToGrid w:val="0"/>
              <w:jc w:val="both"/>
              <w:rPr>
                <w:sz w:val="20"/>
                <w:szCs w:val="20"/>
              </w:rPr>
            </w:pPr>
          </w:p>
        </w:tc>
        <w:tc>
          <w:tcPr>
            <w:tcW w:w="4860" w:type="dxa"/>
            <w:tcBorders>
              <w:left w:val="single" w:sz="1" w:space="0" w:color="000000"/>
              <w:bottom w:val="single" w:sz="1" w:space="0" w:color="000000"/>
            </w:tcBorders>
            <w:shd w:val="clear" w:color="auto" w:fill="auto"/>
          </w:tcPr>
          <w:p w14:paraId="4669AB65" w14:textId="77777777" w:rsidR="00DC7608" w:rsidRPr="00BE5083" w:rsidRDefault="00DC7608" w:rsidP="00DC7608">
            <w:pPr>
              <w:pStyle w:val="Contenudetableau"/>
              <w:rPr>
                <w:sz w:val="20"/>
                <w:szCs w:val="20"/>
              </w:rPr>
            </w:pPr>
          </w:p>
        </w:tc>
        <w:tc>
          <w:tcPr>
            <w:tcW w:w="2220" w:type="dxa"/>
            <w:tcBorders>
              <w:left w:val="single" w:sz="1" w:space="0" w:color="000000"/>
              <w:bottom w:val="single" w:sz="1" w:space="0" w:color="000000"/>
              <w:right w:val="single" w:sz="1" w:space="0" w:color="000000"/>
            </w:tcBorders>
            <w:shd w:val="clear" w:color="auto" w:fill="auto"/>
          </w:tcPr>
          <w:p w14:paraId="5EE11FA6" w14:textId="77777777" w:rsidR="00DC7608" w:rsidRPr="00BE5083" w:rsidRDefault="00DC7608" w:rsidP="00DC7608">
            <w:pPr>
              <w:pStyle w:val="Contenudetableau"/>
              <w:snapToGrid w:val="0"/>
              <w:jc w:val="both"/>
              <w:rPr>
                <w:sz w:val="20"/>
                <w:szCs w:val="20"/>
              </w:rPr>
            </w:pPr>
          </w:p>
        </w:tc>
      </w:tr>
      <w:tr w:rsidR="00DC7608" w:rsidRPr="00BE5083" w14:paraId="754A8105" w14:textId="77777777" w:rsidTr="00DC7608">
        <w:tc>
          <w:tcPr>
            <w:tcW w:w="2284" w:type="dxa"/>
            <w:tcBorders>
              <w:left w:val="single" w:sz="1" w:space="0" w:color="000000"/>
              <w:bottom w:val="single" w:sz="1" w:space="0" w:color="000000"/>
            </w:tcBorders>
            <w:shd w:val="clear" w:color="auto" w:fill="auto"/>
          </w:tcPr>
          <w:p w14:paraId="697F52A4" w14:textId="77777777" w:rsidR="00DC7608" w:rsidRDefault="00DC7608" w:rsidP="00DC7608">
            <w:pPr>
              <w:pStyle w:val="Contenudetableau"/>
              <w:snapToGrid w:val="0"/>
              <w:jc w:val="both"/>
              <w:rPr>
                <w:sz w:val="20"/>
                <w:szCs w:val="20"/>
              </w:rPr>
            </w:pPr>
          </w:p>
          <w:p w14:paraId="54924068" w14:textId="77777777" w:rsidR="00DC7608" w:rsidRPr="00BE5083" w:rsidRDefault="00DC7608" w:rsidP="00DC7608">
            <w:pPr>
              <w:pStyle w:val="Contenudetableau"/>
              <w:snapToGrid w:val="0"/>
              <w:jc w:val="both"/>
              <w:rPr>
                <w:sz w:val="20"/>
                <w:szCs w:val="20"/>
              </w:rPr>
            </w:pPr>
          </w:p>
        </w:tc>
        <w:tc>
          <w:tcPr>
            <w:tcW w:w="4860" w:type="dxa"/>
            <w:tcBorders>
              <w:left w:val="single" w:sz="1" w:space="0" w:color="000000"/>
              <w:bottom w:val="single" w:sz="1" w:space="0" w:color="000000"/>
            </w:tcBorders>
            <w:shd w:val="clear" w:color="auto" w:fill="auto"/>
          </w:tcPr>
          <w:p w14:paraId="09BDC607" w14:textId="77777777" w:rsidR="00DC7608" w:rsidRPr="00BE5083" w:rsidRDefault="00DC7608" w:rsidP="00DC7608">
            <w:pPr>
              <w:pStyle w:val="Contenudetableau"/>
              <w:rPr>
                <w:sz w:val="20"/>
                <w:szCs w:val="20"/>
              </w:rPr>
            </w:pPr>
          </w:p>
        </w:tc>
        <w:tc>
          <w:tcPr>
            <w:tcW w:w="2220" w:type="dxa"/>
            <w:tcBorders>
              <w:left w:val="single" w:sz="1" w:space="0" w:color="000000"/>
              <w:bottom w:val="single" w:sz="1" w:space="0" w:color="000000"/>
              <w:right w:val="single" w:sz="1" w:space="0" w:color="000000"/>
            </w:tcBorders>
            <w:shd w:val="clear" w:color="auto" w:fill="auto"/>
          </w:tcPr>
          <w:p w14:paraId="5062B1C4" w14:textId="77777777" w:rsidR="00DC7608" w:rsidRPr="00BE5083" w:rsidRDefault="00DC7608" w:rsidP="00DC7608">
            <w:pPr>
              <w:pStyle w:val="Contenudetableau"/>
              <w:snapToGrid w:val="0"/>
              <w:jc w:val="both"/>
              <w:rPr>
                <w:sz w:val="20"/>
                <w:szCs w:val="20"/>
              </w:rPr>
            </w:pPr>
          </w:p>
        </w:tc>
      </w:tr>
      <w:tr w:rsidR="00DC7608" w:rsidRPr="00BE5083" w14:paraId="24CCEEBD" w14:textId="77777777" w:rsidTr="00DC7608">
        <w:tc>
          <w:tcPr>
            <w:tcW w:w="2284" w:type="dxa"/>
            <w:tcBorders>
              <w:left w:val="single" w:sz="1" w:space="0" w:color="000000"/>
              <w:bottom w:val="single" w:sz="1" w:space="0" w:color="000000"/>
            </w:tcBorders>
            <w:shd w:val="clear" w:color="auto" w:fill="auto"/>
          </w:tcPr>
          <w:p w14:paraId="46448E55" w14:textId="77777777" w:rsidR="00DC7608" w:rsidRDefault="00DC7608" w:rsidP="00DC7608">
            <w:pPr>
              <w:pStyle w:val="Contenudetableau"/>
              <w:snapToGrid w:val="0"/>
              <w:jc w:val="both"/>
              <w:rPr>
                <w:sz w:val="20"/>
                <w:szCs w:val="20"/>
              </w:rPr>
            </w:pPr>
          </w:p>
          <w:p w14:paraId="4F1533E9" w14:textId="77777777" w:rsidR="00DC7608" w:rsidRPr="00BE5083" w:rsidRDefault="00DC7608" w:rsidP="00DC7608">
            <w:pPr>
              <w:pStyle w:val="Contenudetableau"/>
              <w:snapToGrid w:val="0"/>
              <w:jc w:val="both"/>
              <w:rPr>
                <w:sz w:val="20"/>
                <w:szCs w:val="20"/>
              </w:rPr>
            </w:pPr>
          </w:p>
        </w:tc>
        <w:tc>
          <w:tcPr>
            <w:tcW w:w="4860" w:type="dxa"/>
            <w:tcBorders>
              <w:left w:val="single" w:sz="1" w:space="0" w:color="000000"/>
              <w:bottom w:val="single" w:sz="1" w:space="0" w:color="000000"/>
            </w:tcBorders>
            <w:shd w:val="clear" w:color="auto" w:fill="auto"/>
          </w:tcPr>
          <w:p w14:paraId="7B755419" w14:textId="77777777" w:rsidR="00DC7608" w:rsidRPr="00BE5083" w:rsidRDefault="00DC7608" w:rsidP="00DC7608">
            <w:pPr>
              <w:pStyle w:val="Contenudetableau"/>
              <w:rPr>
                <w:sz w:val="20"/>
                <w:szCs w:val="20"/>
              </w:rPr>
            </w:pPr>
          </w:p>
        </w:tc>
        <w:tc>
          <w:tcPr>
            <w:tcW w:w="2220" w:type="dxa"/>
            <w:tcBorders>
              <w:left w:val="single" w:sz="1" w:space="0" w:color="000000"/>
              <w:bottom w:val="single" w:sz="1" w:space="0" w:color="000000"/>
              <w:right w:val="single" w:sz="1" w:space="0" w:color="000000"/>
            </w:tcBorders>
            <w:shd w:val="clear" w:color="auto" w:fill="auto"/>
          </w:tcPr>
          <w:p w14:paraId="5F2836D8" w14:textId="77777777" w:rsidR="00DC7608" w:rsidRPr="00BE5083" w:rsidRDefault="00DC7608" w:rsidP="00DC7608">
            <w:pPr>
              <w:pStyle w:val="Contenudetableau"/>
              <w:snapToGrid w:val="0"/>
              <w:jc w:val="both"/>
              <w:rPr>
                <w:sz w:val="20"/>
                <w:szCs w:val="20"/>
              </w:rPr>
            </w:pPr>
          </w:p>
        </w:tc>
      </w:tr>
      <w:tr w:rsidR="00DC7608" w:rsidRPr="00BE5083" w14:paraId="474B93A4" w14:textId="77777777" w:rsidTr="00DC7608">
        <w:tc>
          <w:tcPr>
            <w:tcW w:w="2284" w:type="dxa"/>
            <w:tcBorders>
              <w:left w:val="single" w:sz="1" w:space="0" w:color="000000"/>
              <w:bottom w:val="single" w:sz="1" w:space="0" w:color="000000"/>
            </w:tcBorders>
            <w:shd w:val="clear" w:color="auto" w:fill="auto"/>
          </w:tcPr>
          <w:p w14:paraId="64EF7C35" w14:textId="77777777" w:rsidR="00DC7608" w:rsidRDefault="00DC7608" w:rsidP="00DC7608">
            <w:pPr>
              <w:pStyle w:val="Contenudetableau"/>
              <w:snapToGrid w:val="0"/>
              <w:jc w:val="both"/>
              <w:rPr>
                <w:sz w:val="20"/>
                <w:szCs w:val="20"/>
              </w:rPr>
            </w:pPr>
          </w:p>
          <w:p w14:paraId="527CFC42" w14:textId="77777777" w:rsidR="00DC7608" w:rsidRPr="00BE5083" w:rsidRDefault="00DC7608" w:rsidP="00DC7608">
            <w:pPr>
              <w:pStyle w:val="Contenudetableau"/>
              <w:snapToGrid w:val="0"/>
              <w:jc w:val="both"/>
              <w:rPr>
                <w:sz w:val="20"/>
                <w:szCs w:val="20"/>
              </w:rPr>
            </w:pPr>
          </w:p>
        </w:tc>
        <w:tc>
          <w:tcPr>
            <w:tcW w:w="4860" w:type="dxa"/>
            <w:tcBorders>
              <w:left w:val="single" w:sz="1" w:space="0" w:color="000000"/>
              <w:bottom w:val="single" w:sz="1" w:space="0" w:color="000000"/>
            </w:tcBorders>
            <w:shd w:val="clear" w:color="auto" w:fill="auto"/>
          </w:tcPr>
          <w:p w14:paraId="1FE6453F" w14:textId="77777777" w:rsidR="00DC7608" w:rsidRPr="00BE5083" w:rsidRDefault="00DC7608" w:rsidP="00DC7608">
            <w:pPr>
              <w:pStyle w:val="Contenudetableau"/>
              <w:rPr>
                <w:sz w:val="20"/>
                <w:szCs w:val="20"/>
              </w:rPr>
            </w:pPr>
          </w:p>
        </w:tc>
        <w:tc>
          <w:tcPr>
            <w:tcW w:w="2220" w:type="dxa"/>
            <w:tcBorders>
              <w:left w:val="single" w:sz="1" w:space="0" w:color="000000"/>
              <w:bottom w:val="single" w:sz="1" w:space="0" w:color="000000"/>
              <w:right w:val="single" w:sz="1" w:space="0" w:color="000000"/>
            </w:tcBorders>
            <w:shd w:val="clear" w:color="auto" w:fill="auto"/>
          </w:tcPr>
          <w:p w14:paraId="5FFB507C" w14:textId="77777777" w:rsidR="00DC7608" w:rsidRPr="00BE5083" w:rsidRDefault="00DC7608" w:rsidP="00DC7608">
            <w:pPr>
              <w:pStyle w:val="Contenudetableau"/>
              <w:snapToGrid w:val="0"/>
              <w:jc w:val="both"/>
              <w:rPr>
                <w:sz w:val="20"/>
                <w:szCs w:val="20"/>
              </w:rPr>
            </w:pPr>
          </w:p>
        </w:tc>
      </w:tr>
      <w:tr w:rsidR="00DC7608" w:rsidRPr="00BE5083" w14:paraId="0762661E" w14:textId="77777777" w:rsidTr="00DC7608">
        <w:tc>
          <w:tcPr>
            <w:tcW w:w="2284" w:type="dxa"/>
            <w:tcBorders>
              <w:left w:val="single" w:sz="1" w:space="0" w:color="000000"/>
              <w:bottom w:val="single" w:sz="1" w:space="0" w:color="000000"/>
            </w:tcBorders>
            <w:shd w:val="clear" w:color="auto" w:fill="auto"/>
          </w:tcPr>
          <w:p w14:paraId="396BD850" w14:textId="77777777" w:rsidR="00DC7608" w:rsidRDefault="00DC7608" w:rsidP="00DC7608">
            <w:pPr>
              <w:pStyle w:val="Contenudetableau"/>
              <w:snapToGrid w:val="0"/>
              <w:jc w:val="both"/>
              <w:rPr>
                <w:sz w:val="20"/>
                <w:szCs w:val="20"/>
              </w:rPr>
            </w:pPr>
          </w:p>
          <w:p w14:paraId="795657D1" w14:textId="77777777" w:rsidR="00DC7608" w:rsidRPr="00BE5083" w:rsidRDefault="00DC7608" w:rsidP="00DC7608">
            <w:pPr>
              <w:pStyle w:val="Contenudetableau"/>
              <w:snapToGrid w:val="0"/>
              <w:jc w:val="both"/>
              <w:rPr>
                <w:sz w:val="20"/>
                <w:szCs w:val="20"/>
              </w:rPr>
            </w:pPr>
          </w:p>
        </w:tc>
        <w:tc>
          <w:tcPr>
            <w:tcW w:w="4860" w:type="dxa"/>
            <w:tcBorders>
              <w:left w:val="single" w:sz="1" w:space="0" w:color="000000"/>
              <w:bottom w:val="single" w:sz="1" w:space="0" w:color="000000"/>
            </w:tcBorders>
            <w:shd w:val="clear" w:color="auto" w:fill="auto"/>
          </w:tcPr>
          <w:p w14:paraId="0073D634" w14:textId="77777777" w:rsidR="00DC7608" w:rsidRPr="00BE5083" w:rsidRDefault="00DC7608" w:rsidP="00DC7608">
            <w:pPr>
              <w:pStyle w:val="Contenudetableau"/>
              <w:rPr>
                <w:sz w:val="20"/>
                <w:szCs w:val="20"/>
              </w:rPr>
            </w:pPr>
          </w:p>
        </w:tc>
        <w:tc>
          <w:tcPr>
            <w:tcW w:w="2220" w:type="dxa"/>
            <w:tcBorders>
              <w:left w:val="single" w:sz="1" w:space="0" w:color="000000"/>
              <w:bottom w:val="single" w:sz="1" w:space="0" w:color="000000"/>
              <w:right w:val="single" w:sz="1" w:space="0" w:color="000000"/>
            </w:tcBorders>
            <w:shd w:val="clear" w:color="auto" w:fill="auto"/>
          </w:tcPr>
          <w:p w14:paraId="76ED444E" w14:textId="77777777" w:rsidR="00DC7608" w:rsidRPr="00BE5083" w:rsidRDefault="00DC7608" w:rsidP="00DC7608">
            <w:pPr>
              <w:pStyle w:val="Contenudetableau"/>
              <w:snapToGrid w:val="0"/>
              <w:jc w:val="both"/>
              <w:rPr>
                <w:sz w:val="20"/>
                <w:szCs w:val="20"/>
              </w:rPr>
            </w:pPr>
          </w:p>
        </w:tc>
      </w:tr>
      <w:tr w:rsidR="00DC7608" w:rsidRPr="00BE5083" w14:paraId="42396CA0" w14:textId="77777777" w:rsidTr="00DC7608">
        <w:tc>
          <w:tcPr>
            <w:tcW w:w="2284" w:type="dxa"/>
            <w:tcBorders>
              <w:left w:val="single" w:sz="1" w:space="0" w:color="000000"/>
              <w:bottom w:val="single" w:sz="1" w:space="0" w:color="000000"/>
            </w:tcBorders>
            <w:shd w:val="clear" w:color="auto" w:fill="auto"/>
          </w:tcPr>
          <w:p w14:paraId="64F43CA0" w14:textId="77777777" w:rsidR="00DC7608" w:rsidRDefault="00DC7608" w:rsidP="00DC7608">
            <w:pPr>
              <w:pStyle w:val="Contenudetableau"/>
              <w:snapToGrid w:val="0"/>
              <w:jc w:val="both"/>
              <w:rPr>
                <w:sz w:val="20"/>
                <w:szCs w:val="20"/>
              </w:rPr>
            </w:pPr>
          </w:p>
          <w:p w14:paraId="08C6BB04" w14:textId="77777777" w:rsidR="00DC7608" w:rsidRPr="00BE5083" w:rsidRDefault="00DC7608" w:rsidP="00DC7608">
            <w:pPr>
              <w:pStyle w:val="Contenudetableau"/>
              <w:snapToGrid w:val="0"/>
              <w:jc w:val="both"/>
              <w:rPr>
                <w:sz w:val="20"/>
                <w:szCs w:val="20"/>
              </w:rPr>
            </w:pPr>
          </w:p>
        </w:tc>
        <w:tc>
          <w:tcPr>
            <w:tcW w:w="4860" w:type="dxa"/>
            <w:tcBorders>
              <w:left w:val="single" w:sz="1" w:space="0" w:color="000000"/>
              <w:bottom w:val="single" w:sz="1" w:space="0" w:color="000000"/>
            </w:tcBorders>
            <w:shd w:val="clear" w:color="auto" w:fill="auto"/>
          </w:tcPr>
          <w:p w14:paraId="4B0149B7" w14:textId="77777777" w:rsidR="00DC7608" w:rsidRPr="00BE5083" w:rsidRDefault="00DC7608" w:rsidP="00DC7608">
            <w:pPr>
              <w:pStyle w:val="Contenudetableau"/>
              <w:rPr>
                <w:sz w:val="20"/>
                <w:szCs w:val="20"/>
              </w:rPr>
            </w:pPr>
          </w:p>
        </w:tc>
        <w:tc>
          <w:tcPr>
            <w:tcW w:w="2220" w:type="dxa"/>
            <w:tcBorders>
              <w:left w:val="single" w:sz="1" w:space="0" w:color="000000"/>
              <w:bottom w:val="single" w:sz="1" w:space="0" w:color="000000"/>
              <w:right w:val="single" w:sz="1" w:space="0" w:color="000000"/>
            </w:tcBorders>
            <w:shd w:val="clear" w:color="auto" w:fill="auto"/>
          </w:tcPr>
          <w:p w14:paraId="0B75D357" w14:textId="77777777" w:rsidR="00DC7608" w:rsidRPr="00BE5083" w:rsidRDefault="00DC7608" w:rsidP="00DC7608">
            <w:pPr>
              <w:pStyle w:val="Contenudetableau"/>
              <w:snapToGrid w:val="0"/>
              <w:jc w:val="both"/>
              <w:rPr>
                <w:sz w:val="20"/>
                <w:szCs w:val="20"/>
              </w:rPr>
            </w:pPr>
          </w:p>
        </w:tc>
      </w:tr>
      <w:tr w:rsidR="00DC7608" w:rsidRPr="00BE5083" w14:paraId="6ACCD3C7" w14:textId="77777777" w:rsidTr="00DC7608">
        <w:tc>
          <w:tcPr>
            <w:tcW w:w="2284" w:type="dxa"/>
            <w:tcBorders>
              <w:left w:val="single" w:sz="1" w:space="0" w:color="000000"/>
              <w:bottom w:val="single" w:sz="1" w:space="0" w:color="000000"/>
            </w:tcBorders>
            <w:shd w:val="clear" w:color="auto" w:fill="auto"/>
          </w:tcPr>
          <w:p w14:paraId="3008FC8F" w14:textId="77777777" w:rsidR="00DC7608" w:rsidRDefault="00DC7608" w:rsidP="00DC7608">
            <w:pPr>
              <w:pStyle w:val="Contenudetableau"/>
              <w:snapToGrid w:val="0"/>
              <w:jc w:val="both"/>
              <w:rPr>
                <w:sz w:val="20"/>
                <w:szCs w:val="20"/>
              </w:rPr>
            </w:pPr>
          </w:p>
          <w:p w14:paraId="63CDC9E5" w14:textId="77777777" w:rsidR="00DC7608" w:rsidRPr="00BE5083" w:rsidRDefault="00DC7608" w:rsidP="00DC7608">
            <w:pPr>
              <w:pStyle w:val="Contenudetableau"/>
              <w:snapToGrid w:val="0"/>
              <w:jc w:val="both"/>
              <w:rPr>
                <w:sz w:val="20"/>
                <w:szCs w:val="20"/>
              </w:rPr>
            </w:pPr>
          </w:p>
        </w:tc>
        <w:tc>
          <w:tcPr>
            <w:tcW w:w="4860" w:type="dxa"/>
            <w:tcBorders>
              <w:left w:val="single" w:sz="1" w:space="0" w:color="000000"/>
              <w:bottom w:val="single" w:sz="1" w:space="0" w:color="000000"/>
            </w:tcBorders>
            <w:shd w:val="clear" w:color="auto" w:fill="auto"/>
          </w:tcPr>
          <w:p w14:paraId="68C74F20" w14:textId="77777777" w:rsidR="00DC7608" w:rsidRPr="00BE5083" w:rsidRDefault="00DC7608" w:rsidP="00DC7608">
            <w:pPr>
              <w:pStyle w:val="Contenudetableau"/>
              <w:rPr>
                <w:sz w:val="20"/>
                <w:szCs w:val="20"/>
              </w:rPr>
            </w:pPr>
          </w:p>
        </w:tc>
        <w:tc>
          <w:tcPr>
            <w:tcW w:w="2220" w:type="dxa"/>
            <w:tcBorders>
              <w:left w:val="single" w:sz="1" w:space="0" w:color="000000"/>
              <w:bottom w:val="single" w:sz="1" w:space="0" w:color="000000"/>
              <w:right w:val="single" w:sz="1" w:space="0" w:color="000000"/>
            </w:tcBorders>
            <w:shd w:val="clear" w:color="auto" w:fill="auto"/>
          </w:tcPr>
          <w:p w14:paraId="41335EE8" w14:textId="77777777" w:rsidR="00DC7608" w:rsidRPr="00BE5083" w:rsidRDefault="00DC7608" w:rsidP="00DC7608">
            <w:pPr>
              <w:pStyle w:val="Contenudetableau"/>
              <w:snapToGrid w:val="0"/>
              <w:jc w:val="both"/>
              <w:rPr>
                <w:sz w:val="20"/>
                <w:szCs w:val="20"/>
              </w:rPr>
            </w:pPr>
          </w:p>
        </w:tc>
      </w:tr>
      <w:tr w:rsidR="00DC7608" w:rsidRPr="00BE5083" w14:paraId="67CF395A" w14:textId="77777777" w:rsidTr="00DC7608">
        <w:tc>
          <w:tcPr>
            <w:tcW w:w="2284" w:type="dxa"/>
            <w:tcBorders>
              <w:left w:val="single" w:sz="1" w:space="0" w:color="000000"/>
              <w:bottom w:val="single" w:sz="1" w:space="0" w:color="000000"/>
            </w:tcBorders>
            <w:shd w:val="clear" w:color="auto" w:fill="auto"/>
          </w:tcPr>
          <w:p w14:paraId="4EE56FE7" w14:textId="77777777" w:rsidR="00DC7608" w:rsidRDefault="00DC7608" w:rsidP="00DC7608">
            <w:pPr>
              <w:pStyle w:val="Contenudetableau"/>
              <w:snapToGrid w:val="0"/>
              <w:jc w:val="both"/>
              <w:rPr>
                <w:sz w:val="20"/>
                <w:szCs w:val="20"/>
              </w:rPr>
            </w:pPr>
          </w:p>
          <w:p w14:paraId="5302DF70" w14:textId="77777777" w:rsidR="00DC7608" w:rsidRPr="00BE5083" w:rsidRDefault="00DC7608" w:rsidP="00DC7608">
            <w:pPr>
              <w:pStyle w:val="Contenudetableau"/>
              <w:snapToGrid w:val="0"/>
              <w:jc w:val="both"/>
              <w:rPr>
                <w:sz w:val="20"/>
                <w:szCs w:val="20"/>
              </w:rPr>
            </w:pPr>
          </w:p>
        </w:tc>
        <w:tc>
          <w:tcPr>
            <w:tcW w:w="4860" w:type="dxa"/>
            <w:tcBorders>
              <w:left w:val="single" w:sz="1" w:space="0" w:color="000000"/>
              <w:bottom w:val="single" w:sz="1" w:space="0" w:color="000000"/>
            </w:tcBorders>
            <w:shd w:val="clear" w:color="auto" w:fill="auto"/>
          </w:tcPr>
          <w:p w14:paraId="3042A275" w14:textId="77777777" w:rsidR="00DC7608" w:rsidRPr="00BE5083" w:rsidRDefault="00DC7608" w:rsidP="00DC7608">
            <w:pPr>
              <w:pStyle w:val="Contenudetableau"/>
              <w:rPr>
                <w:sz w:val="20"/>
                <w:szCs w:val="20"/>
              </w:rPr>
            </w:pPr>
          </w:p>
        </w:tc>
        <w:tc>
          <w:tcPr>
            <w:tcW w:w="2220" w:type="dxa"/>
            <w:tcBorders>
              <w:left w:val="single" w:sz="1" w:space="0" w:color="000000"/>
              <w:bottom w:val="single" w:sz="1" w:space="0" w:color="000000"/>
              <w:right w:val="single" w:sz="1" w:space="0" w:color="000000"/>
            </w:tcBorders>
            <w:shd w:val="clear" w:color="auto" w:fill="auto"/>
          </w:tcPr>
          <w:p w14:paraId="075F2305" w14:textId="77777777" w:rsidR="00DC7608" w:rsidRPr="00BE5083" w:rsidRDefault="00DC7608" w:rsidP="00DC7608">
            <w:pPr>
              <w:pStyle w:val="Contenudetableau"/>
              <w:snapToGrid w:val="0"/>
              <w:jc w:val="both"/>
              <w:rPr>
                <w:sz w:val="20"/>
                <w:szCs w:val="20"/>
              </w:rPr>
            </w:pPr>
          </w:p>
        </w:tc>
      </w:tr>
      <w:tr w:rsidR="00DC7608" w:rsidRPr="00BE5083" w14:paraId="3D79B8A2" w14:textId="77777777" w:rsidTr="00DC7608">
        <w:tc>
          <w:tcPr>
            <w:tcW w:w="2284" w:type="dxa"/>
            <w:tcBorders>
              <w:left w:val="single" w:sz="1" w:space="0" w:color="000000"/>
              <w:bottom w:val="single" w:sz="1" w:space="0" w:color="000000"/>
            </w:tcBorders>
            <w:shd w:val="clear" w:color="auto" w:fill="auto"/>
          </w:tcPr>
          <w:p w14:paraId="13D816ED" w14:textId="77777777" w:rsidR="00DC7608" w:rsidRDefault="00DC7608" w:rsidP="00DC7608">
            <w:pPr>
              <w:pStyle w:val="Contenudetableau"/>
              <w:snapToGrid w:val="0"/>
              <w:jc w:val="both"/>
              <w:rPr>
                <w:sz w:val="20"/>
                <w:szCs w:val="20"/>
              </w:rPr>
            </w:pPr>
          </w:p>
          <w:p w14:paraId="63F444C8" w14:textId="77777777" w:rsidR="00DC7608" w:rsidRPr="00BE5083" w:rsidRDefault="00DC7608" w:rsidP="00DC7608">
            <w:pPr>
              <w:pStyle w:val="Contenudetableau"/>
              <w:snapToGrid w:val="0"/>
              <w:jc w:val="both"/>
              <w:rPr>
                <w:sz w:val="20"/>
                <w:szCs w:val="20"/>
              </w:rPr>
            </w:pPr>
          </w:p>
        </w:tc>
        <w:tc>
          <w:tcPr>
            <w:tcW w:w="4860" w:type="dxa"/>
            <w:tcBorders>
              <w:left w:val="single" w:sz="1" w:space="0" w:color="000000"/>
              <w:bottom w:val="single" w:sz="1" w:space="0" w:color="000000"/>
            </w:tcBorders>
            <w:shd w:val="clear" w:color="auto" w:fill="auto"/>
          </w:tcPr>
          <w:p w14:paraId="2CFF9FD3" w14:textId="77777777" w:rsidR="00DC7608" w:rsidRPr="00BE5083" w:rsidRDefault="00DC7608" w:rsidP="00DC7608">
            <w:pPr>
              <w:pStyle w:val="Contenudetableau"/>
              <w:rPr>
                <w:sz w:val="20"/>
                <w:szCs w:val="20"/>
              </w:rPr>
            </w:pPr>
          </w:p>
        </w:tc>
        <w:tc>
          <w:tcPr>
            <w:tcW w:w="2220" w:type="dxa"/>
            <w:tcBorders>
              <w:left w:val="single" w:sz="1" w:space="0" w:color="000000"/>
              <w:bottom w:val="single" w:sz="1" w:space="0" w:color="000000"/>
              <w:right w:val="single" w:sz="1" w:space="0" w:color="000000"/>
            </w:tcBorders>
            <w:shd w:val="clear" w:color="auto" w:fill="auto"/>
          </w:tcPr>
          <w:p w14:paraId="65A31C18" w14:textId="77777777" w:rsidR="00DC7608" w:rsidRPr="00BE5083" w:rsidRDefault="00DC7608" w:rsidP="00DC7608">
            <w:pPr>
              <w:pStyle w:val="Contenudetableau"/>
              <w:snapToGrid w:val="0"/>
              <w:jc w:val="both"/>
              <w:rPr>
                <w:sz w:val="20"/>
                <w:szCs w:val="20"/>
              </w:rPr>
            </w:pPr>
          </w:p>
        </w:tc>
      </w:tr>
      <w:tr w:rsidR="00DC7608" w:rsidRPr="00BE5083" w14:paraId="1A0C2F22" w14:textId="77777777" w:rsidTr="00DC7608">
        <w:tc>
          <w:tcPr>
            <w:tcW w:w="2284" w:type="dxa"/>
            <w:tcBorders>
              <w:left w:val="single" w:sz="1" w:space="0" w:color="000000"/>
              <w:bottom w:val="single" w:sz="1" w:space="0" w:color="000000"/>
            </w:tcBorders>
            <w:shd w:val="clear" w:color="auto" w:fill="auto"/>
          </w:tcPr>
          <w:p w14:paraId="01ACF89F" w14:textId="77777777" w:rsidR="00DC7608" w:rsidRDefault="00DC7608" w:rsidP="00DC7608">
            <w:pPr>
              <w:pStyle w:val="Contenudetableau"/>
              <w:snapToGrid w:val="0"/>
              <w:jc w:val="both"/>
              <w:rPr>
                <w:sz w:val="20"/>
                <w:szCs w:val="20"/>
              </w:rPr>
            </w:pPr>
          </w:p>
          <w:p w14:paraId="63CA901A" w14:textId="77777777" w:rsidR="00DC7608" w:rsidRPr="00BE5083" w:rsidRDefault="00DC7608" w:rsidP="00DC7608">
            <w:pPr>
              <w:pStyle w:val="Contenudetableau"/>
              <w:snapToGrid w:val="0"/>
              <w:jc w:val="both"/>
              <w:rPr>
                <w:sz w:val="20"/>
                <w:szCs w:val="20"/>
              </w:rPr>
            </w:pPr>
          </w:p>
        </w:tc>
        <w:tc>
          <w:tcPr>
            <w:tcW w:w="4860" w:type="dxa"/>
            <w:tcBorders>
              <w:left w:val="single" w:sz="1" w:space="0" w:color="000000"/>
              <w:bottom w:val="single" w:sz="1" w:space="0" w:color="000000"/>
            </w:tcBorders>
            <w:shd w:val="clear" w:color="auto" w:fill="auto"/>
          </w:tcPr>
          <w:p w14:paraId="6D0712F5" w14:textId="77777777" w:rsidR="00DC7608" w:rsidRPr="00BE5083" w:rsidRDefault="00DC7608" w:rsidP="00DC7608">
            <w:pPr>
              <w:pStyle w:val="Contenudetableau"/>
              <w:rPr>
                <w:sz w:val="20"/>
                <w:szCs w:val="20"/>
              </w:rPr>
            </w:pPr>
          </w:p>
        </w:tc>
        <w:tc>
          <w:tcPr>
            <w:tcW w:w="2220" w:type="dxa"/>
            <w:tcBorders>
              <w:left w:val="single" w:sz="1" w:space="0" w:color="000000"/>
              <w:bottom w:val="single" w:sz="1" w:space="0" w:color="000000"/>
              <w:right w:val="single" w:sz="1" w:space="0" w:color="000000"/>
            </w:tcBorders>
            <w:shd w:val="clear" w:color="auto" w:fill="auto"/>
          </w:tcPr>
          <w:p w14:paraId="436F25DC" w14:textId="77777777" w:rsidR="00DC7608" w:rsidRPr="00BE5083" w:rsidRDefault="00DC7608" w:rsidP="00DC7608">
            <w:pPr>
              <w:pStyle w:val="Contenudetableau"/>
              <w:snapToGrid w:val="0"/>
              <w:jc w:val="both"/>
              <w:rPr>
                <w:sz w:val="20"/>
                <w:szCs w:val="20"/>
              </w:rPr>
            </w:pPr>
          </w:p>
        </w:tc>
      </w:tr>
    </w:tbl>
    <w:p w14:paraId="6078E665" w14:textId="77777777" w:rsidR="00DC7608" w:rsidRPr="00DC7608" w:rsidRDefault="00DC7608" w:rsidP="00DC7608">
      <w:pPr>
        <w:jc w:val="both"/>
        <w:rPr>
          <w:b/>
          <w:sz w:val="20"/>
          <w:u w:val="single"/>
        </w:rPr>
      </w:pPr>
    </w:p>
    <w:p w14:paraId="192B8FA1" w14:textId="77777777" w:rsidR="00DC7608" w:rsidRPr="00DC7608" w:rsidRDefault="00DC7608" w:rsidP="00A003F6">
      <w:pPr>
        <w:jc w:val="both"/>
        <w:rPr>
          <w:color w:val="000000" w:themeColor="text1"/>
        </w:rPr>
      </w:pPr>
    </w:p>
    <w:p w14:paraId="3731CC49" w14:textId="77777777" w:rsidR="00DC7608" w:rsidRPr="00DC7608" w:rsidRDefault="00DC7608" w:rsidP="00A003F6">
      <w:pPr>
        <w:jc w:val="both"/>
        <w:rPr>
          <w:color w:val="000000" w:themeColor="text1"/>
        </w:rPr>
      </w:pPr>
    </w:p>
    <w:p w14:paraId="0C76DA39" w14:textId="77777777" w:rsidR="00DC7608" w:rsidRPr="00DC7608" w:rsidRDefault="00DC7608" w:rsidP="00A003F6">
      <w:pPr>
        <w:jc w:val="both"/>
        <w:rPr>
          <w:color w:val="000000" w:themeColor="text1"/>
        </w:rPr>
      </w:pPr>
    </w:p>
    <w:p w14:paraId="469E7E0B" w14:textId="77777777" w:rsidR="00DC7608" w:rsidRPr="00DC7608" w:rsidRDefault="00DC7608" w:rsidP="00A003F6">
      <w:pPr>
        <w:jc w:val="both"/>
        <w:rPr>
          <w:color w:val="000000" w:themeColor="text1"/>
        </w:rPr>
      </w:pPr>
    </w:p>
    <w:p w14:paraId="495654D2" w14:textId="77777777" w:rsidR="00DC7608" w:rsidRPr="00DC7608" w:rsidRDefault="00DC7608" w:rsidP="00A003F6">
      <w:pPr>
        <w:jc w:val="both"/>
        <w:rPr>
          <w:color w:val="000000" w:themeColor="text1"/>
        </w:rPr>
      </w:pPr>
    </w:p>
    <w:p w14:paraId="1000DA8D" w14:textId="77777777" w:rsidR="00DC7608" w:rsidRPr="00DC7608" w:rsidRDefault="00DC7608" w:rsidP="00A003F6">
      <w:pPr>
        <w:jc w:val="both"/>
        <w:rPr>
          <w:color w:val="000000" w:themeColor="text1"/>
        </w:rPr>
      </w:pPr>
    </w:p>
    <w:p w14:paraId="0BCD1A09" w14:textId="77777777" w:rsidR="00DC7608" w:rsidRPr="00DC7608" w:rsidRDefault="00DC7608" w:rsidP="00A003F6">
      <w:pPr>
        <w:jc w:val="both"/>
        <w:rPr>
          <w:color w:val="000000" w:themeColor="text1"/>
        </w:rPr>
      </w:pPr>
    </w:p>
    <w:p w14:paraId="566C7155" w14:textId="77777777" w:rsidR="00DC7608" w:rsidRPr="00DC7608" w:rsidRDefault="00DC7608" w:rsidP="00A003F6">
      <w:pPr>
        <w:jc w:val="both"/>
        <w:rPr>
          <w:color w:val="000000" w:themeColor="text1"/>
        </w:rPr>
      </w:pPr>
    </w:p>
    <w:p w14:paraId="1944AE36" w14:textId="77777777" w:rsidR="00DC7608" w:rsidRPr="00DC7608" w:rsidRDefault="00DC7608" w:rsidP="00A003F6">
      <w:pPr>
        <w:jc w:val="both"/>
        <w:rPr>
          <w:color w:val="000000" w:themeColor="text1"/>
        </w:rPr>
      </w:pPr>
    </w:p>
    <w:p w14:paraId="7ADC0968" w14:textId="77777777" w:rsidR="00DC7608" w:rsidRPr="00DC7608" w:rsidRDefault="00DC7608" w:rsidP="00A003F6">
      <w:pPr>
        <w:jc w:val="both"/>
        <w:rPr>
          <w:color w:val="000000" w:themeColor="text1"/>
        </w:rPr>
      </w:pPr>
    </w:p>
    <w:p w14:paraId="6661D909" w14:textId="77777777" w:rsidR="00DC7608" w:rsidRPr="00DC7608" w:rsidRDefault="00DC7608" w:rsidP="00A003F6">
      <w:pPr>
        <w:jc w:val="both"/>
        <w:rPr>
          <w:color w:val="000000" w:themeColor="text1"/>
        </w:rPr>
      </w:pPr>
    </w:p>
    <w:p w14:paraId="52D00AA8" w14:textId="77777777" w:rsidR="00DC7608" w:rsidRDefault="00DC7608" w:rsidP="00A003F6">
      <w:pPr>
        <w:jc w:val="both"/>
        <w:rPr>
          <w:color w:val="000000" w:themeColor="text1"/>
        </w:rPr>
      </w:pPr>
    </w:p>
    <w:p w14:paraId="1235A773" w14:textId="77777777" w:rsidR="00DC7608" w:rsidRDefault="00DC7608" w:rsidP="00A003F6">
      <w:pPr>
        <w:jc w:val="both"/>
        <w:rPr>
          <w:color w:val="000000" w:themeColor="text1"/>
        </w:rPr>
      </w:pPr>
    </w:p>
    <w:p w14:paraId="2F65A724" w14:textId="77777777" w:rsidR="00DC7608" w:rsidRDefault="00DC7608" w:rsidP="00A003F6">
      <w:pPr>
        <w:jc w:val="both"/>
        <w:rPr>
          <w:color w:val="000000" w:themeColor="text1"/>
        </w:rPr>
      </w:pPr>
    </w:p>
    <w:p w14:paraId="69C9EB0A" w14:textId="77777777" w:rsidR="00DC7608" w:rsidRDefault="00DC7608" w:rsidP="00A003F6">
      <w:pPr>
        <w:jc w:val="both"/>
        <w:rPr>
          <w:color w:val="000000" w:themeColor="text1"/>
        </w:rPr>
      </w:pPr>
    </w:p>
    <w:p w14:paraId="024ACC1B" w14:textId="77777777" w:rsidR="00DC7608" w:rsidRDefault="00DC7608" w:rsidP="00A003F6">
      <w:pPr>
        <w:jc w:val="both"/>
        <w:rPr>
          <w:color w:val="000000" w:themeColor="text1"/>
        </w:rPr>
      </w:pPr>
    </w:p>
    <w:p w14:paraId="0A84E9C0" w14:textId="77777777" w:rsidR="00DC7608" w:rsidRDefault="00DC7608" w:rsidP="00A003F6">
      <w:pPr>
        <w:jc w:val="both"/>
        <w:rPr>
          <w:color w:val="000000" w:themeColor="text1"/>
        </w:rPr>
      </w:pPr>
    </w:p>
    <w:p w14:paraId="2808183C" w14:textId="77777777" w:rsidR="00872642" w:rsidRDefault="00872642" w:rsidP="00A003F6">
      <w:pPr>
        <w:jc w:val="both"/>
        <w:rPr>
          <w:color w:val="000000" w:themeColor="text1"/>
        </w:rPr>
      </w:pPr>
    </w:p>
    <w:p w14:paraId="59968A15" w14:textId="77777777" w:rsidR="00872642" w:rsidRDefault="00872642" w:rsidP="00A003F6">
      <w:pPr>
        <w:jc w:val="both"/>
        <w:rPr>
          <w:color w:val="000000" w:themeColor="text1"/>
        </w:rPr>
      </w:pPr>
    </w:p>
    <w:p w14:paraId="7F3C1F7B" w14:textId="77777777" w:rsidR="00872642" w:rsidRPr="00DC7608" w:rsidRDefault="00872642" w:rsidP="00A003F6">
      <w:pPr>
        <w:jc w:val="both"/>
        <w:rPr>
          <w:color w:val="000000" w:themeColor="text1"/>
        </w:rPr>
      </w:pPr>
    </w:p>
    <w:p w14:paraId="40909DBB" w14:textId="77777777" w:rsidR="00DC7608" w:rsidRPr="00DC7608" w:rsidRDefault="00DC7608" w:rsidP="00A003F6">
      <w:pPr>
        <w:jc w:val="both"/>
        <w:rPr>
          <w:color w:val="000000" w:themeColor="text1"/>
        </w:rPr>
      </w:pPr>
    </w:p>
    <w:p w14:paraId="06FFE5EE" w14:textId="77777777" w:rsidR="00DC7608" w:rsidRPr="00DC7608" w:rsidRDefault="00DC7608" w:rsidP="00A003F6">
      <w:pPr>
        <w:jc w:val="both"/>
        <w:rPr>
          <w:color w:val="000000" w:themeColor="text1"/>
        </w:rPr>
      </w:pPr>
    </w:p>
    <w:p w14:paraId="22248A85" w14:textId="77777777" w:rsidR="00DC7608" w:rsidRPr="00DC7608" w:rsidRDefault="00DC7608" w:rsidP="00A003F6">
      <w:pPr>
        <w:jc w:val="both"/>
        <w:rPr>
          <w:color w:val="000000" w:themeColor="text1"/>
        </w:rPr>
      </w:pPr>
    </w:p>
    <w:p w14:paraId="6EE2C67D" w14:textId="77777777" w:rsidR="00DC7608" w:rsidRDefault="00DC7608" w:rsidP="00DC7608">
      <w:pPr>
        <w:pStyle w:val="Titre1"/>
      </w:pPr>
      <w:bookmarkStart w:id="13" w:name="_Toc458465218"/>
      <w:r>
        <w:t>LISTES POUR CAMP D’HIVER</w:t>
      </w:r>
      <w:r w:rsidR="004337CA">
        <w:t xml:space="preserve"> </w:t>
      </w:r>
      <w:r w:rsidR="004337CA" w:rsidRPr="004337CA">
        <w:rPr>
          <w:color w:val="0070C0"/>
          <w:sz w:val="20"/>
        </w:rPr>
        <w:t>(modèle 1)</w:t>
      </w:r>
      <w:bookmarkEnd w:id="13"/>
    </w:p>
    <w:p w14:paraId="0CE58FC4" w14:textId="77777777" w:rsidR="00DC7608" w:rsidRPr="00700614" w:rsidRDefault="00DC7608" w:rsidP="0036015D">
      <w:pPr>
        <w:pStyle w:val="Titre2"/>
        <w:jc w:val="center"/>
        <w:rPr>
          <w:u w:val="single"/>
        </w:rPr>
      </w:pPr>
      <w:bookmarkStart w:id="14" w:name="_Toc428187180"/>
      <w:bookmarkStart w:id="15" w:name="_Toc458465219"/>
      <w:r w:rsidRPr="00700614">
        <w:rPr>
          <w:u w:val="single"/>
        </w:rPr>
        <w:t>MATÉRIEL ANIMATION</w:t>
      </w:r>
      <w:bookmarkEnd w:id="14"/>
      <w:r w:rsidR="0036015D">
        <w:rPr>
          <w:u w:val="single"/>
        </w:rPr>
        <w:t xml:space="preserve"> (hiver)</w:t>
      </w:r>
      <w:bookmarkEnd w:id="15"/>
    </w:p>
    <w:p w14:paraId="5DC90A53" w14:textId="77777777" w:rsidR="00DC7608" w:rsidRPr="00DC7608" w:rsidRDefault="00DC7608" w:rsidP="00DC7608">
      <w:pPr>
        <w:pStyle w:val="DefaultText"/>
        <w:tabs>
          <w:tab w:val="left" w:pos="4750"/>
        </w:tabs>
        <w:jc w:val="both"/>
        <w:rPr>
          <w:rFonts w:ascii="Arial" w:hAnsi="Arial" w:cs="Arial"/>
          <w:i/>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4681"/>
      </w:tblGrid>
      <w:tr w:rsidR="00DC7608" w:rsidRPr="00561673" w14:paraId="046A9700" w14:textId="77777777" w:rsidTr="00DC7608">
        <w:tc>
          <w:tcPr>
            <w:tcW w:w="4669" w:type="dxa"/>
            <w:shd w:val="clear" w:color="auto" w:fill="auto"/>
          </w:tcPr>
          <w:p w14:paraId="049DEDDE" w14:textId="77777777" w:rsidR="00DC7608" w:rsidRPr="000C71E2" w:rsidRDefault="00DC7608" w:rsidP="00DC7608">
            <w:pPr>
              <w:pStyle w:val="DefaultText"/>
              <w:tabs>
                <w:tab w:val="left" w:pos="4750"/>
              </w:tabs>
              <w:spacing w:before="240" w:after="120"/>
              <w:jc w:val="both"/>
              <w:rPr>
                <w:rFonts w:ascii="Arial" w:hAnsi="Arial" w:cs="Arial"/>
                <w:b/>
                <w:u w:val="single"/>
              </w:rPr>
            </w:pPr>
            <w:r w:rsidRPr="000C71E2">
              <w:rPr>
                <w:rFonts w:ascii="Arial" w:hAnsi="Arial" w:cs="Arial"/>
                <w:b/>
                <w:u w:val="single"/>
              </w:rPr>
              <w:t>MATÉRIEL AU GROUPE</w:t>
            </w:r>
          </w:p>
          <w:p w14:paraId="39BB1DB6" w14:textId="77777777" w:rsidR="00DC7608" w:rsidRPr="000C71E2" w:rsidRDefault="00DC7608" w:rsidP="00DC7608">
            <w:pPr>
              <w:pStyle w:val="DefaultText"/>
              <w:tabs>
                <w:tab w:val="left" w:pos="540"/>
                <w:tab w:val="left" w:pos="4750"/>
              </w:tabs>
              <w:rPr>
                <w:rFonts w:ascii="Arial" w:hAnsi="Arial" w:cs="Arial"/>
              </w:rPr>
            </w:pPr>
            <w:r w:rsidRPr="000C71E2">
              <w:rPr>
                <w:rFonts w:ascii="Arial" w:hAnsi="Arial" w:cs="Arial"/>
              </w:rPr>
              <w:t>(   )</w:t>
            </w:r>
            <w:r w:rsidRPr="000C71E2">
              <w:rPr>
                <w:rFonts w:ascii="Arial" w:hAnsi="Arial" w:cs="Arial"/>
              </w:rPr>
              <w:tab/>
              <w:t>Bacs à vaisselle et lavettes</w:t>
            </w:r>
          </w:p>
          <w:p w14:paraId="5A6FB492" w14:textId="77777777" w:rsidR="00DC7608" w:rsidRPr="000C71E2" w:rsidRDefault="00DC7608" w:rsidP="00DC7608">
            <w:pPr>
              <w:pStyle w:val="DefaultText"/>
              <w:tabs>
                <w:tab w:val="left" w:pos="540"/>
                <w:tab w:val="left" w:pos="4750"/>
              </w:tabs>
              <w:rPr>
                <w:rFonts w:ascii="Arial" w:hAnsi="Arial" w:cs="Arial"/>
              </w:rPr>
            </w:pPr>
            <w:r w:rsidRPr="000C71E2">
              <w:rPr>
                <w:rFonts w:ascii="Arial" w:hAnsi="Arial" w:cs="Arial"/>
              </w:rPr>
              <w:t>(   )</w:t>
            </w:r>
            <w:r w:rsidRPr="000C71E2">
              <w:rPr>
                <w:rFonts w:ascii="Arial" w:hAnsi="Arial" w:cs="Arial"/>
              </w:rPr>
              <w:tab/>
              <w:t>Tamis</w:t>
            </w:r>
          </w:p>
          <w:p w14:paraId="0A6F1CA2" w14:textId="77777777" w:rsidR="00DC7608" w:rsidRPr="000C71E2" w:rsidRDefault="00DC7608" w:rsidP="00DC7608">
            <w:pPr>
              <w:pStyle w:val="DefaultText"/>
              <w:tabs>
                <w:tab w:val="left" w:pos="540"/>
                <w:tab w:val="left" w:pos="4750"/>
              </w:tabs>
              <w:rPr>
                <w:rFonts w:ascii="Arial" w:hAnsi="Arial" w:cs="Arial"/>
              </w:rPr>
            </w:pPr>
            <w:r w:rsidRPr="000C71E2">
              <w:rPr>
                <w:rFonts w:ascii="Arial" w:hAnsi="Arial" w:cs="Arial"/>
              </w:rPr>
              <w:t>(   )</w:t>
            </w:r>
            <w:r w:rsidRPr="000C71E2">
              <w:rPr>
                <w:rFonts w:ascii="Arial" w:hAnsi="Arial" w:cs="Arial"/>
              </w:rPr>
              <w:tab/>
              <w:t>Chaudrons (gros)</w:t>
            </w:r>
          </w:p>
          <w:p w14:paraId="63AA334A" w14:textId="77777777" w:rsidR="00DC7608" w:rsidRPr="000C71E2" w:rsidRDefault="00DC7608" w:rsidP="00DC7608">
            <w:pPr>
              <w:pStyle w:val="DefaultText"/>
              <w:tabs>
                <w:tab w:val="left" w:pos="540"/>
                <w:tab w:val="left" w:pos="4750"/>
              </w:tabs>
              <w:rPr>
                <w:rFonts w:ascii="Arial" w:hAnsi="Arial" w:cs="Arial"/>
              </w:rPr>
            </w:pPr>
            <w:r w:rsidRPr="000C71E2">
              <w:rPr>
                <w:rFonts w:ascii="Arial" w:hAnsi="Arial" w:cs="Arial"/>
              </w:rPr>
              <w:t>(   )</w:t>
            </w:r>
            <w:r w:rsidRPr="000C71E2">
              <w:rPr>
                <w:rFonts w:ascii="Arial" w:hAnsi="Arial" w:cs="Arial"/>
              </w:rPr>
              <w:tab/>
              <w:t>Poêlons</w:t>
            </w:r>
          </w:p>
          <w:p w14:paraId="137E7FD1" w14:textId="77777777" w:rsidR="00DC7608" w:rsidRPr="000C71E2" w:rsidRDefault="00DC7608" w:rsidP="00DC7608">
            <w:pPr>
              <w:pStyle w:val="DefaultText"/>
              <w:tabs>
                <w:tab w:val="left" w:pos="540"/>
                <w:tab w:val="left" w:pos="4750"/>
              </w:tabs>
              <w:rPr>
                <w:rFonts w:ascii="Arial" w:hAnsi="Arial" w:cs="Arial"/>
              </w:rPr>
            </w:pPr>
            <w:r w:rsidRPr="000C71E2">
              <w:rPr>
                <w:rFonts w:ascii="Arial" w:hAnsi="Arial" w:cs="Arial"/>
              </w:rPr>
              <w:t>(   )</w:t>
            </w:r>
            <w:r w:rsidRPr="000C71E2">
              <w:rPr>
                <w:rFonts w:ascii="Arial" w:hAnsi="Arial" w:cs="Arial"/>
              </w:rPr>
              <w:tab/>
              <w:t>Spatules</w:t>
            </w:r>
          </w:p>
          <w:p w14:paraId="76FA37E9" w14:textId="77777777" w:rsidR="00DC7608" w:rsidRPr="000C71E2" w:rsidRDefault="00DC7608" w:rsidP="00DC7608">
            <w:pPr>
              <w:pStyle w:val="DefaultText"/>
              <w:tabs>
                <w:tab w:val="left" w:pos="540"/>
                <w:tab w:val="left" w:pos="4750"/>
              </w:tabs>
              <w:rPr>
                <w:rFonts w:ascii="Arial" w:hAnsi="Arial" w:cs="Arial"/>
              </w:rPr>
            </w:pPr>
            <w:r w:rsidRPr="000C71E2">
              <w:rPr>
                <w:rFonts w:ascii="Arial" w:hAnsi="Arial" w:cs="Arial"/>
              </w:rPr>
              <w:t>(   )</w:t>
            </w:r>
            <w:r w:rsidRPr="000C71E2">
              <w:rPr>
                <w:rFonts w:ascii="Arial" w:hAnsi="Arial" w:cs="Arial"/>
              </w:rPr>
              <w:tab/>
              <w:t>Louche à soupe</w:t>
            </w:r>
          </w:p>
          <w:p w14:paraId="783FCE51" w14:textId="77777777" w:rsidR="00DC7608" w:rsidRPr="000C71E2" w:rsidRDefault="00DC7608" w:rsidP="00DC7608">
            <w:pPr>
              <w:pStyle w:val="DefaultText"/>
              <w:tabs>
                <w:tab w:val="left" w:pos="540"/>
                <w:tab w:val="left" w:pos="4750"/>
              </w:tabs>
              <w:rPr>
                <w:rFonts w:ascii="Arial" w:hAnsi="Arial" w:cs="Arial"/>
              </w:rPr>
            </w:pPr>
            <w:r w:rsidRPr="000C71E2">
              <w:rPr>
                <w:rFonts w:ascii="Arial" w:hAnsi="Arial" w:cs="Arial"/>
              </w:rPr>
              <w:t>(   )</w:t>
            </w:r>
            <w:r w:rsidRPr="000C71E2">
              <w:rPr>
                <w:rFonts w:ascii="Arial" w:hAnsi="Arial" w:cs="Arial"/>
              </w:rPr>
              <w:tab/>
              <w:t>Grosses cuillères de service</w:t>
            </w:r>
          </w:p>
          <w:p w14:paraId="42DAF030" w14:textId="77777777" w:rsidR="00DC7608" w:rsidRPr="000C71E2" w:rsidRDefault="00DC7608" w:rsidP="00DC7608">
            <w:pPr>
              <w:pStyle w:val="DefaultText"/>
              <w:tabs>
                <w:tab w:val="left" w:pos="540"/>
                <w:tab w:val="left" w:pos="4750"/>
              </w:tabs>
              <w:rPr>
                <w:rFonts w:ascii="Arial" w:hAnsi="Arial" w:cs="Arial"/>
              </w:rPr>
            </w:pPr>
            <w:r w:rsidRPr="000C71E2">
              <w:rPr>
                <w:rFonts w:ascii="Arial" w:hAnsi="Arial" w:cs="Arial"/>
              </w:rPr>
              <w:t>(   )</w:t>
            </w:r>
            <w:r w:rsidRPr="000C71E2">
              <w:rPr>
                <w:rFonts w:ascii="Arial" w:hAnsi="Arial" w:cs="Arial"/>
              </w:rPr>
              <w:tab/>
              <w:t>Gros bols à mélanger</w:t>
            </w:r>
          </w:p>
          <w:p w14:paraId="643D3787" w14:textId="77777777" w:rsidR="00DC7608" w:rsidRPr="000C71E2" w:rsidRDefault="00DC7608" w:rsidP="00DC7608">
            <w:pPr>
              <w:pStyle w:val="DefaultText"/>
              <w:tabs>
                <w:tab w:val="left" w:pos="540"/>
                <w:tab w:val="left" w:pos="4750"/>
              </w:tabs>
              <w:rPr>
                <w:rFonts w:ascii="Arial" w:hAnsi="Arial" w:cs="Arial"/>
              </w:rPr>
            </w:pPr>
            <w:r w:rsidRPr="000C71E2">
              <w:rPr>
                <w:rFonts w:ascii="Arial" w:hAnsi="Arial" w:cs="Arial"/>
              </w:rPr>
              <w:t>(   )</w:t>
            </w:r>
            <w:r w:rsidRPr="000C71E2">
              <w:rPr>
                <w:rFonts w:ascii="Arial" w:hAnsi="Arial" w:cs="Arial"/>
              </w:rPr>
              <w:tab/>
            </w:r>
            <w:r>
              <w:rPr>
                <w:rFonts w:ascii="Arial" w:hAnsi="Arial" w:cs="Arial"/>
              </w:rPr>
              <w:t>Plaque</w:t>
            </w:r>
            <w:r w:rsidRPr="000C71E2">
              <w:rPr>
                <w:rFonts w:ascii="Arial" w:hAnsi="Arial" w:cs="Arial"/>
              </w:rPr>
              <w:t>s à biscuits</w:t>
            </w:r>
          </w:p>
          <w:p w14:paraId="1B882AEF" w14:textId="77777777" w:rsidR="00DC7608" w:rsidRPr="000C71E2" w:rsidRDefault="00DC7608" w:rsidP="00DC7608">
            <w:pPr>
              <w:pStyle w:val="DefaultText"/>
              <w:tabs>
                <w:tab w:val="left" w:pos="540"/>
                <w:tab w:val="left" w:pos="4750"/>
              </w:tabs>
              <w:rPr>
                <w:rFonts w:ascii="Arial" w:hAnsi="Arial" w:cs="Arial"/>
              </w:rPr>
            </w:pPr>
            <w:r w:rsidRPr="000C71E2">
              <w:rPr>
                <w:rFonts w:ascii="Arial" w:hAnsi="Arial" w:cs="Arial"/>
              </w:rPr>
              <w:t>(   )</w:t>
            </w:r>
            <w:r w:rsidRPr="000C71E2">
              <w:rPr>
                <w:rFonts w:ascii="Arial" w:hAnsi="Arial" w:cs="Arial"/>
              </w:rPr>
              <w:tab/>
              <w:t>P</w:t>
            </w:r>
            <w:r>
              <w:rPr>
                <w:rFonts w:ascii="Arial" w:hAnsi="Arial" w:cs="Arial"/>
              </w:rPr>
              <w:t>o</w:t>
            </w:r>
            <w:r w:rsidRPr="000C71E2">
              <w:rPr>
                <w:rFonts w:ascii="Arial" w:hAnsi="Arial" w:cs="Arial"/>
              </w:rPr>
              <w:t xml:space="preserve">ts à lait </w:t>
            </w:r>
          </w:p>
          <w:p w14:paraId="51E3D416" w14:textId="77777777" w:rsidR="00DC7608" w:rsidRPr="000C71E2" w:rsidRDefault="00DC7608" w:rsidP="00DC7608">
            <w:pPr>
              <w:pStyle w:val="DefaultText"/>
              <w:tabs>
                <w:tab w:val="left" w:pos="540"/>
                <w:tab w:val="left" w:pos="4750"/>
              </w:tabs>
              <w:rPr>
                <w:rFonts w:ascii="Arial" w:hAnsi="Arial" w:cs="Arial"/>
              </w:rPr>
            </w:pPr>
            <w:r w:rsidRPr="000C71E2">
              <w:rPr>
                <w:rFonts w:ascii="Arial" w:hAnsi="Arial" w:cs="Arial"/>
              </w:rPr>
              <w:t>(   )</w:t>
            </w:r>
            <w:r w:rsidRPr="000C71E2">
              <w:rPr>
                <w:rFonts w:ascii="Arial" w:hAnsi="Arial" w:cs="Arial"/>
              </w:rPr>
              <w:tab/>
              <w:t>P</w:t>
            </w:r>
            <w:r>
              <w:rPr>
                <w:rFonts w:ascii="Arial" w:hAnsi="Arial" w:cs="Arial"/>
              </w:rPr>
              <w:t>o</w:t>
            </w:r>
            <w:r w:rsidRPr="000C71E2">
              <w:rPr>
                <w:rFonts w:ascii="Arial" w:hAnsi="Arial" w:cs="Arial"/>
              </w:rPr>
              <w:t>t</w:t>
            </w:r>
            <w:r>
              <w:rPr>
                <w:rFonts w:ascii="Arial" w:hAnsi="Arial" w:cs="Arial"/>
              </w:rPr>
              <w:t>s</w:t>
            </w:r>
            <w:r w:rsidRPr="000C71E2">
              <w:rPr>
                <w:rFonts w:ascii="Arial" w:hAnsi="Arial" w:cs="Arial"/>
              </w:rPr>
              <w:t xml:space="preserve"> à jus</w:t>
            </w:r>
          </w:p>
          <w:p w14:paraId="2C4C31DA" w14:textId="77777777" w:rsidR="00DC7608" w:rsidRPr="000C71E2" w:rsidRDefault="00DC7608" w:rsidP="00DC7608">
            <w:pPr>
              <w:pStyle w:val="DefaultText"/>
              <w:tabs>
                <w:tab w:val="left" w:pos="540"/>
                <w:tab w:val="left" w:pos="4750"/>
              </w:tabs>
              <w:rPr>
                <w:rFonts w:ascii="Arial" w:hAnsi="Arial" w:cs="Arial"/>
              </w:rPr>
            </w:pPr>
            <w:r w:rsidRPr="000C71E2">
              <w:rPr>
                <w:rFonts w:ascii="Arial" w:hAnsi="Arial" w:cs="Arial"/>
              </w:rPr>
              <w:t>(   )</w:t>
            </w:r>
            <w:r w:rsidRPr="000C71E2">
              <w:rPr>
                <w:rFonts w:ascii="Arial" w:hAnsi="Arial" w:cs="Arial"/>
              </w:rPr>
              <w:tab/>
              <w:t>Éplucheur</w:t>
            </w:r>
            <w:r>
              <w:rPr>
                <w:rFonts w:ascii="Arial" w:hAnsi="Arial" w:cs="Arial"/>
              </w:rPr>
              <w:t>s</w:t>
            </w:r>
          </w:p>
          <w:p w14:paraId="02213438" w14:textId="77777777" w:rsidR="00DC7608" w:rsidRPr="000C71E2" w:rsidRDefault="00DC7608" w:rsidP="00DC7608">
            <w:pPr>
              <w:pStyle w:val="DefaultText"/>
              <w:tabs>
                <w:tab w:val="left" w:pos="540"/>
                <w:tab w:val="left" w:pos="4750"/>
              </w:tabs>
              <w:rPr>
                <w:rFonts w:ascii="Arial" w:hAnsi="Arial" w:cs="Arial"/>
              </w:rPr>
            </w:pPr>
            <w:r w:rsidRPr="000C71E2">
              <w:rPr>
                <w:rFonts w:ascii="Arial" w:hAnsi="Arial" w:cs="Arial"/>
              </w:rPr>
              <w:t>(   )</w:t>
            </w:r>
            <w:r w:rsidRPr="000C71E2">
              <w:rPr>
                <w:rFonts w:ascii="Arial" w:hAnsi="Arial" w:cs="Arial"/>
              </w:rPr>
              <w:tab/>
              <w:t>Couteaux coupant</w:t>
            </w:r>
            <w:r>
              <w:rPr>
                <w:rFonts w:ascii="Arial" w:hAnsi="Arial" w:cs="Arial"/>
              </w:rPr>
              <w:t>s</w:t>
            </w:r>
          </w:p>
          <w:p w14:paraId="4EDCE86A" w14:textId="77777777" w:rsidR="00DC7608" w:rsidRPr="000C71E2" w:rsidRDefault="00DC7608" w:rsidP="00DC7608">
            <w:pPr>
              <w:pStyle w:val="DefaultText"/>
              <w:tabs>
                <w:tab w:val="left" w:pos="540"/>
                <w:tab w:val="left" w:pos="4750"/>
              </w:tabs>
              <w:rPr>
                <w:rFonts w:ascii="Arial" w:hAnsi="Arial" w:cs="Arial"/>
              </w:rPr>
            </w:pPr>
            <w:r>
              <w:rPr>
                <w:rFonts w:ascii="Arial" w:hAnsi="Arial" w:cs="Arial"/>
              </w:rPr>
              <w:t>(   )</w:t>
            </w:r>
            <w:r>
              <w:rPr>
                <w:rFonts w:ascii="Arial" w:hAnsi="Arial" w:cs="Arial"/>
              </w:rPr>
              <w:tab/>
            </w:r>
            <w:r w:rsidRPr="000C71E2">
              <w:rPr>
                <w:rFonts w:ascii="Arial" w:hAnsi="Arial" w:cs="Arial"/>
              </w:rPr>
              <w:t>Laines d’acier</w:t>
            </w:r>
          </w:p>
          <w:p w14:paraId="0BCCFA76" w14:textId="77777777" w:rsidR="00DC7608" w:rsidRPr="000C71E2" w:rsidRDefault="00DC7608" w:rsidP="00DC7608">
            <w:pPr>
              <w:pStyle w:val="DefaultText"/>
              <w:tabs>
                <w:tab w:val="left" w:pos="540"/>
                <w:tab w:val="left" w:pos="4750"/>
              </w:tabs>
              <w:rPr>
                <w:rFonts w:ascii="Arial" w:hAnsi="Arial" w:cs="Arial"/>
              </w:rPr>
            </w:pPr>
            <w:r w:rsidRPr="000C71E2">
              <w:rPr>
                <w:rFonts w:ascii="Arial" w:hAnsi="Arial" w:cs="Arial"/>
              </w:rPr>
              <w:t>(   )</w:t>
            </w:r>
            <w:r w:rsidRPr="000C71E2">
              <w:rPr>
                <w:rFonts w:ascii="Arial" w:hAnsi="Arial" w:cs="Arial"/>
              </w:rPr>
              <w:tab/>
              <w:t>Pelles</w:t>
            </w:r>
          </w:p>
          <w:p w14:paraId="51B14414" w14:textId="77777777" w:rsidR="00DC7608" w:rsidRPr="000C71E2" w:rsidRDefault="00DC7608" w:rsidP="00DC7608">
            <w:pPr>
              <w:pStyle w:val="DefaultText"/>
              <w:tabs>
                <w:tab w:val="left" w:pos="540"/>
                <w:tab w:val="left" w:pos="4750"/>
              </w:tabs>
              <w:rPr>
                <w:rFonts w:ascii="Arial" w:hAnsi="Arial" w:cs="Arial"/>
              </w:rPr>
            </w:pPr>
            <w:r w:rsidRPr="000C71E2">
              <w:rPr>
                <w:rFonts w:ascii="Arial" w:hAnsi="Arial" w:cs="Arial"/>
              </w:rPr>
              <w:t>(   )</w:t>
            </w:r>
            <w:r w:rsidRPr="000C71E2">
              <w:rPr>
                <w:rFonts w:ascii="Arial" w:hAnsi="Arial" w:cs="Arial"/>
              </w:rPr>
              <w:tab/>
              <w:t>Boussoles</w:t>
            </w:r>
          </w:p>
          <w:p w14:paraId="188D8A7C" w14:textId="77777777" w:rsidR="00DC7608" w:rsidRPr="000C71E2" w:rsidRDefault="00DC7608" w:rsidP="00DC7608">
            <w:pPr>
              <w:pStyle w:val="DefaultText"/>
              <w:tabs>
                <w:tab w:val="left" w:pos="540"/>
                <w:tab w:val="left" w:pos="4750"/>
              </w:tabs>
              <w:ind w:left="540" w:hanging="540"/>
              <w:rPr>
                <w:rFonts w:ascii="Arial" w:hAnsi="Arial" w:cs="Arial"/>
              </w:rPr>
            </w:pPr>
            <w:r>
              <w:rPr>
                <w:rFonts w:ascii="Arial" w:hAnsi="Arial" w:cs="Arial"/>
              </w:rPr>
              <w:t>(   )</w:t>
            </w:r>
            <w:r>
              <w:rPr>
                <w:rFonts w:ascii="Arial" w:hAnsi="Arial" w:cs="Arial"/>
              </w:rPr>
              <w:tab/>
              <w:t>Boîtes de p</w:t>
            </w:r>
            <w:r w:rsidRPr="000C71E2">
              <w:rPr>
                <w:rFonts w:ascii="Arial" w:hAnsi="Arial" w:cs="Arial"/>
              </w:rPr>
              <w:t xml:space="preserve">etits sacs </w:t>
            </w:r>
            <w:proofErr w:type="spellStart"/>
            <w:r w:rsidRPr="000C71E2">
              <w:rPr>
                <w:rFonts w:ascii="Arial" w:hAnsi="Arial" w:cs="Arial"/>
              </w:rPr>
              <w:t>Ziploc</w:t>
            </w:r>
            <w:proofErr w:type="spellEnd"/>
          </w:p>
          <w:p w14:paraId="09067B03" w14:textId="77777777" w:rsidR="00DC7608" w:rsidRPr="000C71E2" w:rsidRDefault="00DC7608" w:rsidP="00DC7608">
            <w:pPr>
              <w:pStyle w:val="DefaultText"/>
              <w:tabs>
                <w:tab w:val="left" w:pos="540"/>
                <w:tab w:val="left" w:pos="4750"/>
              </w:tabs>
              <w:ind w:left="540" w:hanging="540"/>
              <w:rPr>
                <w:rFonts w:ascii="Arial" w:hAnsi="Arial" w:cs="Arial"/>
              </w:rPr>
            </w:pPr>
            <w:r w:rsidRPr="000C71E2">
              <w:rPr>
                <w:rFonts w:ascii="Arial" w:hAnsi="Arial" w:cs="Arial"/>
              </w:rPr>
              <w:t>(   )</w:t>
            </w:r>
            <w:r w:rsidRPr="000C71E2">
              <w:rPr>
                <w:rFonts w:ascii="Arial" w:hAnsi="Arial" w:cs="Arial"/>
              </w:rPr>
              <w:tab/>
            </w:r>
            <w:r>
              <w:rPr>
                <w:rFonts w:ascii="Arial" w:hAnsi="Arial" w:cs="Arial"/>
              </w:rPr>
              <w:t>Boîtes de g</w:t>
            </w:r>
            <w:r w:rsidRPr="000C71E2">
              <w:rPr>
                <w:rFonts w:ascii="Arial" w:hAnsi="Arial" w:cs="Arial"/>
              </w:rPr>
              <w:t xml:space="preserve">rands sacs </w:t>
            </w:r>
            <w:proofErr w:type="spellStart"/>
            <w:r w:rsidRPr="000C71E2">
              <w:rPr>
                <w:rFonts w:ascii="Arial" w:hAnsi="Arial" w:cs="Arial"/>
              </w:rPr>
              <w:t>Ziploc</w:t>
            </w:r>
            <w:proofErr w:type="spellEnd"/>
          </w:p>
          <w:p w14:paraId="58A9CBE6" w14:textId="77777777" w:rsidR="00DC7608" w:rsidRPr="000C71E2" w:rsidRDefault="00DC7608" w:rsidP="00DC7608">
            <w:pPr>
              <w:pStyle w:val="DefaultText"/>
              <w:tabs>
                <w:tab w:val="left" w:pos="540"/>
                <w:tab w:val="left" w:pos="4750"/>
              </w:tabs>
              <w:ind w:left="540" w:hanging="540"/>
              <w:rPr>
                <w:rFonts w:ascii="Arial" w:hAnsi="Arial" w:cs="Arial"/>
              </w:rPr>
            </w:pPr>
            <w:r w:rsidRPr="000C71E2">
              <w:rPr>
                <w:rFonts w:ascii="Arial" w:hAnsi="Arial" w:cs="Arial"/>
              </w:rPr>
              <w:t>(   )</w:t>
            </w:r>
            <w:r w:rsidRPr="000C71E2">
              <w:rPr>
                <w:rFonts w:ascii="Arial" w:hAnsi="Arial" w:cs="Arial"/>
              </w:rPr>
              <w:tab/>
              <w:t xml:space="preserve">Contenants de plastique </w:t>
            </w:r>
          </w:p>
          <w:p w14:paraId="05001E09" w14:textId="77777777" w:rsidR="00DC7608" w:rsidRPr="000C71E2" w:rsidRDefault="00DC7608" w:rsidP="00DC7608">
            <w:pPr>
              <w:pStyle w:val="DefaultText"/>
              <w:tabs>
                <w:tab w:val="left" w:pos="4750"/>
              </w:tabs>
              <w:spacing w:before="120" w:after="120"/>
              <w:jc w:val="both"/>
              <w:rPr>
                <w:rFonts w:ascii="Arial" w:hAnsi="Arial" w:cs="Arial"/>
                <w:b/>
                <w:u w:val="single"/>
              </w:rPr>
            </w:pPr>
            <w:bookmarkStart w:id="16" w:name="__RefHeading___Toc282370660"/>
            <w:bookmarkEnd w:id="16"/>
            <w:r w:rsidRPr="000C71E2">
              <w:rPr>
                <w:rFonts w:ascii="Arial" w:hAnsi="Arial" w:cs="Arial"/>
                <w:b/>
                <w:u w:val="single"/>
              </w:rPr>
              <w:t>MATÉRIEL D’UNITÉ</w:t>
            </w:r>
          </w:p>
          <w:p w14:paraId="708CECD3" w14:textId="77777777" w:rsidR="00DC7608" w:rsidRPr="000C71E2" w:rsidRDefault="00DC7608" w:rsidP="00DC7608">
            <w:pPr>
              <w:rPr>
                <w:rFonts w:ascii="Arial" w:hAnsi="Arial" w:cs="Arial"/>
                <w:b/>
                <w:u w:val="single"/>
              </w:rPr>
            </w:pPr>
            <w:r w:rsidRPr="000C71E2">
              <w:rPr>
                <w:rFonts w:ascii="Arial" w:hAnsi="Arial" w:cs="Arial"/>
                <w:b/>
                <w:u w:val="single"/>
              </w:rPr>
              <w:t>Général :</w:t>
            </w:r>
          </w:p>
          <w:p w14:paraId="69664546" w14:textId="77777777" w:rsidR="00DC7608" w:rsidRPr="000C71E2" w:rsidRDefault="00DC7608" w:rsidP="00DC7608">
            <w:pPr>
              <w:rPr>
                <w:rFonts w:ascii="Arial" w:hAnsi="Arial" w:cs="Arial"/>
              </w:rPr>
            </w:pPr>
            <w:r w:rsidRPr="000C71E2">
              <w:rPr>
                <w:rFonts w:ascii="Arial" w:hAnsi="Arial" w:cs="Arial"/>
              </w:rPr>
              <w:t>(   )</w:t>
            </w:r>
            <w:r w:rsidRPr="000C71E2">
              <w:rPr>
                <w:rFonts w:ascii="Arial" w:hAnsi="Arial" w:cs="Arial"/>
              </w:rPr>
              <w:tab/>
              <w:t>Badges de camp</w:t>
            </w:r>
          </w:p>
          <w:p w14:paraId="137C7A8E" w14:textId="77777777" w:rsidR="00DC7608" w:rsidRPr="000C71E2" w:rsidRDefault="00DC7608" w:rsidP="00DC7608">
            <w:pPr>
              <w:rPr>
                <w:rFonts w:ascii="Arial" w:hAnsi="Arial" w:cs="Arial"/>
              </w:rPr>
            </w:pPr>
            <w:r w:rsidRPr="000C71E2">
              <w:rPr>
                <w:rFonts w:ascii="Arial" w:hAnsi="Arial" w:cs="Arial"/>
              </w:rPr>
              <w:t>(   )</w:t>
            </w:r>
            <w:r w:rsidRPr="000C71E2">
              <w:rPr>
                <w:rFonts w:ascii="Arial" w:hAnsi="Arial" w:cs="Arial"/>
              </w:rPr>
              <w:tab/>
              <w:t>Feuille</w:t>
            </w:r>
            <w:r>
              <w:rPr>
                <w:rFonts w:ascii="Arial" w:hAnsi="Arial" w:cs="Arial"/>
              </w:rPr>
              <w:t>s</w:t>
            </w:r>
            <w:r w:rsidRPr="000C71E2">
              <w:rPr>
                <w:rFonts w:ascii="Arial" w:hAnsi="Arial" w:cs="Arial"/>
              </w:rPr>
              <w:t xml:space="preserve"> d’évaluation</w:t>
            </w:r>
          </w:p>
          <w:p w14:paraId="2976512F" w14:textId="77777777" w:rsidR="00DC7608" w:rsidRPr="000C71E2" w:rsidRDefault="00DC7608" w:rsidP="00DC7608">
            <w:pPr>
              <w:rPr>
                <w:rFonts w:ascii="Arial" w:hAnsi="Arial" w:cs="Arial"/>
              </w:rPr>
            </w:pPr>
            <w:r w:rsidRPr="000C71E2">
              <w:rPr>
                <w:rFonts w:ascii="Arial" w:hAnsi="Arial" w:cs="Arial"/>
              </w:rPr>
              <w:t>(   )</w:t>
            </w:r>
            <w:r w:rsidRPr="000C71E2">
              <w:rPr>
                <w:rFonts w:ascii="Arial" w:hAnsi="Arial" w:cs="Arial"/>
              </w:rPr>
              <w:tab/>
              <w:t>Papier journal</w:t>
            </w:r>
          </w:p>
          <w:p w14:paraId="3B15495F" w14:textId="77777777" w:rsidR="00DC7608" w:rsidRPr="000C71E2" w:rsidRDefault="00DC7608" w:rsidP="00DC7608">
            <w:pPr>
              <w:pStyle w:val="DefaultText"/>
              <w:jc w:val="both"/>
              <w:rPr>
                <w:rFonts w:ascii="Arial" w:hAnsi="Arial" w:cs="Arial"/>
              </w:rPr>
            </w:pPr>
            <w:r w:rsidRPr="000C71E2">
              <w:rPr>
                <w:rFonts w:ascii="Arial" w:hAnsi="Arial" w:cs="Arial"/>
              </w:rPr>
              <w:t>(   )</w:t>
            </w:r>
            <w:r w:rsidRPr="000C71E2">
              <w:rPr>
                <w:rFonts w:ascii="Arial" w:hAnsi="Arial" w:cs="Arial"/>
              </w:rPr>
              <w:tab/>
              <w:t>Sacs à poubelles</w:t>
            </w:r>
          </w:p>
          <w:p w14:paraId="3AAC9E6C" w14:textId="77777777" w:rsidR="00DC7608" w:rsidRPr="000C71E2" w:rsidRDefault="00DC7608" w:rsidP="00DC7608">
            <w:pPr>
              <w:rPr>
                <w:rFonts w:ascii="Arial" w:hAnsi="Arial" w:cs="Arial"/>
              </w:rPr>
            </w:pPr>
            <w:r w:rsidRPr="000C71E2">
              <w:rPr>
                <w:rFonts w:ascii="Arial" w:hAnsi="Arial" w:cs="Arial"/>
              </w:rPr>
              <w:t>(   )</w:t>
            </w:r>
            <w:r w:rsidRPr="000C71E2">
              <w:rPr>
                <w:rFonts w:ascii="Arial" w:hAnsi="Arial" w:cs="Arial"/>
              </w:rPr>
              <w:tab/>
              <w:t>Corde à brêlage</w:t>
            </w:r>
          </w:p>
          <w:p w14:paraId="0B467811" w14:textId="77777777" w:rsidR="00DC7608" w:rsidRPr="000C71E2" w:rsidRDefault="00DC7608" w:rsidP="00DC7608">
            <w:pPr>
              <w:rPr>
                <w:rFonts w:ascii="Arial" w:hAnsi="Arial" w:cs="Arial"/>
              </w:rPr>
            </w:pPr>
            <w:r w:rsidRPr="000C71E2">
              <w:rPr>
                <w:rFonts w:ascii="Arial" w:hAnsi="Arial" w:cs="Arial"/>
              </w:rPr>
              <w:t>(   )</w:t>
            </w:r>
            <w:r w:rsidRPr="000C71E2">
              <w:rPr>
                <w:rFonts w:ascii="Arial" w:hAnsi="Arial" w:cs="Arial"/>
              </w:rPr>
              <w:tab/>
              <w:t>Coffre de matériel (bac)</w:t>
            </w:r>
          </w:p>
          <w:p w14:paraId="2978EE0F" w14:textId="77777777" w:rsidR="00DC7608" w:rsidRPr="000C71E2" w:rsidRDefault="00DC7608" w:rsidP="00DC7608">
            <w:pPr>
              <w:pStyle w:val="DefaultText"/>
              <w:jc w:val="both"/>
              <w:rPr>
                <w:rFonts w:ascii="Arial" w:hAnsi="Arial" w:cs="Arial"/>
              </w:rPr>
            </w:pPr>
            <w:r w:rsidRPr="000C71E2">
              <w:rPr>
                <w:rFonts w:ascii="Arial" w:hAnsi="Arial" w:cs="Arial"/>
              </w:rPr>
              <w:t>(   )</w:t>
            </w:r>
            <w:r w:rsidRPr="000C71E2">
              <w:rPr>
                <w:rFonts w:ascii="Arial" w:hAnsi="Arial" w:cs="Arial"/>
              </w:rPr>
              <w:tab/>
              <w:t>Drapeau pour chemin</w:t>
            </w:r>
          </w:p>
          <w:p w14:paraId="1F516CAC" w14:textId="77777777" w:rsidR="00DC7608" w:rsidRPr="000C71E2" w:rsidRDefault="00DC7608" w:rsidP="00DC7608">
            <w:pPr>
              <w:pStyle w:val="DefaultText"/>
              <w:jc w:val="both"/>
              <w:rPr>
                <w:rFonts w:ascii="Arial" w:hAnsi="Arial" w:cs="Arial"/>
              </w:rPr>
            </w:pPr>
            <w:r w:rsidRPr="000C71E2">
              <w:rPr>
                <w:rFonts w:ascii="Arial" w:hAnsi="Arial" w:cs="Arial"/>
              </w:rPr>
              <w:t>(   )</w:t>
            </w:r>
            <w:r w:rsidRPr="000C71E2">
              <w:rPr>
                <w:rFonts w:ascii="Arial" w:hAnsi="Arial" w:cs="Arial"/>
              </w:rPr>
              <w:tab/>
              <w:t>Câble pour corde à linge</w:t>
            </w:r>
          </w:p>
          <w:p w14:paraId="11C2D74E" w14:textId="77777777" w:rsidR="00DC7608" w:rsidRPr="000C71E2" w:rsidRDefault="00DC7608" w:rsidP="00DC7608">
            <w:pPr>
              <w:rPr>
                <w:rFonts w:ascii="Arial" w:hAnsi="Arial" w:cs="Arial"/>
              </w:rPr>
            </w:pPr>
            <w:r w:rsidRPr="000C71E2">
              <w:rPr>
                <w:rFonts w:ascii="Arial" w:hAnsi="Arial" w:cs="Arial"/>
              </w:rPr>
              <w:t>(   )</w:t>
            </w:r>
            <w:r w:rsidRPr="000C71E2">
              <w:rPr>
                <w:rFonts w:ascii="Arial" w:hAnsi="Arial" w:cs="Arial"/>
              </w:rPr>
              <w:tab/>
              <w:t>Essuie-tout</w:t>
            </w:r>
          </w:p>
          <w:p w14:paraId="7ACA967C" w14:textId="77777777" w:rsidR="00DC7608" w:rsidRPr="000C71E2" w:rsidRDefault="00DC7608" w:rsidP="00DC7608">
            <w:pPr>
              <w:rPr>
                <w:rFonts w:ascii="Arial" w:hAnsi="Arial" w:cs="Arial"/>
              </w:rPr>
            </w:pPr>
            <w:r w:rsidRPr="000C71E2">
              <w:rPr>
                <w:rFonts w:ascii="Arial" w:hAnsi="Arial" w:cs="Arial"/>
              </w:rPr>
              <w:t>(   )</w:t>
            </w:r>
            <w:r w:rsidRPr="000C71E2">
              <w:rPr>
                <w:rFonts w:ascii="Arial" w:hAnsi="Arial" w:cs="Arial"/>
              </w:rPr>
              <w:tab/>
              <w:t>Pinces à linge</w:t>
            </w:r>
          </w:p>
          <w:p w14:paraId="48FC1A5E" w14:textId="77777777" w:rsidR="00DC7608" w:rsidRPr="000C71E2" w:rsidRDefault="00DC7608" w:rsidP="00DC7608">
            <w:pPr>
              <w:rPr>
                <w:rFonts w:ascii="Arial" w:hAnsi="Arial" w:cs="Arial"/>
              </w:rPr>
            </w:pPr>
            <w:r w:rsidRPr="000C71E2">
              <w:rPr>
                <w:rFonts w:ascii="Arial" w:hAnsi="Arial" w:cs="Arial"/>
              </w:rPr>
              <w:t>(   )</w:t>
            </w:r>
            <w:r w:rsidRPr="000C71E2">
              <w:rPr>
                <w:rFonts w:ascii="Arial" w:hAnsi="Arial" w:cs="Arial"/>
              </w:rPr>
              <w:tab/>
              <w:t>Fils et aiguilles</w:t>
            </w:r>
          </w:p>
          <w:p w14:paraId="0A8C63A4" w14:textId="77777777" w:rsidR="00DC7608" w:rsidRPr="000C71E2" w:rsidRDefault="00DC7608" w:rsidP="00DC7608">
            <w:pPr>
              <w:pStyle w:val="DefaultText"/>
              <w:jc w:val="both"/>
              <w:rPr>
                <w:rFonts w:ascii="Arial" w:hAnsi="Arial" w:cs="Arial"/>
              </w:rPr>
            </w:pPr>
            <w:r w:rsidRPr="000C71E2">
              <w:rPr>
                <w:rFonts w:ascii="Arial" w:hAnsi="Arial" w:cs="Arial"/>
              </w:rPr>
              <w:t>(   )</w:t>
            </w:r>
            <w:r w:rsidRPr="000C71E2">
              <w:rPr>
                <w:rFonts w:ascii="Arial" w:hAnsi="Arial" w:cs="Arial"/>
              </w:rPr>
              <w:tab/>
              <w:t>Mitaines à four</w:t>
            </w:r>
          </w:p>
          <w:p w14:paraId="46D735BD" w14:textId="77777777" w:rsidR="00DC7608" w:rsidRPr="000C71E2" w:rsidRDefault="00DC7608" w:rsidP="00DC7608">
            <w:pPr>
              <w:rPr>
                <w:rFonts w:ascii="Arial" w:hAnsi="Arial" w:cs="Arial"/>
                <w:strike/>
              </w:rPr>
            </w:pPr>
            <w:r w:rsidRPr="000C71E2">
              <w:rPr>
                <w:rFonts w:ascii="Arial" w:hAnsi="Arial" w:cs="Arial"/>
              </w:rPr>
              <w:t>(   )</w:t>
            </w:r>
            <w:r w:rsidRPr="000C71E2">
              <w:rPr>
                <w:rFonts w:ascii="Arial" w:hAnsi="Arial" w:cs="Arial"/>
              </w:rPr>
              <w:tab/>
              <w:t>Papier d’aluminium</w:t>
            </w:r>
          </w:p>
          <w:p w14:paraId="49355F1D" w14:textId="77777777" w:rsidR="00DC7608" w:rsidRPr="000C71E2" w:rsidRDefault="00DC7608" w:rsidP="00DC7608">
            <w:pPr>
              <w:pStyle w:val="DefaultText"/>
              <w:jc w:val="both"/>
              <w:rPr>
                <w:rFonts w:ascii="Arial" w:hAnsi="Arial" w:cs="Arial"/>
                <w:strike/>
              </w:rPr>
            </w:pPr>
            <w:r w:rsidRPr="000C71E2">
              <w:rPr>
                <w:rFonts w:ascii="Arial" w:hAnsi="Arial" w:cs="Arial"/>
              </w:rPr>
              <w:t>(   )</w:t>
            </w:r>
            <w:r w:rsidRPr="000C71E2">
              <w:rPr>
                <w:rFonts w:ascii="Arial" w:hAnsi="Arial" w:cs="Arial"/>
              </w:rPr>
              <w:tab/>
            </w:r>
            <w:r w:rsidRPr="00700614">
              <w:rPr>
                <w:rFonts w:ascii="Arial" w:hAnsi="Arial" w:cs="Arial"/>
              </w:rPr>
              <w:t>Radio</w:t>
            </w:r>
          </w:p>
          <w:p w14:paraId="1F8EB201" w14:textId="77777777" w:rsidR="00DC7608" w:rsidRPr="000C71E2" w:rsidRDefault="00DC7608" w:rsidP="00DC7608">
            <w:pPr>
              <w:pStyle w:val="DefaultText"/>
              <w:jc w:val="both"/>
              <w:rPr>
                <w:rFonts w:ascii="Arial" w:hAnsi="Arial" w:cs="Arial"/>
              </w:rPr>
            </w:pPr>
            <w:r>
              <w:rPr>
                <w:rFonts w:ascii="Arial" w:hAnsi="Arial" w:cs="Arial"/>
              </w:rPr>
              <w:t>(   )</w:t>
            </w:r>
            <w:r>
              <w:rPr>
                <w:rFonts w:ascii="Arial" w:hAnsi="Arial" w:cs="Arial"/>
              </w:rPr>
              <w:tab/>
              <w:t>Chandelles</w:t>
            </w:r>
          </w:p>
          <w:p w14:paraId="404F9B5E" w14:textId="77777777" w:rsidR="00DC7608" w:rsidRPr="000C71E2" w:rsidRDefault="00DC7608" w:rsidP="00DC7608">
            <w:pPr>
              <w:pStyle w:val="DefaultText"/>
              <w:jc w:val="both"/>
              <w:rPr>
                <w:rFonts w:ascii="Arial" w:hAnsi="Arial" w:cs="Arial"/>
              </w:rPr>
            </w:pPr>
            <w:r w:rsidRPr="000C71E2">
              <w:rPr>
                <w:rFonts w:ascii="Arial" w:hAnsi="Arial" w:cs="Arial"/>
              </w:rPr>
              <w:t>(   )</w:t>
            </w:r>
            <w:r w:rsidRPr="000C71E2">
              <w:rPr>
                <w:rFonts w:ascii="Arial" w:hAnsi="Arial" w:cs="Arial"/>
              </w:rPr>
              <w:tab/>
              <w:t>Allumettes</w:t>
            </w:r>
          </w:p>
          <w:p w14:paraId="4908382B" w14:textId="77777777" w:rsidR="00DC7608" w:rsidRPr="000C71E2" w:rsidRDefault="00DC7608" w:rsidP="00DC7608">
            <w:pPr>
              <w:pStyle w:val="DefaultText"/>
              <w:jc w:val="both"/>
              <w:rPr>
                <w:rFonts w:ascii="Arial" w:hAnsi="Arial" w:cs="Arial"/>
              </w:rPr>
            </w:pPr>
            <w:r w:rsidRPr="000C71E2">
              <w:rPr>
                <w:rFonts w:ascii="Arial" w:hAnsi="Arial" w:cs="Arial"/>
              </w:rPr>
              <w:t>(   )</w:t>
            </w:r>
            <w:r w:rsidRPr="000C71E2">
              <w:rPr>
                <w:rFonts w:ascii="Arial" w:hAnsi="Arial" w:cs="Arial"/>
              </w:rPr>
              <w:tab/>
              <w:t>Sacs de plastiques (</w:t>
            </w:r>
            <w:r>
              <w:rPr>
                <w:rFonts w:ascii="Arial" w:hAnsi="Arial" w:cs="Arial"/>
              </w:rPr>
              <w:t xml:space="preserve">pour </w:t>
            </w:r>
            <w:r w:rsidRPr="000C71E2">
              <w:rPr>
                <w:rFonts w:ascii="Arial" w:hAnsi="Arial" w:cs="Arial"/>
              </w:rPr>
              <w:t>bottes)</w:t>
            </w:r>
          </w:p>
        </w:tc>
        <w:tc>
          <w:tcPr>
            <w:tcW w:w="4681" w:type="dxa"/>
            <w:shd w:val="clear" w:color="auto" w:fill="auto"/>
          </w:tcPr>
          <w:p w14:paraId="5B5FAD59" w14:textId="77777777" w:rsidR="00DC7608" w:rsidRPr="000C71E2" w:rsidRDefault="00DC7608" w:rsidP="00DC7608">
            <w:pPr>
              <w:spacing w:before="120"/>
              <w:rPr>
                <w:rFonts w:ascii="Arial" w:hAnsi="Arial" w:cs="Arial"/>
              </w:rPr>
            </w:pPr>
            <w:r w:rsidRPr="000C71E2">
              <w:rPr>
                <w:rFonts w:ascii="Arial" w:hAnsi="Arial" w:cs="Arial"/>
                <w:b/>
                <w:u w:val="single"/>
              </w:rPr>
              <w:t>Sécurité :</w:t>
            </w:r>
          </w:p>
          <w:p w14:paraId="008A2679" w14:textId="77777777" w:rsidR="00DC7608" w:rsidRPr="000C71E2" w:rsidRDefault="00DC7608" w:rsidP="00DC7608">
            <w:pPr>
              <w:pStyle w:val="DefaultText"/>
              <w:jc w:val="both"/>
              <w:rPr>
                <w:rFonts w:ascii="Arial" w:hAnsi="Arial" w:cs="Arial"/>
              </w:rPr>
            </w:pPr>
            <w:r w:rsidRPr="000C71E2">
              <w:rPr>
                <w:rFonts w:ascii="Arial" w:hAnsi="Arial" w:cs="Arial"/>
              </w:rPr>
              <w:t>(   )</w:t>
            </w:r>
            <w:r w:rsidRPr="000C71E2">
              <w:rPr>
                <w:rFonts w:ascii="Arial" w:hAnsi="Arial" w:cs="Arial"/>
              </w:rPr>
              <w:tab/>
              <w:t xml:space="preserve">Trousse </w:t>
            </w:r>
            <w:r>
              <w:rPr>
                <w:rFonts w:ascii="Arial" w:hAnsi="Arial" w:cs="Arial"/>
              </w:rPr>
              <w:t>de premiers soins</w:t>
            </w:r>
          </w:p>
          <w:p w14:paraId="4EF29C17" w14:textId="77777777" w:rsidR="00DC7608" w:rsidRDefault="00DC7608" w:rsidP="00DC7608">
            <w:pPr>
              <w:pStyle w:val="DefaultText"/>
              <w:jc w:val="both"/>
              <w:rPr>
                <w:rFonts w:ascii="Arial" w:hAnsi="Arial" w:cs="Arial"/>
              </w:rPr>
            </w:pPr>
            <w:r w:rsidRPr="000C71E2">
              <w:rPr>
                <w:rFonts w:ascii="Arial" w:hAnsi="Arial" w:cs="Arial"/>
              </w:rPr>
              <w:t>(   )</w:t>
            </w:r>
            <w:r w:rsidRPr="000C71E2">
              <w:rPr>
                <w:rFonts w:ascii="Arial" w:hAnsi="Arial" w:cs="Arial"/>
              </w:rPr>
              <w:tab/>
              <w:t>Fiches santé jeunes et adultes</w:t>
            </w:r>
          </w:p>
          <w:p w14:paraId="4C5AF7AC" w14:textId="77777777" w:rsidR="00DC7608" w:rsidRPr="00700614" w:rsidRDefault="00DC7608" w:rsidP="00DC7608">
            <w:pPr>
              <w:rPr>
                <w:rFonts w:ascii="Arial" w:hAnsi="Arial" w:cs="Arial"/>
                <w:strike/>
              </w:rPr>
            </w:pPr>
            <w:r w:rsidRPr="000C71E2">
              <w:rPr>
                <w:rFonts w:ascii="Arial" w:hAnsi="Arial" w:cs="Arial"/>
              </w:rPr>
              <w:t>(   )</w:t>
            </w:r>
            <w:r w:rsidRPr="000C71E2">
              <w:rPr>
                <w:rFonts w:ascii="Arial" w:hAnsi="Arial" w:cs="Arial"/>
              </w:rPr>
              <w:tab/>
              <w:t>Feuille</w:t>
            </w:r>
            <w:r>
              <w:rPr>
                <w:rFonts w:ascii="Arial" w:hAnsi="Arial" w:cs="Arial"/>
              </w:rPr>
              <w:t>s</w:t>
            </w:r>
            <w:r w:rsidRPr="000C71E2">
              <w:rPr>
                <w:rFonts w:ascii="Arial" w:hAnsi="Arial" w:cs="Arial"/>
              </w:rPr>
              <w:t xml:space="preserve"> de rapport d’</w:t>
            </w:r>
            <w:r>
              <w:rPr>
                <w:rFonts w:ascii="Arial" w:hAnsi="Arial" w:cs="Arial"/>
              </w:rPr>
              <w:t>événement</w:t>
            </w:r>
          </w:p>
          <w:p w14:paraId="58DC5434" w14:textId="77777777" w:rsidR="00DC7608" w:rsidRPr="000C71E2" w:rsidRDefault="00DC7608" w:rsidP="00DC7608">
            <w:pPr>
              <w:rPr>
                <w:rFonts w:ascii="Arial" w:hAnsi="Arial" w:cs="Arial"/>
              </w:rPr>
            </w:pPr>
            <w:r w:rsidRPr="000C71E2">
              <w:rPr>
                <w:rFonts w:ascii="Arial" w:hAnsi="Arial" w:cs="Arial"/>
              </w:rPr>
              <w:t>(   )</w:t>
            </w:r>
            <w:r w:rsidRPr="000C71E2">
              <w:rPr>
                <w:rFonts w:ascii="Arial" w:hAnsi="Arial" w:cs="Arial"/>
              </w:rPr>
              <w:tab/>
              <w:t>Walkie-Talkie</w:t>
            </w:r>
          </w:p>
          <w:p w14:paraId="17973D1D" w14:textId="77777777" w:rsidR="00DC7608" w:rsidRPr="000C71E2" w:rsidRDefault="00DC7608" w:rsidP="00DC7608">
            <w:pPr>
              <w:rPr>
                <w:rFonts w:ascii="Arial" w:hAnsi="Arial" w:cs="Arial"/>
              </w:rPr>
            </w:pPr>
            <w:r w:rsidRPr="000C71E2">
              <w:rPr>
                <w:rFonts w:ascii="Arial" w:hAnsi="Arial" w:cs="Arial"/>
              </w:rPr>
              <w:t>(   )</w:t>
            </w:r>
            <w:r w:rsidRPr="000C71E2">
              <w:rPr>
                <w:rFonts w:ascii="Arial" w:hAnsi="Arial" w:cs="Arial"/>
              </w:rPr>
              <w:tab/>
              <w:t>Carton des règles de vie</w:t>
            </w:r>
          </w:p>
          <w:p w14:paraId="20103C6E" w14:textId="77777777" w:rsidR="00DC7608" w:rsidRPr="000C71E2" w:rsidRDefault="00DC7608" w:rsidP="00DC7608">
            <w:pPr>
              <w:spacing w:before="120"/>
              <w:rPr>
                <w:rFonts w:ascii="Arial" w:hAnsi="Arial" w:cs="Arial"/>
              </w:rPr>
            </w:pPr>
            <w:r w:rsidRPr="000C71E2">
              <w:rPr>
                <w:rFonts w:ascii="Arial" w:hAnsi="Arial" w:cs="Arial"/>
                <w:b/>
                <w:u w:val="single"/>
              </w:rPr>
              <w:t>Méthodologie et camp :</w:t>
            </w:r>
          </w:p>
          <w:p w14:paraId="29EB18F6" w14:textId="77777777" w:rsidR="00DC7608" w:rsidRPr="000C71E2" w:rsidRDefault="00DC7608" w:rsidP="00DC7608">
            <w:pPr>
              <w:rPr>
                <w:rFonts w:ascii="Arial" w:hAnsi="Arial" w:cs="Arial"/>
              </w:rPr>
            </w:pPr>
            <w:r w:rsidRPr="000C71E2">
              <w:rPr>
                <w:rFonts w:ascii="Arial" w:hAnsi="Arial" w:cs="Arial"/>
              </w:rPr>
              <w:t>(   )</w:t>
            </w:r>
            <w:r w:rsidRPr="000C71E2">
              <w:rPr>
                <w:rFonts w:ascii="Arial" w:hAnsi="Arial" w:cs="Arial"/>
              </w:rPr>
              <w:tab/>
              <w:t>Certificats</w:t>
            </w:r>
          </w:p>
          <w:p w14:paraId="3B295668" w14:textId="77777777" w:rsidR="00DC7608" w:rsidRPr="000C71E2" w:rsidRDefault="00DC7608" w:rsidP="00DC7608">
            <w:pPr>
              <w:rPr>
                <w:rFonts w:ascii="Arial" w:hAnsi="Arial" w:cs="Arial"/>
              </w:rPr>
            </w:pPr>
            <w:r w:rsidRPr="000C71E2">
              <w:rPr>
                <w:rFonts w:ascii="Arial" w:hAnsi="Arial" w:cs="Arial"/>
              </w:rPr>
              <w:t>(   )</w:t>
            </w:r>
            <w:r w:rsidRPr="000C71E2">
              <w:rPr>
                <w:rFonts w:ascii="Arial" w:hAnsi="Arial" w:cs="Arial"/>
              </w:rPr>
              <w:tab/>
              <w:t>Drapeau unité</w:t>
            </w:r>
          </w:p>
          <w:p w14:paraId="3BE4A0BC" w14:textId="77777777" w:rsidR="00DC7608" w:rsidRPr="000C71E2" w:rsidRDefault="00DC7608" w:rsidP="00DC7608">
            <w:pPr>
              <w:pStyle w:val="DefaultText"/>
              <w:jc w:val="both"/>
              <w:rPr>
                <w:rFonts w:ascii="Arial" w:hAnsi="Arial" w:cs="Arial"/>
              </w:rPr>
            </w:pPr>
            <w:r w:rsidRPr="000C71E2">
              <w:rPr>
                <w:rFonts w:ascii="Arial" w:hAnsi="Arial" w:cs="Arial"/>
              </w:rPr>
              <w:t>(   )</w:t>
            </w:r>
            <w:r w:rsidRPr="000C71E2">
              <w:rPr>
                <w:rFonts w:ascii="Arial" w:hAnsi="Arial" w:cs="Arial"/>
              </w:rPr>
              <w:tab/>
            </w:r>
          </w:p>
          <w:p w14:paraId="4CF714AD" w14:textId="77777777" w:rsidR="00DC7608" w:rsidRPr="000C71E2" w:rsidRDefault="00DC7608" w:rsidP="00DC7608">
            <w:pPr>
              <w:spacing w:before="120"/>
              <w:rPr>
                <w:rFonts w:ascii="Arial" w:hAnsi="Arial" w:cs="Arial"/>
                <w:b/>
                <w:u w:val="single"/>
              </w:rPr>
            </w:pPr>
            <w:r w:rsidRPr="000C71E2">
              <w:rPr>
                <w:rFonts w:ascii="Arial" w:hAnsi="Arial" w:cs="Arial"/>
                <w:b/>
                <w:u w:val="single"/>
              </w:rPr>
              <w:t>Jeux et techniques :</w:t>
            </w:r>
          </w:p>
          <w:p w14:paraId="3DE11C85" w14:textId="77777777" w:rsidR="00DC7608" w:rsidRPr="000C71E2" w:rsidRDefault="00DC7608" w:rsidP="00DC7608">
            <w:pPr>
              <w:pStyle w:val="DefaultText"/>
              <w:jc w:val="both"/>
              <w:rPr>
                <w:rFonts w:ascii="Arial" w:hAnsi="Arial" w:cs="Arial"/>
              </w:rPr>
            </w:pPr>
            <w:r w:rsidRPr="000C71E2">
              <w:rPr>
                <w:rFonts w:ascii="Arial" w:hAnsi="Arial" w:cs="Arial"/>
              </w:rPr>
              <w:t>(   )</w:t>
            </w:r>
            <w:r w:rsidRPr="000C71E2">
              <w:rPr>
                <w:rFonts w:ascii="Arial" w:hAnsi="Arial" w:cs="Arial"/>
              </w:rPr>
              <w:tab/>
              <w:t>Ballons</w:t>
            </w:r>
          </w:p>
          <w:p w14:paraId="000FF4D6" w14:textId="77777777" w:rsidR="00DC7608" w:rsidRPr="000C71E2" w:rsidRDefault="00DC7608" w:rsidP="00DC7608">
            <w:pPr>
              <w:pStyle w:val="DefaultText"/>
              <w:jc w:val="both"/>
              <w:rPr>
                <w:rFonts w:ascii="Arial" w:hAnsi="Arial" w:cs="Arial"/>
              </w:rPr>
            </w:pPr>
            <w:r w:rsidRPr="000C71E2">
              <w:rPr>
                <w:rFonts w:ascii="Arial" w:hAnsi="Arial" w:cs="Arial"/>
              </w:rPr>
              <w:t>(   )</w:t>
            </w:r>
            <w:r w:rsidRPr="000C71E2">
              <w:rPr>
                <w:rFonts w:ascii="Arial" w:hAnsi="Arial" w:cs="Arial"/>
              </w:rPr>
              <w:tab/>
              <w:t>Jeux de cartes</w:t>
            </w:r>
          </w:p>
          <w:p w14:paraId="7F305309" w14:textId="77777777" w:rsidR="00DC7608" w:rsidRPr="000C71E2" w:rsidRDefault="00DC7608" w:rsidP="00DC7608">
            <w:pPr>
              <w:rPr>
                <w:rFonts w:ascii="Arial" w:hAnsi="Arial" w:cs="Arial"/>
              </w:rPr>
            </w:pPr>
            <w:r w:rsidRPr="000C71E2">
              <w:rPr>
                <w:rFonts w:ascii="Arial" w:hAnsi="Arial" w:cs="Arial"/>
              </w:rPr>
              <w:t>(   )</w:t>
            </w:r>
            <w:r w:rsidRPr="000C71E2">
              <w:rPr>
                <w:rFonts w:ascii="Arial" w:hAnsi="Arial" w:cs="Arial"/>
              </w:rPr>
              <w:tab/>
              <w:t>Foulards de jeux</w:t>
            </w:r>
          </w:p>
          <w:p w14:paraId="7BEE814B" w14:textId="77777777" w:rsidR="00DC7608" w:rsidRPr="000C71E2" w:rsidRDefault="00DC7608" w:rsidP="00DC7608">
            <w:pPr>
              <w:pStyle w:val="DefaultText"/>
              <w:jc w:val="both"/>
              <w:rPr>
                <w:rFonts w:ascii="Arial" w:hAnsi="Arial" w:cs="Arial"/>
              </w:rPr>
            </w:pPr>
            <w:r w:rsidRPr="000C71E2">
              <w:rPr>
                <w:rFonts w:ascii="Arial" w:hAnsi="Arial" w:cs="Arial"/>
              </w:rPr>
              <w:t>(   )</w:t>
            </w:r>
            <w:r w:rsidRPr="000C71E2">
              <w:rPr>
                <w:rFonts w:ascii="Arial" w:hAnsi="Arial" w:cs="Arial"/>
              </w:rPr>
              <w:tab/>
              <w:t>Badges de progression</w:t>
            </w:r>
          </w:p>
          <w:p w14:paraId="07E31FD9" w14:textId="77777777" w:rsidR="00DC7608" w:rsidRPr="000C71E2" w:rsidRDefault="00DC7608" w:rsidP="00DC7608">
            <w:pPr>
              <w:rPr>
                <w:rFonts w:ascii="Arial" w:hAnsi="Arial" w:cs="Arial"/>
              </w:rPr>
            </w:pPr>
            <w:r w:rsidRPr="000C71E2">
              <w:rPr>
                <w:rFonts w:ascii="Arial" w:hAnsi="Arial" w:cs="Arial"/>
              </w:rPr>
              <w:t>(   )</w:t>
            </w:r>
            <w:r w:rsidRPr="000C71E2">
              <w:rPr>
                <w:rFonts w:ascii="Arial" w:hAnsi="Arial" w:cs="Arial"/>
              </w:rPr>
              <w:tab/>
              <w:t>Cônes de jeux</w:t>
            </w:r>
          </w:p>
          <w:p w14:paraId="2F497637" w14:textId="77777777" w:rsidR="00DC7608" w:rsidRPr="000C71E2" w:rsidRDefault="00DC7608" w:rsidP="00DC7608">
            <w:pPr>
              <w:rPr>
                <w:rFonts w:ascii="Arial" w:hAnsi="Arial" w:cs="Arial"/>
              </w:rPr>
            </w:pPr>
            <w:r w:rsidRPr="000C71E2">
              <w:rPr>
                <w:rFonts w:ascii="Arial" w:hAnsi="Arial" w:cs="Arial"/>
              </w:rPr>
              <w:t>(   )</w:t>
            </w:r>
            <w:r w:rsidRPr="000C71E2">
              <w:rPr>
                <w:rFonts w:ascii="Arial" w:hAnsi="Arial" w:cs="Arial"/>
              </w:rPr>
              <w:tab/>
              <w:t>Cerceaux</w:t>
            </w:r>
          </w:p>
          <w:p w14:paraId="3048E02B" w14:textId="77777777" w:rsidR="00DC7608" w:rsidRPr="000C71E2" w:rsidRDefault="00DC7608" w:rsidP="00DC7608">
            <w:pPr>
              <w:pStyle w:val="DefaultText"/>
              <w:jc w:val="both"/>
              <w:rPr>
                <w:rFonts w:ascii="Arial" w:hAnsi="Arial" w:cs="Arial"/>
              </w:rPr>
            </w:pPr>
            <w:r w:rsidRPr="000C71E2">
              <w:rPr>
                <w:rFonts w:ascii="Arial" w:hAnsi="Arial" w:cs="Arial"/>
              </w:rPr>
              <w:t>(   )</w:t>
            </w:r>
            <w:r w:rsidRPr="000C71E2">
              <w:rPr>
                <w:rFonts w:ascii="Arial" w:hAnsi="Arial" w:cs="Arial"/>
              </w:rPr>
              <w:tab/>
              <w:t>Ficelles</w:t>
            </w:r>
          </w:p>
          <w:p w14:paraId="76CC9055" w14:textId="77777777" w:rsidR="00DC7608" w:rsidRPr="000C71E2" w:rsidRDefault="00DC7608" w:rsidP="00DC7608">
            <w:pPr>
              <w:pStyle w:val="DefaultText"/>
              <w:jc w:val="both"/>
              <w:rPr>
                <w:rFonts w:ascii="Arial" w:hAnsi="Arial" w:cs="Arial"/>
              </w:rPr>
            </w:pPr>
            <w:r w:rsidRPr="000C71E2">
              <w:rPr>
                <w:rFonts w:ascii="Arial" w:hAnsi="Arial" w:cs="Arial"/>
              </w:rPr>
              <w:t>(   )</w:t>
            </w:r>
            <w:r w:rsidRPr="000C71E2">
              <w:rPr>
                <w:rFonts w:ascii="Arial" w:hAnsi="Arial" w:cs="Arial"/>
              </w:rPr>
              <w:tab/>
              <w:t>Feuilles pour écrire</w:t>
            </w:r>
          </w:p>
          <w:p w14:paraId="20CA0E5B" w14:textId="77777777" w:rsidR="00DC7608" w:rsidRPr="000C71E2" w:rsidRDefault="00DC7608" w:rsidP="00DC7608">
            <w:pPr>
              <w:pStyle w:val="DefaultText"/>
              <w:jc w:val="both"/>
              <w:rPr>
                <w:rFonts w:ascii="Arial" w:hAnsi="Arial" w:cs="Arial"/>
              </w:rPr>
            </w:pPr>
            <w:r w:rsidRPr="000C71E2">
              <w:rPr>
                <w:rFonts w:ascii="Arial" w:hAnsi="Arial" w:cs="Arial"/>
              </w:rPr>
              <w:t>(   )</w:t>
            </w:r>
            <w:r w:rsidRPr="000C71E2">
              <w:rPr>
                <w:rFonts w:ascii="Arial" w:hAnsi="Arial" w:cs="Arial"/>
              </w:rPr>
              <w:tab/>
              <w:t>Frisbee</w:t>
            </w:r>
          </w:p>
          <w:p w14:paraId="02958E1B" w14:textId="77777777" w:rsidR="00DC7608" w:rsidRPr="000C71E2" w:rsidRDefault="00DC7608" w:rsidP="00DC7608">
            <w:pPr>
              <w:pStyle w:val="DefaultText"/>
              <w:jc w:val="both"/>
              <w:rPr>
                <w:rFonts w:ascii="Arial" w:hAnsi="Arial" w:cs="Arial"/>
              </w:rPr>
            </w:pPr>
            <w:r w:rsidRPr="000C71E2">
              <w:rPr>
                <w:rFonts w:ascii="Arial" w:hAnsi="Arial" w:cs="Arial"/>
              </w:rPr>
              <w:t>(   )</w:t>
            </w:r>
            <w:r w:rsidRPr="000C71E2">
              <w:rPr>
                <w:rFonts w:ascii="Arial" w:hAnsi="Arial" w:cs="Arial"/>
              </w:rPr>
              <w:tab/>
              <w:t>Sifflet</w:t>
            </w:r>
          </w:p>
          <w:p w14:paraId="3E795B81" w14:textId="77777777" w:rsidR="00DC7608" w:rsidRPr="000C71E2" w:rsidRDefault="00DC7608" w:rsidP="00DC7608">
            <w:pPr>
              <w:pStyle w:val="DefaultText"/>
              <w:jc w:val="both"/>
              <w:rPr>
                <w:rFonts w:ascii="Arial" w:hAnsi="Arial" w:cs="Arial"/>
              </w:rPr>
            </w:pPr>
            <w:r w:rsidRPr="000C71E2">
              <w:rPr>
                <w:rFonts w:ascii="Arial" w:hAnsi="Arial" w:cs="Arial"/>
              </w:rPr>
              <w:t>(   )</w:t>
            </w:r>
            <w:r w:rsidRPr="000C71E2">
              <w:rPr>
                <w:rFonts w:ascii="Arial" w:hAnsi="Arial" w:cs="Arial"/>
              </w:rPr>
              <w:tab/>
              <w:t>Fanions</w:t>
            </w:r>
          </w:p>
          <w:p w14:paraId="50B83875" w14:textId="77777777" w:rsidR="00DC7608" w:rsidRPr="000C71E2" w:rsidRDefault="00DC7608" w:rsidP="00DC7608">
            <w:pPr>
              <w:pStyle w:val="DefaultText"/>
              <w:jc w:val="both"/>
              <w:rPr>
                <w:rFonts w:ascii="Arial" w:hAnsi="Arial" w:cs="Arial"/>
              </w:rPr>
            </w:pPr>
            <w:r w:rsidRPr="000C71E2">
              <w:rPr>
                <w:rFonts w:ascii="Arial" w:hAnsi="Arial" w:cs="Arial"/>
              </w:rPr>
              <w:t>(   )</w:t>
            </w:r>
            <w:r w:rsidRPr="000C71E2">
              <w:rPr>
                <w:rFonts w:ascii="Arial" w:hAnsi="Arial" w:cs="Arial"/>
              </w:rPr>
              <w:tab/>
              <w:t>Balles de pingpong</w:t>
            </w:r>
          </w:p>
          <w:p w14:paraId="465AD41E" w14:textId="77777777" w:rsidR="00DC7608" w:rsidRPr="000C71E2" w:rsidRDefault="00DC7608" w:rsidP="00DC7608">
            <w:pPr>
              <w:pStyle w:val="DefaultText"/>
              <w:spacing w:before="120"/>
              <w:jc w:val="both"/>
              <w:rPr>
                <w:rFonts w:ascii="Arial" w:hAnsi="Arial" w:cs="Arial"/>
                <w:strike/>
              </w:rPr>
            </w:pPr>
            <w:r w:rsidRPr="000C71E2">
              <w:rPr>
                <w:rFonts w:ascii="Arial" w:hAnsi="Arial" w:cs="Arial"/>
                <w:b/>
                <w:u w:val="single"/>
              </w:rPr>
              <w:t>Bricolage :</w:t>
            </w:r>
          </w:p>
          <w:p w14:paraId="25886728" w14:textId="77777777" w:rsidR="00DC7608" w:rsidRPr="000C71E2" w:rsidRDefault="00DC7608" w:rsidP="00DC7608">
            <w:pPr>
              <w:pStyle w:val="DefaultText"/>
              <w:jc w:val="both"/>
              <w:rPr>
                <w:rFonts w:ascii="Arial" w:hAnsi="Arial" w:cs="Arial"/>
              </w:rPr>
            </w:pPr>
            <w:r w:rsidRPr="000C71E2">
              <w:rPr>
                <w:rFonts w:ascii="Arial" w:hAnsi="Arial" w:cs="Arial"/>
              </w:rPr>
              <w:t>(   )</w:t>
            </w:r>
            <w:r w:rsidRPr="000C71E2">
              <w:rPr>
                <w:rFonts w:ascii="Arial" w:hAnsi="Arial" w:cs="Arial"/>
              </w:rPr>
              <w:tab/>
              <w:t>Papier à construction</w:t>
            </w:r>
          </w:p>
          <w:p w14:paraId="7CEA1E5A" w14:textId="77777777" w:rsidR="00DC7608" w:rsidRPr="000C71E2" w:rsidRDefault="00DC7608" w:rsidP="00DC7608">
            <w:pPr>
              <w:pStyle w:val="DefaultText"/>
              <w:jc w:val="both"/>
              <w:rPr>
                <w:rFonts w:ascii="Arial" w:hAnsi="Arial" w:cs="Arial"/>
              </w:rPr>
            </w:pPr>
            <w:r>
              <w:rPr>
                <w:rFonts w:ascii="Arial" w:hAnsi="Arial" w:cs="Arial"/>
              </w:rPr>
              <w:t>(   )</w:t>
            </w:r>
            <w:r>
              <w:rPr>
                <w:rFonts w:ascii="Arial" w:hAnsi="Arial" w:cs="Arial"/>
              </w:rPr>
              <w:tab/>
              <w:t>Papier collant</w:t>
            </w:r>
            <w:r w:rsidRPr="000C71E2">
              <w:rPr>
                <w:rFonts w:ascii="Arial" w:hAnsi="Arial" w:cs="Arial"/>
              </w:rPr>
              <w:t xml:space="preserve"> et tape tout usage</w:t>
            </w:r>
          </w:p>
          <w:p w14:paraId="3C9B6512" w14:textId="77777777" w:rsidR="00DC7608" w:rsidRPr="000C71E2" w:rsidRDefault="00DC7608" w:rsidP="00DC7608">
            <w:pPr>
              <w:pStyle w:val="DefaultText"/>
              <w:jc w:val="both"/>
              <w:rPr>
                <w:rFonts w:ascii="Arial" w:hAnsi="Arial" w:cs="Arial"/>
              </w:rPr>
            </w:pPr>
            <w:r w:rsidRPr="000C71E2">
              <w:rPr>
                <w:rFonts w:ascii="Arial" w:hAnsi="Arial" w:cs="Arial"/>
              </w:rPr>
              <w:t>(   )</w:t>
            </w:r>
            <w:r w:rsidRPr="000C71E2">
              <w:rPr>
                <w:rFonts w:ascii="Arial" w:hAnsi="Arial" w:cs="Arial"/>
              </w:rPr>
              <w:tab/>
              <w:t>Peinture et pinceaux</w:t>
            </w:r>
          </w:p>
          <w:p w14:paraId="30813F7A" w14:textId="77777777" w:rsidR="00DC7608" w:rsidRPr="000C71E2" w:rsidRDefault="00DC7608" w:rsidP="00DC7608">
            <w:pPr>
              <w:pStyle w:val="DefaultText"/>
              <w:jc w:val="both"/>
              <w:rPr>
                <w:rFonts w:ascii="Arial" w:hAnsi="Arial" w:cs="Arial"/>
              </w:rPr>
            </w:pPr>
            <w:r w:rsidRPr="000C71E2">
              <w:rPr>
                <w:rFonts w:ascii="Arial" w:hAnsi="Arial" w:cs="Arial"/>
              </w:rPr>
              <w:t>(   )</w:t>
            </w:r>
            <w:r w:rsidRPr="000C71E2">
              <w:rPr>
                <w:rFonts w:ascii="Arial" w:hAnsi="Arial" w:cs="Arial"/>
              </w:rPr>
              <w:tab/>
              <w:t>Coffre à bricolage</w:t>
            </w:r>
          </w:p>
          <w:p w14:paraId="696D0049" w14:textId="77777777" w:rsidR="00DC7608" w:rsidRPr="000C71E2" w:rsidRDefault="00DC7608" w:rsidP="00DC7608">
            <w:pPr>
              <w:pStyle w:val="DefaultText"/>
              <w:jc w:val="both"/>
              <w:rPr>
                <w:rFonts w:ascii="Arial" w:hAnsi="Arial" w:cs="Arial"/>
              </w:rPr>
            </w:pPr>
            <w:r w:rsidRPr="000C71E2">
              <w:rPr>
                <w:rFonts w:ascii="Arial" w:hAnsi="Arial" w:cs="Arial"/>
              </w:rPr>
              <w:t>(   )</w:t>
            </w:r>
            <w:r w:rsidRPr="000C71E2">
              <w:rPr>
                <w:rFonts w:ascii="Arial" w:hAnsi="Arial" w:cs="Arial"/>
              </w:rPr>
              <w:tab/>
              <w:t>Cartons pour lunettes</w:t>
            </w:r>
          </w:p>
          <w:p w14:paraId="15B0EFFA" w14:textId="77777777" w:rsidR="00DC7608" w:rsidRPr="000C71E2" w:rsidRDefault="00DC7608" w:rsidP="00DC7608">
            <w:pPr>
              <w:pStyle w:val="DefaultText"/>
              <w:jc w:val="both"/>
              <w:rPr>
                <w:rFonts w:ascii="Arial" w:hAnsi="Arial" w:cs="Arial"/>
              </w:rPr>
            </w:pPr>
            <w:r w:rsidRPr="000C71E2">
              <w:rPr>
                <w:rFonts w:ascii="Arial" w:hAnsi="Arial" w:cs="Arial"/>
              </w:rPr>
              <w:t>(   )</w:t>
            </w:r>
            <w:r w:rsidRPr="000C71E2">
              <w:rPr>
                <w:rFonts w:ascii="Arial" w:hAnsi="Arial" w:cs="Arial"/>
              </w:rPr>
              <w:tab/>
              <w:t>Ciseaux</w:t>
            </w:r>
          </w:p>
          <w:p w14:paraId="3FF2FC2C" w14:textId="77777777" w:rsidR="00DC7608" w:rsidRPr="000C71E2" w:rsidRDefault="00DC7608" w:rsidP="00DC7608">
            <w:pPr>
              <w:pStyle w:val="DefaultText"/>
              <w:jc w:val="both"/>
              <w:rPr>
                <w:rFonts w:ascii="Arial" w:hAnsi="Arial" w:cs="Arial"/>
                <w:b/>
                <w:u w:val="single"/>
              </w:rPr>
            </w:pPr>
            <w:r>
              <w:rPr>
                <w:rFonts w:ascii="Arial" w:hAnsi="Arial" w:cs="Arial"/>
              </w:rPr>
              <w:t>(   )</w:t>
            </w:r>
            <w:r>
              <w:rPr>
                <w:rFonts w:ascii="Arial" w:hAnsi="Arial" w:cs="Arial"/>
              </w:rPr>
              <w:tab/>
              <w:t>Bâtons pop</w:t>
            </w:r>
            <w:r w:rsidRPr="000C71E2">
              <w:rPr>
                <w:rFonts w:ascii="Arial" w:hAnsi="Arial" w:cs="Arial"/>
              </w:rPr>
              <w:t>sicle</w:t>
            </w:r>
          </w:p>
          <w:p w14:paraId="67C10038" w14:textId="77777777" w:rsidR="00DC7608" w:rsidRPr="000C71E2" w:rsidRDefault="00DC7608" w:rsidP="00DC7608">
            <w:pPr>
              <w:pStyle w:val="DefaultText"/>
              <w:spacing w:before="120"/>
              <w:jc w:val="both"/>
              <w:rPr>
                <w:rFonts w:ascii="Arial" w:hAnsi="Arial" w:cs="Arial"/>
              </w:rPr>
            </w:pPr>
            <w:r w:rsidRPr="000C71E2">
              <w:rPr>
                <w:rFonts w:ascii="Arial" w:hAnsi="Arial" w:cs="Arial"/>
                <w:b/>
                <w:u w:val="single"/>
              </w:rPr>
              <w:t>Hygiène :</w:t>
            </w:r>
          </w:p>
          <w:p w14:paraId="7232552F" w14:textId="77777777" w:rsidR="00DC7608" w:rsidRPr="000C71E2" w:rsidRDefault="00DC7608" w:rsidP="00DC7608">
            <w:pPr>
              <w:rPr>
                <w:rFonts w:ascii="Arial" w:hAnsi="Arial" w:cs="Arial"/>
              </w:rPr>
            </w:pPr>
            <w:r w:rsidRPr="000C71E2">
              <w:rPr>
                <w:rFonts w:ascii="Arial" w:hAnsi="Arial" w:cs="Arial"/>
              </w:rPr>
              <w:t>(   )</w:t>
            </w:r>
            <w:r w:rsidRPr="000C71E2">
              <w:rPr>
                <w:rFonts w:ascii="Arial" w:hAnsi="Arial" w:cs="Arial"/>
              </w:rPr>
              <w:tab/>
              <w:t>Papier de toilette</w:t>
            </w:r>
          </w:p>
          <w:p w14:paraId="0FFADB0C" w14:textId="77777777" w:rsidR="00DC7608" w:rsidRPr="000C71E2" w:rsidRDefault="00DC7608" w:rsidP="00DC7608">
            <w:pPr>
              <w:pStyle w:val="DefaultText"/>
              <w:jc w:val="both"/>
              <w:rPr>
                <w:rFonts w:ascii="Arial" w:hAnsi="Arial" w:cs="Arial"/>
              </w:rPr>
            </w:pPr>
            <w:r w:rsidRPr="000C71E2">
              <w:rPr>
                <w:rFonts w:ascii="Arial" w:hAnsi="Arial" w:cs="Arial"/>
              </w:rPr>
              <w:t>(   )</w:t>
            </w:r>
            <w:r w:rsidRPr="000C71E2">
              <w:rPr>
                <w:rFonts w:ascii="Arial" w:hAnsi="Arial" w:cs="Arial"/>
              </w:rPr>
              <w:tab/>
              <w:t>Linges à vaisselle</w:t>
            </w:r>
          </w:p>
          <w:p w14:paraId="25B20F49" w14:textId="77777777" w:rsidR="00DC7608" w:rsidRPr="000C71E2" w:rsidRDefault="00DC7608" w:rsidP="00DC7608">
            <w:pPr>
              <w:rPr>
                <w:rFonts w:ascii="Arial" w:hAnsi="Arial" w:cs="Arial"/>
              </w:rPr>
            </w:pPr>
            <w:r w:rsidRPr="000C71E2">
              <w:rPr>
                <w:rFonts w:ascii="Arial" w:hAnsi="Arial" w:cs="Arial"/>
              </w:rPr>
              <w:t>(   )</w:t>
            </w:r>
            <w:r w:rsidRPr="000C71E2">
              <w:rPr>
                <w:rFonts w:ascii="Arial" w:hAnsi="Arial" w:cs="Arial"/>
              </w:rPr>
              <w:tab/>
              <w:t>Savon à vaisselle</w:t>
            </w:r>
          </w:p>
          <w:p w14:paraId="3B0138A4" w14:textId="77777777" w:rsidR="00DC7608" w:rsidRPr="000C71E2" w:rsidRDefault="00DC7608" w:rsidP="00DC7608">
            <w:pPr>
              <w:rPr>
                <w:rFonts w:ascii="Arial" w:hAnsi="Arial" w:cs="Arial"/>
              </w:rPr>
            </w:pPr>
            <w:r w:rsidRPr="000C71E2">
              <w:rPr>
                <w:rFonts w:ascii="Arial" w:hAnsi="Arial" w:cs="Arial"/>
              </w:rPr>
              <w:t>(   )</w:t>
            </w:r>
            <w:r w:rsidRPr="000C71E2">
              <w:rPr>
                <w:rFonts w:ascii="Arial" w:hAnsi="Arial" w:cs="Arial"/>
              </w:rPr>
              <w:tab/>
              <w:t xml:space="preserve">Serviettes </w:t>
            </w:r>
            <w:r>
              <w:rPr>
                <w:rFonts w:ascii="Arial" w:hAnsi="Arial" w:cs="Arial"/>
              </w:rPr>
              <w:t>hygiénique</w:t>
            </w:r>
          </w:p>
          <w:p w14:paraId="38E6AC3E" w14:textId="77777777" w:rsidR="00DC7608" w:rsidRPr="000C71E2" w:rsidRDefault="00DC7608" w:rsidP="00DC7608">
            <w:pPr>
              <w:pStyle w:val="DefaultText"/>
              <w:tabs>
                <w:tab w:val="left" w:pos="4750"/>
              </w:tabs>
              <w:rPr>
                <w:rFonts w:ascii="Arial" w:hAnsi="Arial" w:cs="Arial"/>
              </w:rPr>
            </w:pPr>
            <w:r w:rsidRPr="000C71E2">
              <w:rPr>
                <w:rFonts w:ascii="Arial" w:hAnsi="Arial" w:cs="Arial"/>
              </w:rPr>
              <w:t>(   )</w:t>
            </w:r>
            <w:r>
              <w:rPr>
                <w:rFonts w:ascii="Arial" w:hAnsi="Arial" w:cs="Arial"/>
              </w:rPr>
              <w:t xml:space="preserve">      Lingettes humides</w:t>
            </w:r>
            <w:r w:rsidRPr="000C71E2">
              <w:rPr>
                <w:rFonts w:ascii="Arial" w:hAnsi="Arial" w:cs="Arial"/>
              </w:rPr>
              <w:tab/>
            </w:r>
          </w:p>
        </w:tc>
      </w:tr>
    </w:tbl>
    <w:p w14:paraId="082F91A0" w14:textId="77777777" w:rsidR="00DC7608" w:rsidRDefault="00DC7608" w:rsidP="00DC7608">
      <w:pPr>
        <w:jc w:val="both"/>
        <w:rPr>
          <w:color w:val="000000" w:themeColor="text1"/>
          <w:sz w:val="20"/>
        </w:rPr>
      </w:pPr>
      <w:bookmarkStart w:id="17" w:name="_Toc428187184"/>
      <w:bookmarkStart w:id="18" w:name="_Toc428187181"/>
    </w:p>
    <w:p w14:paraId="23F26A90" w14:textId="77777777" w:rsidR="00DC7608" w:rsidRDefault="00DC7608" w:rsidP="00DC7608">
      <w:pPr>
        <w:jc w:val="both"/>
        <w:rPr>
          <w:color w:val="000000" w:themeColor="text1"/>
          <w:sz w:val="20"/>
        </w:rPr>
      </w:pPr>
    </w:p>
    <w:p w14:paraId="25EEDC13" w14:textId="77777777" w:rsidR="00DC7608" w:rsidRDefault="00DC7608" w:rsidP="00DC7608">
      <w:pPr>
        <w:jc w:val="both"/>
        <w:rPr>
          <w:color w:val="000000" w:themeColor="text1"/>
          <w:sz w:val="20"/>
        </w:rPr>
      </w:pPr>
    </w:p>
    <w:p w14:paraId="577D7C7F" w14:textId="77777777" w:rsidR="00DC7608" w:rsidRDefault="00DC7608" w:rsidP="00DC7608">
      <w:pPr>
        <w:jc w:val="both"/>
        <w:rPr>
          <w:color w:val="000000" w:themeColor="text1"/>
          <w:sz w:val="20"/>
        </w:rPr>
      </w:pPr>
    </w:p>
    <w:p w14:paraId="041E0BCD" w14:textId="77777777" w:rsidR="00DC7608" w:rsidRDefault="00DC7608" w:rsidP="00DC7608">
      <w:pPr>
        <w:jc w:val="both"/>
        <w:rPr>
          <w:color w:val="000000" w:themeColor="text1"/>
          <w:sz w:val="20"/>
        </w:rPr>
      </w:pPr>
    </w:p>
    <w:p w14:paraId="0FB76E06" w14:textId="77777777" w:rsidR="00DC7608" w:rsidRPr="00DC7608" w:rsidRDefault="00DC7608" w:rsidP="00DC7608">
      <w:pPr>
        <w:jc w:val="both"/>
        <w:rPr>
          <w:color w:val="000000" w:themeColor="text1"/>
          <w:sz w:val="20"/>
        </w:rPr>
      </w:pPr>
    </w:p>
    <w:p w14:paraId="0B0498A6" w14:textId="77777777" w:rsidR="00DC7608" w:rsidRPr="0036015D" w:rsidRDefault="00DC7608" w:rsidP="0036015D">
      <w:pPr>
        <w:pStyle w:val="Titre2"/>
        <w:jc w:val="center"/>
        <w:rPr>
          <w:u w:val="single"/>
        </w:rPr>
      </w:pPr>
      <w:bookmarkStart w:id="19" w:name="_Toc458465220"/>
      <w:r w:rsidRPr="00F57710">
        <w:rPr>
          <w:u w:val="single"/>
        </w:rPr>
        <w:lastRenderedPageBreak/>
        <w:t>MATÉRIEL DES JEUNES</w:t>
      </w:r>
      <w:bookmarkEnd w:id="17"/>
      <w:r w:rsidR="0036015D" w:rsidRPr="0036015D">
        <w:rPr>
          <w:u w:val="single"/>
        </w:rPr>
        <w:t xml:space="preserve"> (hiver)</w:t>
      </w:r>
      <w:bookmarkEnd w:id="19"/>
    </w:p>
    <w:p w14:paraId="4A60E22F" w14:textId="77777777" w:rsidR="00DC7608" w:rsidRPr="00BE5083" w:rsidRDefault="00DC7608" w:rsidP="00DC7608">
      <w:pPr>
        <w:jc w:val="both"/>
        <w:rPr>
          <w:b/>
          <w:sz w:val="20"/>
          <w:szCs w:val="20"/>
          <w:u w:val="single"/>
        </w:rPr>
      </w:pPr>
      <w:r w:rsidRPr="00BE5083">
        <w:rPr>
          <w:b/>
          <w:sz w:val="20"/>
          <w:szCs w:val="20"/>
        </w:rPr>
        <w:t>L’arrivée se fait en UNIFORME.  La jeune doit avoir avec lui, une copie de sa carte d’ASSURANCE MALADIE, sa fiche santé, son autorisation et ses médicaments.</w:t>
      </w:r>
    </w:p>
    <w:tbl>
      <w:tblPr>
        <w:tblW w:w="9530" w:type="dxa"/>
        <w:tblInd w:w="-15" w:type="dxa"/>
        <w:tblLayout w:type="fixed"/>
        <w:tblLook w:val="0000" w:firstRow="0" w:lastRow="0" w:firstColumn="0" w:lastColumn="0" w:noHBand="0" w:noVBand="0"/>
      </w:tblPr>
      <w:tblGrid>
        <w:gridCol w:w="4750"/>
        <w:gridCol w:w="4780"/>
      </w:tblGrid>
      <w:tr w:rsidR="00DC7608" w:rsidRPr="00BE5083" w14:paraId="5BD7FCCD" w14:textId="77777777" w:rsidTr="00DC7608">
        <w:tc>
          <w:tcPr>
            <w:tcW w:w="4750" w:type="dxa"/>
            <w:tcBorders>
              <w:top w:val="single" w:sz="4" w:space="0" w:color="000000"/>
              <w:left w:val="single" w:sz="4" w:space="0" w:color="000000"/>
              <w:bottom w:val="single" w:sz="4" w:space="0" w:color="000000"/>
            </w:tcBorders>
            <w:shd w:val="clear" w:color="auto" w:fill="auto"/>
          </w:tcPr>
          <w:p w14:paraId="01D202AA" w14:textId="77777777" w:rsidR="00DC7608" w:rsidRPr="00FA3003" w:rsidRDefault="00DC7608" w:rsidP="00DC7608">
            <w:pPr>
              <w:pStyle w:val="DefaultText"/>
              <w:spacing w:before="120"/>
              <w:jc w:val="both"/>
              <w:rPr>
                <w:rFonts w:ascii="Arial" w:hAnsi="Arial" w:cs="Arial"/>
                <w:b/>
                <w:sz w:val="22"/>
                <w:u w:val="single"/>
              </w:rPr>
            </w:pPr>
            <w:r w:rsidRPr="00FA3003">
              <w:rPr>
                <w:rFonts w:ascii="Arial" w:hAnsi="Arial" w:cs="Arial"/>
                <w:b/>
                <w:sz w:val="22"/>
                <w:u w:val="single"/>
              </w:rPr>
              <w:t>Vêtements</w:t>
            </w:r>
            <w:r>
              <w:rPr>
                <w:rFonts w:ascii="Arial" w:hAnsi="Arial" w:cs="Arial"/>
                <w:b/>
                <w:sz w:val="22"/>
                <w:u w:val="single"/>
              </w:rPr>
              <w:t xml:space="preserve"> chauds </w:t>
            </w:r>
          </w:p>
          <w:p w14:paraId="70BCE236" w14:textId="77777777" w:rsidR="00DC7608" w:rsidRPr="00FF6EA4" w:rsidRDefault="00DC7608" w:rsidP="00DC7608">
            <w:pPr>
              <w:pStyle w:val="DefaultText"/>
              <w:tabs>
                <w:tab w:val="left" w:pos="4750"/>
              </w:tabs>
              <w:rPr>
                <w:rFonts w:ascii="Arial" w:hAnsi="Arial" w:cs="Arial"/>
                <w:sz w:val="22"/>
              </w:rPr>
            </w:pPr>
            <w:r>
              <w:rPr>
                <w:rFonts w:ascii="Arial" w:hAnsi="Arial" w:cs="Arial"/>
                <w:sz w:val="22"/>
              </w:rPr>
              <w:t>(   )       Kit</w:t>
            </w:r>
            <w:r w:rsidRPr="00FF6EA4">
              <w:rPr>
                <w:rFonts w:ascii="Arial" w:hAnsi="Arial" w:cs="Arial"/>
                <w:sz w:val="22"/>
              </w:rPr>
              <w:t xml:space="preserve"> de neige (pantalon &amp; manteau)</w:t>
            </w:r>
          </w:p>
          <w:p w14:paraId="193F2323"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r>
            <w:r>
              <w:rPr>
                <w:rFonts w:ascii="Arial" w:hAnsi="Arial" w:cs="Arial"/>
                <w:sz w:val="22"/>
              </w:rPr>
              <w:t>Tuques</w:t>
            </w:r>
          </w:p>
          <w:p w14:paraId="2633C750"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r>
            <w:r>
              <w:rPr>
                <w:rFonts w:ascii="Arial" w:hAnsi="Arial" w:cs="Arial"/>
                <w:sz w:val="22"/>
              </w:rPr>
              <w:t>Caches cou ou foulard</w:t>
            </w:r>
          </w:p>
          <w:p w14:paraId="2B721A7C"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r>
            <w:r>
              <w:rPr>
                <w:rFonts w:ascii="Arial" w:hAnsi="Arial" w:cs="Arial"/>
                <w:sz w:val="22"/>
              </w:rPr>
              <w:t>Mitaines chaudes et imperméables</w:t>
            </w:r>
          </w:p>
          <w:p w14:paraId="536ED964"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r>
            <w:r>
              <w:rPr>
                <w:rFonts w:ascii="Arial" w:hAnsi="Arial" w:cs="Arial"/>
                <w:sz w:val="22"/>
              </w:rPr>
              <w:t>Bottes chaudes d’hiver</w:t>
            </w:r>
          </w:p>
          <w:p w14:paraId="5E96C311"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r>
            <w:r>
              <w:rPr>
                <w:rFonts w:ascii="Arial" w:hAnsi="Arial" w:cs="Arial"/>
                <w:sz w:val="22"/>
              </w:rPr>
              <w:t>Feutres de rechange pour les bottes</w:t>
            </w:r>
          </w:p>
          <w:p w14:paraId="58C65909"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r>
            <w:r>
              <w:rPr>
                <w:rFonts w:ascii="Arial" w:hAnsi="Arial" w:cs="Arial"/>
                <w:sz w:val="22"/>
              </w:rPr>
              <w:t>Sacs plastiques pour les bottes</w:t>
            </w:r>
          </w:p>
          <w:p w14:paraId="4C52A3C2"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r>
            <w:r>
              <w:rPr>
                <w:rFonts w:ascii="Arial" w:hAnsi="Arial" w:cs="Arial"/>
                <w:sz w:val="22"/>
              </w:rPr>
              <w:t>Papier journal</w:t>
            </w:r>
          </w:p>
          <w:p w14:paraId="19611C20" w14:textId="77777777" w:rsidR="00DC7608" w:rsidRPr="00FA3003" w:rsidRDefault="00DC7608" w:rsidP="00DC7608">
            <w:pPr>
              <w:pStyle w:val="DefaultText"/>
              <w:spacing w:before="120"/>
              <w:jc w:val="both"/>
              <w:rPr>
                <w:rFonts w:ascii="Arial" w:hAnsi="Arial" w:cs="Arial"/>
                <w:b/>
                <w:sz w:val="22"/>
                <w:u w:val="single"/>
              </w:rPr>
            </w:pPr>
            <w:r w:rsidRPr="00FA3003">
              <w:rPr>
                <w:rFonts w:ascii="Arial" w:hAnsi="Arial" w:cs="Arial"/>
                <w:b/>
                <w:sz w:val="22"/>
                <w:u w:val="single"/>
              </w:rPr>
              <w:t>Vêtements</w:t>
            </w:r>
            <w:r>
              <w:rPr>
                <w:rFonts w:ascii="Arial" w:hAnsi="Arial" w:cs="Arial"/>
                <w:b/>
                <w:sz w:val="22"/>
                <w:u w:val="single"/>
              </w:rPr>
              <w:t xml:space="preserve"> réguliers</w:t>
            </w:r>
          </w:p>
          <w:p w14:paraId="3D80B883"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Sous-vêtements</w:t>
            </w:r>
          </w:p>
          <w:p w14:paraId="0E335EF9"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Paires de bas de laine</w:t>
            </w:r>
          </w:p>
          <w:p w14:paraId="63CF20B7"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Paires de bas</w:t>
            </w:r>
          </w:p>
          <w:p w14:paraId="1C26F768"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Pantalons</w:t>
            </w:r>
          </w:p>
          <w:p w14:paraId="1DEE0BFA"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Shorts</w:t>
            </w:r>
          </w:p>
          <w:p w14:paraId="504E3C54"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T-shirts</w:t>
            </w:r>
          </w:p>
          <w:p w14:paraId="646D396E"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 xml:space="preserve">T-shirt d’unité </w:t>
            </w:r>
          </w:p>
          <w:p w14:paraId="4D4125C6"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Chandails chauds</w:t>
            </w:r>
          </w:p>
          <w:p w14:paraId="5752FD96"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Pyjama</w:t>
            </w:r>
          </w:p>
          <w:p w14:paraId="25D74979"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r>
            <w:r>
              <w:rPr>
                <w:rFonts w:ascii="Arial" w:hAnsi="Arial" w:cs="Arial"/>
                <w:sz w:val="22"/>
              </w:rPr>
              <w:t>Lainage</w:t>
            </w:r>
          </w:p>
          <w:p w14:paraId="4F2A6299"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Manteau coupe-vent</w:t>
            </w:r>
          </w:p>
          <w:p w14:paraId="281577E7"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Chapeaux</w:t>
            </w:r>
          </w:p>
          <w:p w14:paraId="5AA5971B"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r>
            <w:r>
              <w:rPr>
                <w:rFonts w:ascii="Arial" w:hAnsi="Arial" w:cs="Arial"/>
                <w:sz w:val="22"/>
              </w:rPr>
              <w:t>Pantoufles</w:t>
            </w:r>
          </w:p>
          <w:p w14:paraId="1DA2DDDF"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Espadrilles</w:t>
            </w:r>
          </w:p>
          <w:p w14:paraId="0C267F8B" w14:textId="77777777" w:rsidR="00DC7608" w:rsidRPr="00FA3003" w:rsidRDefault="00DC7608" w:rsidP="00DC7608">
            <w:pPr>
              <w:pStyle w:val="DefaultText"/>
              <w:spacing w:before="120"/>
              <w:jc w:val="both"/>
              <w:rPr>
                <w:rFonts w:ascii="Arial" w:hAnsi="Arial" w:cs="Arial"/>
                <w:b/>
                <w:sz w:val="22"/>
                <w:u w:val="single"/>
              </w:rPr>
            </w:pPr>
            <w:r w:rsidRPr="00FA3003">
              <w:rPr>
                <w:rFonts w:ascii="Arial" w:hAnsi="Arial" w:cs="Arial"/>
                <w:b/>
                <w:sz w:val="22"/>
                <w:u w:val="single"/>
              </w:rPr>
              <w:t>Articles de toilettes</w:t>
            </w:r>
          </w:p>
          <w:p w14:paraId="3BF7AE92"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Débarbouillettes</w:t>
            </w:r>
          </w:p>
          <w:p w14:paraId="27F0DDEC"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Grandes serviettes de bain</w:t>
            </w:r>
          </w:p>
          <w:p w14:paraId="5E7E7A21" w14:textId="77777777" w:rsidR="00DC7608"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 xml:space="preserve">Savon </w:t>
            </w:r>
            <w:r>
              <w:rPr>
                <w:rFonts w:ascii="Arial" w:hAnsi="Arial" w:cs="Arial"/>
                <w:sz w:val="22"/>
              </w:rPr>
              <w:t>et shampoing</w:t>
            </w:r>
            <w:r w:rsidRPr="00FA3003">
              <w:rPr>
                <w:rFonts w:ascii="Arial" w:hAnsi="Arial" w:cs="Arial"/>
                <w:sz w:val="22"/>
              </w:rPr>
              <w:t xml:space="preserve"> biodégradable</w:t>
            </w:r>
          </w:p>
          <w:p w14:paraId="35202432"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Désodorisant non parfumé</w:t>
            </w:r>
          </w:p>
          <w:p w14:paraId="2D1974B2"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Brosse à dent</w:t>
            </w:r>
            <w:r>
              <w:rPr>
                <w:rFonts w:ascii="Arial" w:hAnsi="Arial" w:cs="Arial"/>
                <w:sz w:val="22"/>
              </w:rPr>
              <w:t xml:space="preserve"> et d</w:t>
            </w:r>
            <w:r w:rsidRPr="00FA3003">
              <w:rPr>
                <w:rFonts w:ascii="Arial" w:hAnsi="Arial" w:cs="Arial"/>
                <w:sz w:val="22"/>
              </w:rPr>
              <w:t>entifrice</w:t>
            </w:r>
          </w:p>
          <w:p w14:paraId="449EA509"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Brosse  ou peigne à cheveux</w:t>
            </w:r>
          </w:p>
          <w:p w14:paraId="152E11FB"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Élastiques</w:t>
            </w:r>
          </w:p>
          <w:p w14:paraId="23747725"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Serviettes hygiéniques</w:t>
            </w:r>
          </w:p>
          <w:p w14:paraId="460B7951"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Baume à lèvres</w:t>
            </w:r>
          </w:p>
          <w:p w14:paraId="4139FF14"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Crème solaire</w:t>
            </w:r>
          </w:p>
          <w:p w14:paraId="68FB7642"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Papiers mouchoirs</w:t>
            </w:r>
          </w:p>
          <w:p w14:paraId="11F4B392" w14:textId="77777777" w:rsidR="00DC7608" w:rsidRPr="00FF6EA4"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Lingettes humides</w:t>
            </w:r>
          </w:p>
        </w:tc>
        <w:tc>
          <w:tcPr>
            <w:tcW w:w="4780" w:type="dxa"/>
            <w:tcBorders>
              <w:top w:val="single" w:sz="4" w:space="0" w:color="000000"/>
              <w:left w:val="single" w:sz="4" w:space="0" w:color="000000"/>
              <w:bottom w:val="single" w:sz="4" w:space="0" w:color="000000"/>
              <w:right w:val="single" w:sz="4" w:space="0" w:color="000000"/>
            </w:tcBorders>
            <w:shd w:val="clear" w:color="auto" w:fill="auto"/>
          </w:tcPr>
          <w:p w14:paraId="7399A999" w14:textId="77777777" w:rsidR="00DC7608" w:rsidRPr="00FA3003" w:rsidRDefault="00DC7608" w:rsidP="00DC7608">
            <w:pPr>
              <w:pStyle w:val="DefaultText"/>
              <w:spacing w:before="120"/>
              <w:jc w:val="both"/>
              <w:rPr>
                <w:rFonts w:ascii="Arial" w:hAnsi="Arial" w:cs="Arial"/>
                <w:b/>
                <w:sz w:val="22"/>
                <w:u w:val="single"/>
              </w:rPr>
            </w:pPr>
            <w:r w:rsidRPr="00FA3003">
              <w:rPr>
                <w:rFonts w:ascii="Arial" w:hAnsi="Arial" w:cs="Arial"/>
                <w:b/>
                <w:sz w:val="22"/>
                <w:u w:val="single"/>
              </w:rPr>
              <w:t>Coucher</w:t>
            </w:r>
          </w:p>
          <w:p w14:paraId="690C504F"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Sac de couchage</w:t>
            </w:r>
          </w:p>
          <w:p w14:paraId="1871DEF6"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Oreiller</w:t>
            </w:r>
          </w:p>
          <w:p w14:paraId="63834B4C"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Matelas de sol</w:t>
            </w:r>
          </w:p>
          <w:p w14:paraId="3EEC8AD6"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Couverture de camp</w:t>
            </w:r>
          </w:p>
          <w:p w14:paraId="1397009F"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Tuque pour la nuit</w:t>
            </w:r>
          </w:p>
          <w:p w14:paraId="22FF952D" w14:textId="77777777" w:rsidR="00DC7608" w:rsidRPr="00FA3003" w:rsidRDefault="00DC7608" w:rsidP="00DC7608">
            <w:pPr>
              <w:pStyle w:val="DefaultText"/>
              <w:spacing w:before="120"/>
              <w:jc w:val="both"/>
              <w:rPr>
                <w:rFonts w:ascii="Arial" w:hAnsi="Arial" w:cs="Arial"/>
                <w:b/>
                <w:sz w:val="22"/>
                <w:u w:val="single"/>
              </w:rPr>
            </w:pPr>
            <w:r w:rsidRPr="00FA3003">
              <w:rPr>
                <w:rFonts w:ascii="Arial" w:hAnsi="Arial" w:cs="Arial"/>
                <w:b/>
                <w:sz w:val="22"/>
                <w:u w:val="single"/>
              </w:rPr>
              <w:t>Autres</w:t>
            </w:r>
          </w:p>
          <w:p w14:paraId="420AA8C7" w14:textId="77777777" w:rsidR="00DC7608" w:rsidRPr="00FF6EA4" w:rsidRDefault="00DC7608" w:rsidP="00DC7608">
            <w:pPr>
              <w:pStyle w:val="DefaultText"/>
              <w:tabs>
                <w:tab w:val="left" w:pos="4750"/>
              </w:tabs>
              <w:rPr>
                <w:rFonts w:ascii="Arial" w:hAnsi="Arial" w:cs="Arial"/>
                <w:sz w:val="22"/>
              </w:rPr>
            </w:pPr>
            <w:r>
              <w:rPr>
                <w:rFonts w:ascii="Arial" w:hAnsi="Arial" w:cs="Arial"/>
                <w:sz w:val="22"/>
              </w:rPr>
              <w:t xml:space="preserve">(   )      </w:t>
            </w:r>
            <w:r w:rsidRPr="00FF6EA4">
              <w:rPr>
                <w:rFonts w:ascii="Arial" w:hAnsi="Arial" w:cs="Arial"/>
                <w:sz w:val="22"/>
              </w:rPr>
              <w:t>Papier journal non ciré</w:t>
            </w:r>
          </w:p>
          <w:p w14:paraId="2DF9B46F" w14:textId="77777777" w:rsidR="00DC7608" w:rsidRPr="00FF6EA4"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 xml:space="preserve">Sac </w:t>
            </w:r>
            <w:r w:rsidRPr="00FF6EA4">
              <w:rPr>
                <w:rFonts w:ascii="Arial" w:hAnsi="Arial" w:cs="Arial"/>
                <w:sz w:val="22"/>
              </w:rPr>
              <w:t>à dos pour les expéditions</w:t>
            </w:r>
          </w:p>
          <w:p w14:paraId="5F8BCD81" w14:textId="77777777" w:rsidR="00DC7608" w:rsidRPr="00FF6EA4" w:rsidRDefault="00DC7608" w:rsidP="00DC7608">
            <w:pPr>
              <w:pStyle w:val="DefaultText"/>
              <w:rPr>
                <w:rFonts w:ascii="Arial" w:hAnsi="Arial" w:cs="Arial"/>
                <w:sz w:val="22"/>
              </w:rPr>
            </w:pPr>
            <w:r w:rsidRPr="00FF6EA4">
              <w:rPr>
                <w:rFonts w:ascii="Arial" w:hAnsi="Arial" w:cs="Arial"/>
                <w:sz w:val="22"/>
              </w:rPr>
              <w:t>(   )</w:t>
            </w:r>
            <w:r w:rsidRPr="00FF6EA4">
              <w:rPr>
                <w:rFonts w:ascii="Arial" w:hAnsi="Arial" w:cs="Arial"/>
                <w:sz w:val="22"/>
              </w:rPr>
              <w:tab/>
            </w:r>
            <w:r w:rsidRPr="00FF6EA4">
              <w:rPr>
                <w:rFonts w:ascii="Arial" w:hAnsi="Arial" w:cs="Arial"/>
                <w:b/>
                <w:sz w:val="22"/>
              </w:rPr>
              <w:t>Gourde solide et réutilisable</w:t>
            </w:r>
          </w:p>
          <w:p w14:paraId="1157BD23" w14:textId="77777777" w:rsidR="00DC7608" w:rsidRPr="00FF6EA4" w:rsidRDefault="00DC7608" w:rsidP="00DC7608">
            <w:pPr>
              <w:pStyle w:val="DefaultText"/>
              <w:jc w:val="both"/>
              <w:rPr>
                <w:rFonts w:ascii="Arial" w:hAnsi="Arial" w:cs="Arial"/>
                <w:sz w:val="22"/>
              </w:rPr>
            </w:pPr>
            <w:r w:rsidRPr="00FF6EA4">
              <w:rPr>
                <w:rFonts w:ascii="Arial" w:hAnsi="Arial" w:cs="Arial"/>
                <w:sz w:val="22"/>
              </w:rPr>
              <w:t xml:space="preserve"> (   )</w:t>
            </w:r>
            <w:r w:rsidRPr="00FF6EA4">
              <w:rPr>
                <w:rFonts w:ascii="Arial" w:hAnsi="Arial" w:cs="Arial"/>
                <w:sz w:val="22"/>
              </w:rPr>
              <w:tab/>
              <w:t>Carnet de chants</w:t>
            </w:r>
          </w:p>
          <w:p w14:paraId="6DFF9113" w14:textId="77777777" w:rsidR="00DC7608" w:rsidRPr="00FF6EA4" w:rsidRDefault="00DC7608" w:rsidP="00DC7608">
            <w:pPr>
              <w:pStyle w:val="DefaultText"/>
              <w:jc w:val="both"/>
              <w:rPr>
                <w:rFonts w:ascii="Arial" w:hAnsi="Arial" w:cs="Arial"/>
                <w:sz w:val="22"/>
              </w:rPr>
            </w:pPr>
            <w:r w:rsidRPr="00FF6EA4">
              <w:rPr>
                <w:rFonts w:ascii="Arial" w:hAnsi="Arial" w:cs="Arial"/>
                <w:sz w:val="22"/>
              </w:rPr>
              <w:t>(   )</w:t>
            </w:r>
            <w:r w:rsidRPr="00FF6EA4">
              <w:rPr>
                <w:rFonts w:ascii="Arial" w:hAnsi="Arial" w:cs="Arial"/>
                <w:sz w:val="22"/>
              </w:rPr>
              <w:tab/>
              <w:t>Livre de progression</w:t>
            </w:r>
          </w:p>
          <w:p w14:paraId="006D69F0" w14:textId="77777777" w:rsidR="00DC7608" w:rsidRPr="00FF6EA4" w:rsidRDefault="00DC7608" w:rsidP="00DC7608">
            <w:pPr>
              <w:pStyle w:val="DefaultText"/>
              <w:jc w:val="both"/>
              <w:rPr>
                <w:rFonts w:ascii="Arial" w:hAnsi="Arial" w:cs="Arial"/>
                <w:sz w:val="22"/>
              </w:rPr>
            </w:pPr>
            <w:r w:rsidRPr="00FF6EA4">
              <w:rPr>
                <w:rFonts w:ascii="Arial" w:hAnsi="Arial" w:cs="Arial"/>
                <w:sz w:val="22"/>
              </w:rPr>
              <w:t>(   )</w:t>
            </w:r>
            <w:r w:rsidRPr="00FF6EA4">
              <w:rPr>
                <w:rFonts w:ascii="Arial" w:hAnsi="Arial" w:cs="Arial"/>
                <w:sz w:val="22"/>
              </w:rPr>
              <w:tab/>
              <w:t>Feuilles de codes</w:t>
            </w:r>
          </w:p>
          <w:p w14:paraId="0085BC30" w14:textId="77777777" w:rsidR="00DC7608" w:rsidRPr="00FF6EA4" w:rsidRDefault="00DC7608" w:rsidP="00DC7608">
            <w:pPr>
              <w:pStyle w:val="DefaultText"/>
              <w:jc w:val="both"/>
              <w:rPr>
                <w:rFonts w:ascii="Arial" w:hAnsi="Arial" w:cs="Arial"/>
                <w:sz w:val="22"/>
              </w:rPr>
            </w:pPr>
            <w:r w:rsidRPr="00FF6EA4">
              <w:rPr>
                <w:rFonts w:ascii="Arial" w:hAnsi="Arial" w:cs="Arial"/>
                <w:sz w:val="22"/>
              </w:rPr>
              <w:t>(   )</w:t>
            </w:r>
            <w:r w:rsidRPr="00FF6EA4">
              <w:rPr>
                <w:rFonts w:ascii="Arial" w:hAnsi="Arial" w:cs="Arial"/>
                <w:sz w:val="22"/>
              </w:rPr>
              <w:tab/>
              <w:t>Sac à linge sale (taie d’oreiller)</w:t>
            </w:r>
          </w:p>
          <w:p w14:paraId="2591200F" w14:textId="77777777" w:rsidR="00DC7608" w:rsidRPr="00FF6EA4" w:rsidRDefault="00DC7608" w:rsidP="00DC7608">
            <w:pPr>
              <w:pStyle w:val="DefaultText"/>
              <w:jc w:val="both"/>
              <w:rPr>
                <w:rFonts w:ascii="Arial" w:hAnsi="Arial" w:cs="Arial"/>
                <w:sz w:val="22"/>
              </w:rPr>
            </w:pPr>
            <w:r w:rsidRPr="00FF6EA4">
              <w:rPr>
                <w:rFonts w:ascii="Arial" w:hAnsi="Arial" w:cs="Arial"/>
                <w:sz w:val="22"/>
              </w:rPr>
              <w:t>(   )</w:t>
            </w:r>
            <w:r w:rsidRPr="00FF6EA4">
              <w:rPr>
                <w:rFonts w:ascii="Arial" w:hAnsi="Arial" w:cs="Arial"/>
                <w:sz w:val="22"/>
              </w:rPr>
              <w:tab/>
              <w:t>Lampe de poche</w:t>
            </w:r>
          </w:p>
          <w:p w14:paraId="4B879B47" w14:textId="77777777" w:rsidR="00DC7608" w:rsidRPr="00FF6EA4" w:rsidRDefault="00DC7608" w:rsidP="00DC7608">
            <w:pPr>
              <w:pStyle w:val="DefaultText"/>
              <w:jc w:val="both"/>
              <w:rPr>
                <w:rFonts w:ascii="Arial" w:hAnsi="Arial" w:cs="Arial"/>
                <w:sz w:val="22"/>
              </w:rPr>
            </w:pPr>
            <w:r w:rsidRPr="00FF6EA4">
              <w:rPr>
                <w:rFonts w:ascii="Arial" w:hAnsi="Arial" w:cs="Arial"/>
                <w:sz w:val="22"/>
              </w:rPr>
              <w:t>(   )</w:t>
            </w:r>
            <w:r w:rsidRPr="00FF6EA4">
              <w:rPr>
                <w:rFonts w:ascii="Arial" w:hAnsi="Arial" w:cs="Arial"/>
                <w:sz w:val="22"/>
              </w:rPr>
              <w:tab/>
              <w:t>Piles de rechange pour la lampe</w:t>
            </w:r>
          </w:p>
          <w:p w14:paraId="2C5CCA59" w14:textId="77777777" w:rsidR="00DC7608" w:rsidRPr="00FF6EA4" w:rsidRDefault="00DC7608" w:rsidP="00DC7608">
            <w:pPr>
              <w:pStyle w:val="DefaultText"/>
              <w:jc w:val="both"/>
              <w:rPr>
                <w:rFonts w:ascii="Arial" w:hAnsi="Arial" w:cs="Arial"/>
                <w:sz w:val="22"/>
              </w:rPr>
            </w:pPr>
            <w:r w:rsidRPr="00FF6EA4">
              <w:rPr>
                <w:rFonts w:ascii="Arial" w:hAnsi="Arial" w:cs="Arial"/>
                <w:sz w:val="22"/>
              </w:rPr>
              <w:t>(   )</w:t>
            </w:r>
            <w:r w:rsidRPr="00FF6EA4">
              <w:rPr>
                <w:rFonts w:ascii="Arial" w:hAnsi="Arial" w:cs="Arial"/>
                <w:sz w:val="22"/>
              </w:rPr>
              <w:tab/>
              <w:t>Sifflet et sac poubelle orange</w:t>
            </w:r>
          </w:p>
          <w:p w14:paraId="7ECB8880" w14:textId="77777777" w:rsidR="00DC7608" w:rsidRPr="00FF6EA4" w:rsidRDefault="00DC7608" w:rsidP="00DC7608">
            <w:pPr>
              <w:pStyle w:val="DefaultText"/>
              <w:jc w:val="both"/>
              <w:rPr>
                <w:rFonts w:ascii="Arial" w:hAnsi="Arial" w:cs="Arial"/>
                <w:sz w:val="22"/>
              </w:rPr>
            </w:pPr>
            <w:r w:rsidRPr="00FF6EA4">
              <w:rPr>
                <w:rFonts w:ascii="Arial" w:hAnsi="Arial" w:cs="Arial"/>
                <w:sz w:val="22"/>
              </w:rPr>
              <w:t>(   )</w:t>
            </w:r>
            <w:r w:rsidRPr="00FF6EA4">
              <w:rPr>
                <w:rFonts w:ascii="Arial" w:hAnsi="Arial" w:cs="Arial"/>
                <w:sz w:val="22"/>
              </w:rPr>
              <w:tab/>
              <w:t>nécessaire à couture</w:t>
            </w:r>
          </w:p>
          <w:p w14:paraId="6140A456" w14:textId="77777777" w:rsidR="00DC7608" w:rsidRPr="00FF6EA4" w:rsidRDefault="00DC7608" w:rsidP="00DC7608">
            <w:pPr>
              <w:pStyle w:val="DefaultText"/>
              <w:jc w:val="both"/>
              <w:rPr>
                <w:rFonts w:ascii="Arial" w:hAnsi="Arial" w:cs="Arial"/>
                <w:sz w:val="22"/>
              </w:rPr>
            </w:pPr>
            <w:r w:rsidRPr="00FF6EA4">
              <w:rPr>
                <w:rFonts w:ascii="Arial" w:hAnsi="Arial" w:cs="Arial"/>
                <w:sz w:val="22"/>
              </w:rPr>
              <w:t>(   )</w:t>
            </w:r>
            <w:r w:rsidRPr="00FF6EA4">
              <w:rPr>
                <w:rFonts w:ascii="Arial" w:hAnsi="Arial" w:cs="Arial"/>
                <w:sz w:val="22"/>
              </w:rPr>
              <w:tab/>
              <w:t>Patins</w:t>
            </w:r>
          </w:p>
          <w:p w14:paraId="07ED719B" w14:textId="77777777" w:rsidR="00DC7608" w:rsidRPr="00FF6EA4" w:rsidRDefault="00DC7608" w:rsidP="00DC7608">
            <w:pPr>
              <w:pStyle w:val="DefaultText"/>
              <w:jc w:val="both"/>
              <w:rPr>
                <w:rFonts w:ascii="Arial" w:hAnsi="Arial" w:cs="Arial"/>
                <w:sz w:val="22"/>
              </w:rPr>
            </w:pPr>
            <w:r w:rsidRPr="00FF6EA4">
              <w:rPr>
                <w:rFonts w:ascii="Arial" w:hAnsi="Arial" w:cs="Arial"/>
                <w:sz w:val="22"/>
              </w:rPr>
              <w:t>(   )</w:t>
            </w:r>
            <w:r w:rsidRPr="00FF6EA4">
              <w:rPr>
                <w:rFonts w:ascii="Arial" w:hAnsi="Arial" w:cs="Arial"/>
                <w:sz w:val="22"/>
              </w:rPr>
              <w:tab/>
              <w:t xml:space="preserve">Gamelle + verre + ustensile </w:t>
            </w:r>
          </w:p>
          <w:p w14:paraId="3B2BEC2D" w14:textId="77777777" w:rsidR="00DC7608" w:rsidRPr="00FF6EA4" w:rsidRDefault="00DC7608" w:rsidP="00DC7608">
            <w:pPr>
              <w:pStyle w:val="DefaultText"/>
              <w:jc w:val="both"/>
              <w:rPr>
                <w:rFonts w:ascii="Arial" w:hAnsi="Arial" w:cs="Arial"/>
                <w:sz w:val="22"/>
              </w:rPr>
            </w:pPr>
            <w:r w:rsidRPr="00FF6EA4">
              <w:rPr>
                <w:rFonts w:ascii="Arial" w:hAnsi="Arial" w:cs="Arial"/>
                <w:sz w:val="22"/>
              </w:rPr>
              <w:t>(   )</w:t>
            </w:r>
            <w:r w:rsidRPr="00FF6EA4">
              <w:rPr>
                <w:rFonts w:ascii="Arial" w:hAnsi="Arial" w:cs="Arial"/>
                <w:sz w:val="22"/>
              </w:rPr>
              <w:tab/>
              <w:t>Linge à vaisselle</w:t>
            </w:r>
          </w:p>
          <w:p w14:paraId="1F103BEA" w14:textId="77777777" w:rsidR="00DC7608" w:rsidRPr="00FA3003" w:rsidRDefault="00DC7608" w:rsidP="00DC7608">
            <w:pPr>
              <w:pStyle w:val="DefaultText"/>
              <w:jc w:val="both"/>
              <w:rPr>
                <w:rFonts w:ascii="Arial" w:hAnsi="Arial" w:cs="Arial"/>
                <w:sz w:val="22"/>
              </w:rPr>
            </w:pPr>
            <w:r w:rsidRPr="00FF6EA4">
              <w:rPr>
                <w:rFonts w:ascii="Arial" w:hAnsi="Arial" w:cs="Arial"/>
                <w:sz w:val="22"/>
              </w:rPr>
              <w:t>(   )</w:t>
            </w:r>
            <w:r w:rsidRPr="00FF6EA4">
              <w:rPr>
                <w:rFonts w:ascii="Arial" w:hAnsi="Arial" w:cs="Arial"/>
                <w:sz w:val="22"/>
              </w:rPr>
              <w:tab/>
              <w:t>Papier + crayons</w:t>
            </w:r>
          </w:p>
          <w:p w14:paraId="4CD73103"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r>
            <w:r>
              <w:rPr>
                <w:rFonts w:ascii="Arial" w:hAnsi="Arial" w:cs="Arial"/>
                <w:sz w:val="22"/>
              </w:rPr>
              <w:t>Raquettes</w:t>
            </w:r>
          </w:p>
          <w:p w14:paraId="768011FC"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Lunette de soleil</w:t>
            </w:r>
          </w:p>
          <w:p w14:paraId="2A3EDED8"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r>
            <w:r>
              <w:rPr>
                <w:rFonts w:ascii="Arial" w:hAnsi="Arial" w:cs="Arial"/>
                <w:sz w:val="22"/>
              </w:rPr>
              <w:t xml:space="preserve">Traîneau ou ‘’ </w:t>
            </w:r>
            <w:proofErr w:type="spellStart"/>
            <w:r>
              <w:rPr>
                <w:rFonts w:ascii="Arial" w:hAnsi="Arial" w:cs="Arial"/>
                <w:sz w:val="22"/>
              </w:rPr>
              <w:t>Krazy</w:t>
            </w:r>
            <w:proofErr w:type="spellEnd"/>
            <w:r>
              <w:rPr>
                <w:rFonts w:ascii="Arial" w:hAnsi="Arial" w:cs="Arial"/>
                <w:sz w:val="22"/>
              </w:rPr>
              <w:t xml:space="preserve"> </w:t>
            </w:r>
            <w:proofErr w:type="spellStart"/>
            <w:r>
              <w:rPr>
                <w:rFonts w:ascii="Arial" w:hAnsi="Arial" w:cs="Arial"/>
                <w:sz w:val="22"/>
              </w:rPr>
              <w:t>Karpet</w:t>
            </w:r>
            <w:proofErr w:type="spellEnd"/>
            <w:r>
              <w:rPr>
                <w:rFonts w:ascii="Arial" w:hAnsi="Arial" w:cs="Arial"/>
                <w:sz w:val="22"/>
              </w:rPr>
              <w:t>’’</w:t>
            </w:r>
          </w:p>
          <w:p w14:paraId="48F7C655" w14:textId="77777777" w:rsidR="00DC7608" w:rsidRPr="00FF6EA4" w:rsidRDefault="00DC7608" w:rsidP="00DC7608">
            <w:pPr>
              <w:pStyle w:val="DefaultText"/>
              <w:tabs>
                <w:tab w:val="left" w:pos="4750"/>
              </w:tabs>
              <w:rPr>
                <w:rFonts w:ascii="Arial" w:hAnsi="Arial" w:cs="Arial"/>
                <w:sz w:val="22"/>
              </w:rPr>
            </w:pPr>
          </w:p>
          <w:p w14:paraId="648077C1" w14:textId="77777777" w:rsidR="00DC7608" w:rsidRPr="00FA3003" w:rsidRDefault="00DC7608" w:rsidP="00DC7608">
            <w:pPr>
              <w:pStyle w:val="DefaultText"/>
              <w:spacing w:before="120"/>
              <w:jc w:val="both"/>
              <w:rPr>
                <w:rFonts w:ascii="Arial" w:hAnsi="Arial" w:cs="Arial"/>
                <w:b/>
                <w:sz w:val="22"/>
                <w:u w:val="single"/>
              </w:rPr>
            </w:pPr>
            <w:r w:rsidRPr="00FA3003">
              <w:rPr>
                <w:rFonts w:ascii="Arial" w:hAnsi="Arial" w:cs="Arial"/>
                <w:b/>
                <w:sz w:val="22"/>
                <w:u w:val="single"/>
              </w:rPr>
              <w:t>Facultatif</w:t>
            </w:r>
          </w:p>
          <w:p w14:paraId="2F7F0EE4"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Livre de lecture</w:t>
            </w:r>
          </w:p>
          <w:p w14:paraId="386B0A42"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Appareil photos</w:t>
            </w:r>
          </w:p>
          <w:p w14:paraId="7D75601D"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Toutou</w:t>
            </w:r>
          </w:p>
          <w:p w14:paraId="1AF52615"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Canif</w:t>
            </w:r>
          </w:p>
          <w:p w14:paraId="49C2BC89" w14:textId="77777777" w:rsidR="00DC7608" w:rsidRPr="00FF6EA4"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r>
            <w:r w:rsidRPr="00FF6EA4">
              <w:rPr>
                <w:rFonts w:ascii="Arial" w:hAnsi="Arial" w:cs="Arial"/>
                <w:sz w:val="22"/>
              </w:rPr>
              <w:t>Jeux de société (petits jeux de société)</w:t>
            </w:r>
          </w:p>
          <w:p w14:paraId="4EC7A37E" w14:textId="77777777" w:rsidR="00DC7608" w:rsidRPr="000C71E2" w:rsidRDefault="00DC7608" w:rsidP="00DC7608">
            <w:pPr>
              <w:pStyle w:val="DefaultText"/>
            </w:pPr>
          </w:p>
        </w:tc>
      </w:tr>
    </w:tbl>
    <w:tbl>
      <w:tblPr>
        <w:tblpPr w:leftFromText="141" w:rightFromText="141" w:vertAnchor="text" w:horzAnchor="margin" w:tblpY="5"/>
        <w:tblOverlap w:val="never"/>
        <w:tblW w:w="9540" w:type="dxa"/>
        <w:tblLayout w:type="fixed"/>
        <w:tblLook w:val="0000" w:firstRow="0" w:lastRow="0" w:firstColumn="0" w:lastColumn="0" w:noHBand="0" w:noVBand="0"/>
      </w:tblPr>
      <w:tblGrid>
        <w:gridCol w:w="5240"/>
        <w:gridCol w:w="4300"/>
      </w:tblGrid>
      <w:tr w:rsidR="00DC7608" w:rsidRPr="00605C0D" w14:paraId="5D7CAE58" w14:textId="77777777" w:rsidTr="00DC7608">
        <w:tc>
          <w:tcPr>
            <w:tcW w:w="5240" w:type="dxa"/>
            <w:tcBorders>
              <w:top w:val="single" w:sz="4" w:space="0" w:color="000000"/>
              <w:left w:val="single" w:sz="4" w:space="0" w:color="000000"/>
              <w:bottom w:val="single" w:sz="4" w:space="0" w:color="000000"/>
            </w:tcBorders>
            <w:shd w:val="clear" w:color="auto" w:fill="auto"/>
          </w:tcPr>
          <w:p w14:paraId="080A311F" w14:textId="77777777" w:rsidR="00DC7608" w:rsidRPr="00605C0D" w:rsidRDefault="00DC7608" w:rsidP="00DC7608">
            <w:pPr>
              <w:pStyle w:val="DefaultText"/>
              <w:jc w:val="both"/>
              <w:rPr>
                <w:rFonts w:ascii="Arial" w:hAnsi="Arial" w:cs="Arial"/>
                <w:b/>
                <w:u w:val="single"/>
              </w:rPr>
            </w:pPr>
            <w:r w:rsidRPr="00605C0D">
              <w:rPr>
                <w:rFonts w:ascii="Arial" w:hAnsi="Arial" w:cs="Arial"/>
                <w:b/>
                <w:u w:val="single"/>
              </w:rPr>
              <w:t xml:space="preserve">INTERDIT  </w:t>
            </w:r>
          </w:p>
          <w:p w14:paraId="0A0B3447" w14:textId="77777777" w:rsidR="00DC7608" w:rsidRPr="00605C0D" w:rsidRDefault="00DC7608" w:rsidP="00DC7608">
            <w:pPr>
              <w:pStyle w:val="DefaultText"/>
              <w:jc w:val="both"/>
              <w:rPr>
                <w:sz w:val="22"/>
                <w:szCs w:val="22"/>
              </w:rPr>
            </w:pPr>
            <w:r w:rsidRPr="00605C0D">
              <w:rPr>
                <w:sz w:val="22"/>
                <w:szCs w:val="22"/>
              </w:rPr>
              <w:t xml:space="preserve">Couteau </w:t>
            </w:r>
          </w:p>
          <w:p w14:paraId="6AE13C3E" w14:textId="77777777" w:rsidR="00DC7608" w:rsidRPr="00605C0D" w:rsidRDefault="00DC7608" w:rsidP="00DC7608">
            <w:pPr>
              <w:pStyle w:val="DefaultText"/>
              <w:jc w:val="both"/>
              <w:rPr>
                <w:sz w:val="22"/>
                <w:szCs w:val="22"/>
              </w:rPr>
            </w:pPr>
            <w:r w:rsidRPr="00605C0D">
              <w:rPr>
                <w:sz w:val="22"/>
                <w:szCs w:val="22"/>
              </w:rPr>
              <w:t xml:space="preserve">Cellulaire, MP3, jeux électronique, etc… </w:t>
            </w:r>
          </w:p>
          <w:p w14:paraId="5DD0F60E" w14:textId="77777777" w:rsidR="00DC7608" w:rsidRPr="00605C0D" w:rsidRDefault="00DC7608" w:rsidP="00DC7608">
            <w:pPr>
              <w:pStyle w:val="DefaultText"/>
              <w:jc w:val="both"/>
              <w:rPr>
                <w:sz w:val="22"/>
                <w:szCs w:val="22"/>
              </w:rPr>
            </w:pPr>
            <w:r w:rsidRPr="00605C0D">
              <w:rPr>
                <w:sz w:val="22"/>
                <w:szCs w:val="22"/>
              </w:rPr>
              <w:t>Allumettes</w:t>
            </w:r>
          </w:p>
          <w:p w14:paraId="347C67B4" w14:textId="77777777" w:rsidR="00DC7608" w:rsidRPr="00605C0D" w:rsidRDefault="00DC7608" w:rsidP="00DC7608">
            <w:pPr>
              <w:pStyle w:val="DefaultText"/>
              <w:rPr>
                <w:sz w:val="22"/>
                <w:szCs w:val="22"/>
              </w:rPr>
            </w:pPr>
            <w:r w:rsidRPr="00605C0D">
              <w:rPr>
                <w:sz w:val="22"/>
                <w:szCs w:val="22"/>
              </w:rPr>
              <w:t>Friandises</w:t>
            </w:r>
          </w:p>
        </w:tc>
        <w:tc>
          <w:tcPr>
            <w:tcW w:w="4300" w:type="dxa"/>
            <w:tcBorders>
              <w:top w:val="single" w:sz="4" w:space="0" w:color="000000"/>
              <w:bottom w:val="single" w:sz="4" w:space="0" w:color="000000"/>
              <w:right w:val="single" w:sz="4" w:space="0" w:color="000000"/>
            </w:tcBorders>
            <w:shd w:val="clear" w:color="auto" w:fill="auto"/>
          </w:tcPr>
          <w:p w14:paraId="23A33E75" w14:textId="77777777" w:rsidR="00DC7608" w:rsidRPr="00605C0D" w:rsidRDefault="00DC7608" w:rsidP="00DC7608">
            <w:pPr>
              <w:pStyle w:val="DefaultText"/>
              <w:rPr>
                <w:sz w:val="22"/>
                <w:szCs w:val="22"/>
              </w:rPr>
            </w:pPr>
            <w:r w:rsidRPr="00605C0D">
              <w:rPr>
                <w:sz w:val="22"/>
                <w:szCs w:val="22"/>
              </w:rPr>
              <w:t xml:space="preserve">Bijoux </w:t>
            </w:r>
          </w:p>
          <w:p w14:paraId="489FCEB8" w14:textId="77777777" w:rsidR="00DC7608" w:rsidRPr="00605C0D" w:rsidRDefault="00DC7608" w:rsidP="00DC7608">
            <w:pPr>
              <w:pStyle w:val="DefaultText"/>
              <w:rPr>
                <w:sz w:val="22"/>
                <w:szCs w:val="22"/>
              </w:rPr>
            </w:pPr>
            <w:r w:rsidRPr="00605C0D">
              <w:rPr>
                <w:sz w:val="22"/>
                <w:szCs w:val="22"/>
              </w:rPr>
              <w:t xml:space="preserve">MONTRE </w:t>
            </w:r>
          </w:p>
          <w:p w14:paraId="35CA35DF" w14:textId="77777777" w:rsidR="00DC7608" w:rsidRPr="00605C0D" w:rsidRDefault="00DC7608" w:rsidP="00DC7608">
            <w:pPr>
              <w:pStyle w:val="DefaultText"/>
              <w:rPr>
                <w:sz w:val="22"/>
                <w:szCs w:val="22"/>
              </w:rPr>
            </w:pPr>
            <w:r w:rsidRPr="00605C0D">
              <w:rPr>
                <w:sz w:val="22"/>
                <w:szCs w:val="22"/>
              </w:rPr>
              <w:t>Argent</w:t>
            </w:r>
          </w:p>
          <w:p w14:paraId="29817B5D" w14:textId="77777777" w:rsidR="00DC7608" w:rsidRPr="00605C0D" w:rsidRDefault="00DC7608" w:rsidP="00DC7608">
            <w:pPr>
              <w:pStyle w:val="DefaultText"/>
              <w:rPr>
                <w:sz w:val="22"/>
                <w:szCs w:val="22"/>
              </w:rPr>
            </w:pPr>
            <w:r w:rsidRPr="00605C0D">
              <w:rPr>
                <w:sz w:val="22"/>
                <w:szCs w:val="22"/>
              </w:rPr>
              <w:t>Objet de valeur</w:t>
            </w:r>
          </w:p>
          <w:p w14:paraId="67665FF8" w14:textId="77777777" w:rsidR="00DC7608" w:rsidRPr="00605C0D" w:rsidRDefault="00DC7608" w:rsidP="00DC7608">
            <w:pPr>
              <w:pStyle w:val="DefaultText"/>
              <w:rPr>
                <w:sz w:val="22"/>
                <w:szCs w:val="22"/>
              </w:rPr>
            </w:pPr>
            <w:r w:rsidRPr="00605C0D">
              <w:rPr>
                <w:sz w:val="22"/>
                <w:szCs w:val="22"/>
              </w:rPr>
              <w:t>AUCUNE NOURRITURE</w:t>
            </w:r>
          </w:p>
        </w:tc>
      </w:tr>
    </w:tbl>
    <w:p w14:paraId="13394C79" w14:textId="77777777" w:rsidR="00167798" w:rsidRDefault="00167798" w:rsidP="00DC7608">
      <w:pPr>
        <w:tabs>
          <w:tab w:val="left" w:pos="1620"/>
        </w:tabs>
        <w:spacing w:before="120"/>
        <w:jc w:val="both"/>
        <w:rPr>
          <w:b/>
          <w:sz w:val="20"/>
          <w:szCs w:val="20"/>
          <w:u w:val="single"/>
        </w:rPr>
      </w:pPr>
    </w:p>
    <w:p w14:paraId="18378405" w14:textId="77777777" w:rsidR="00167798" w:rsidRDefault="00167798" w:rsidP="00DC7608">
      <w:pPr>
        <w:tabs>
          <w:tab w:val="left" w:pos="1620"/>
        </w:tabs>
        <w:spacing w:before="120"/>
        <w:jc w:val="both"/>
        <w:rPr>
          <w:b/>
          <w:sz w:val="20"/>
          <w:szCs w:val="20"/>
          <w:u w:val="single"/>
        </w:rPr>
      </w:pPr>
    </w:p>
    <w:p w14:paraId="24D060ED" w14:textId="77777777" w:rsidR="00167798" w:rsidRDefault="00167798" w:rsidP="00DC7608">
      <w:pPr>
        <w:tabs>
          <w:tab w:val="left" w:pos="1620"/>
        </w:tabs>
        <w:spacing w:before="120"/>
        <w:jc w:val="both"/>
        <w:rPr>
          <w:b/>
          <w:sz w:val="20"/>
          <w:szCs w:val="20"/>
          <w:u w:val="single"/>
        </w:rPr>
      </w:pPr>
    </w:p>
    <w:p w14:paraId="692324E9" w14:textId="77777777" w:rsidR="00167798" w:rsidRDefault="00167798" w:rsidP="00DC7608">
      <w:pPr>
        <w:tabs>
          <w:tab w:val="left" w:pos="1620"/>
        </w:tabs>
        <w:spacing w:before="120"/>
        <w:jc w:val="both"/>
        <w:rPr>
          <w:b/>
          <w:sz w:val="20"/>
          <w:szCs w:val="20"/>
          <w:u w:val="single"/>
        </w:rPr>
      </w:pPr>
    </w:p>
    <w:p w14:paraId="044BDD0F" w14:textId="77777777" w:rsidR="00DC7608" w:rsidRPr="00BE5083" w:rsidRDefault="00DC7608" w:rsidP="00DC7608">
      <w:pPr>
        <w:tabs>
          <w:tab w:val="left" w:pos="1620"/>
        </w:tabs>
        <w:spacing w:before="120"/>
        <w:jc w:val="both"/>
        <w:rPr>
          <w:b/>
          <w:sz w:val="20"/>
          <w:szCs w:val="20"/>
          <w:lang w:eastAsia="fr-FR"/>
        </w:rPr>
      </w:pPr>
      <w:r w:rsidRPr="0022034F">
        <w:rPr>
          <w:b/>
          <w:sz w:val="20"/>
          <w:szCs w:val="20"/>
          <w:u w:val="single"/>
        </w:rPr>
        <w:t>IMPORTANT</w:t>
      </w:r>
      <w:r w:rsidRPr="00BE5083">
        <w:rPr>
          <w:b/>
          <w:sz w:val="20"/>
          <w:szCs w:val="20"/>
        </w:rPr>
        <w:t> :</w:t>
      </w:r>
      <w:r>
        <w:rPr>
          <w:b/>
          <w:sz w:val="20"/>
          <w:szCs w:val="20"/>
        </w:rPr>
        <w:tab/>
      </w:r>
      <w:r w:rsidRPr="00BE5083">
        <w:rPr>
          <w:b/>
          <w:sz w:val="20"/>
          <w:szCs w:val="20"/>
        </w:rPr>
        <w:t>Bien identifier tout le matériel de votre jeune.  Aussi, s.v.p. envoyer des vêtements adéquats pour un camp, i.e. pas de vêtements neufs.</w:t>
      </w:r>
      <w:r>
        <w:rPr>
          <w:b/>
          <w:sz w:val="20"/>
          <w:szCs w:val="20"/>
        </w:rPr>
        <w:t xml:space="preserve">  </w:t>
      </w:r>
      <w:r w:rsidRPr="00BE5083">
        <w:rPr>
          <w:b/>
          <w:sz w:val="20"/>
          <w:szCs w:val="20"/>
          <w:lang w:eastAsia="fr-FR"/>
        </w:rPr>
        <w:t>N'oubliez pas, la laine garde le corps au chaud même lors des journées humides et froides</w:t>
      </w:r>
      <w:r>
        <w:rPr>
          <w:b/>
          <w:sz w:val="20"/>
          <w:szCs w:val="20"/>
          <w:lang w:eastAsia="fr-FR"/>
        </w:rPr>
        <w:t xml:space="preserve">.  </w:t>
      </w:r>
      <w:r w:rsidRPr="00BE5083">
        <w:rPr>
          <w:b/>
          <w:sz w:val="20"/>
          <w:szCs w:val="20"/>
          <w:lang w:eastAsia="fr-FR"/>
        </w:rPr>
        <w:t>Il est important d’impliquer votre enfant dans la préparation de ses bagages afin de développer son sens des responsabilités en regard à ses effets personnels</w:t>
      </w:r>
      <w:r>
        <w:rPr>
          <w:b/>
          <w:sz w:val="20"/>
          <w:szCs w:val="20"/>
          <w:lang w:eastAsia="fr-FR"/>
        </w:rPr>
        <w:t xml:space="preserve"> et il sait où sont ses choses.</w:t>
      </w:r>
    </w:p>
    <w:p w14:paraId="6D6C36D4" w14:textId="77777777" w:rsidR="00DC7608" w:rsidRDefault="00DC7608" w:rsidP="00DC7608">
      <w:pPr>
        <w:tabs>
          <w:tab w:val="left" w:pos="1620"/>
        </w:tabs>
        <w:spacing w:before="120" w:after="120"/>
        <w:jc w:val="both"/>
        <w:rPr>
          <w:b/>
          <w:sz w:val="20"/>
          <w:szCs w:val="20"/>
        </w:rPr>
      </w:pPr>
      <w:r w:rsidRPr="00BE5083">
        <w:rPr>
          <w:b/>
          <w:i/>
          <w:color w:val="FF0000"/>
          <w:sz w:val="20"/>
          <w:szCs w:val="20"/>
        </w:rPr>
        <w:t>PROPOSITION</w:t>
      </w:r>
      <w:r w:rsidRPr="00BE5083">
        <w:rPr>
          <w:b/>
          <w:sz w:val="20"/>
          <w:szCs w:val="20"/>
        </w:rPr>
        <w:t> :</w:t>
      </w:r>
      <w:r w:rsidRPr="00BE5083">
        <w:rPr>
          <w:b/>
          <w:sz w:val="20"/>
          <w:szCs w:val="20"/>
        </w:rPr>
        <w:tab/>
        <w:t xml:space="preserve">Tous les effets personnels devraient entrer dans un </w:t>
      </w:r>
      <w:r>
        <w:rPr>
          <w:b/>
          <w:sz w:val="20"/>
          <w:szCs w:val="20"/>
        </w:rPr>
        <w:t>seul bac ou sac.</w:t>
      </w:r>
    </w:p>
    <w:p w14:paraId="6B804D90" w14:textId="77777777" w:rsidR="00DC7608" w:rsidRPr="00DC7608" w:rsidRDefault="00DC7608" w:rsidP="00DC7608">
      <w:pPr>
        <w:jc w:val="both"/>
        <w:rPr>
          <w:color w:val="000000" w:themeColor="text1"/>
          <w:sz w:val="20"/>
        </w:rPr>
      </w:pPr>
    </w:p>
    <w:p w14:paraId="342C7264" w14:textId="77777777" w:rsidR="00DC7608" w:rsidRPr="00DC7608" w:rsidRDefault="00DC7608" w:rsidP="00DC7608">
      <w:pPr>
        <w:jc w:val="both"/>
        <w:rPr>
          <w:color w:val="000000" w:themeColor="text1"/>
          <w:sz w:val="20"/>
        </w:rPr>
      </w:pPr>
    </w:p>
    <w:p w14:paraId="282D4185" w14:textId="77777777" w:rsidR="00DC7608" w:rsidRPr="00DC7608" w:rsidRDefault="00DC7608" w:rsidP="00DC7608">
      <w:pPr>
        <w:jc w:val="both"/>
        <w:rPr>
          <w:color w:val="000000" w:themeColor="text1"/>
          <w:sz w:val="20"/>
        </w:rPr>
      </w:pPr>
    </w:p>
    <w:p w14:paraId="6B3740F6" w14:textId="77777777" w:rsidR="00DC7608" w:rsidRDefault="00DC7608" w:rsidP="00DC7608">
      <w:pPr>
        <w:pStyle w:val="Titre1"/>
      </w:pPr>
      <w:bookmarkStart w:id="20" w:name="_Toc458465221"/>
      <w:r>
        <w:lastRenderedPageBreak/>
        <w:t>LISTES POUR CAMP D’ÉTÉ</w:t>
      </w:r>
      <w:r w:rsidR="004337CA">
        <w:t xml:space="preserve"> </w:t>
      </w:r>
      <w:r w:rsidR="004337CA" w:rsidRPr="004337CA">
        <w:rPr>
          <w:color w:val="0070C0"/>
          <w:sz w:val="20"/>
        </w:rPr>
        <w:t xml:space="preserve">(modèle </w:t>
      </w:r>
      <w:r w:rsidR="0036015D">
        <w:rPr>
          <w:color w:val="0070C0"/>
          <w:sz w:val="20"/>
        </w:rPr>
        <w:t>1</w:t>
      </w:r>
      <w:r w:rsidR="004337CA" w:rsidRPr="004337CA">
        <w:rPr>
          <w:color w:val="0070C0"/>
          <w:sz w:val="20"/>
        </w:rPr>
        <w:t>)</w:t>
      </w:r>
      <w:bookmarkEnd w:id="20"/>
    </w:p>
    <w:p w14:paraId="41C41FAB" w14:textId="77777777" w:rsidR="00DC7608" w:rsidRDefault="00DC7608" w:rsidP="00DC7608">
      <w:pPr>
        <w:pStyle w:val="DefaultText"/>
        <w:tabs>
          <w:tab w:val="left" w:pos="4750"/>
        </w:tabs>
        <w:rPr>
          <w:i/>
          <w:color w:val="FF0000"/>
          <w:sz w:val="20"/>
          <w:szCs w:val="20"/>
        </w:rPr>
      </w:pPr>
    </w:p>
    <w:p w14:paraId="1BFFB82B" w14:textId="77777777" w:rsidR="00DC7608" w:rsidRDefault="00DC7608" w:rsidP="00DC7608">
      <w:pPr>
        <w:pStyle w:val="Corpsdetexte"/>
        <w:spacing w:after="0"/>
        <w:rPr>
          <w:i/>
          <w:color w:val="FF0000"/>
          <w:sz w:val="20"/>
          <w:szCs w:val="20"/>
        </w:rPr>
      </w:pPr>
      <w:r>
        <w:rPr>
          <w:i/>
          <w:color w:val="FF0000"/>
          <w:sz w:val="20"/>
          <w:szCs w:val="20"/>
        </w:rPr>
        <w:t>Vous pouvez ajouter ou retirer des items des</w:t>
      </w:r>
      <w:r w:rsidRPr="00BE5083">
        <w:rPr>
          <w:i/>
          <w:color w:val="FF0000"/>
          <w:sz w:val="20"/>
          <w:szCs w:val="20"/>
        </w:rPr>
        <w:t xml:space="preserve"> liste</w:t>
      </w:r>
      <w:r>
        <w:rPr>
          <w:i/>
          <w:color w:val="FF0000"/>
          <w:sz w:val="20"/>
          <w:szCs w:val="20"/>
        </w:rPr>
        <w:t>s ci-dessous,</w:t>
      </w:r>
      <w:r w:rsidRPr="00BE5083">
        <w:rPr>
          <w:i/>
          <w:color w:val="FF0000"/>
          <w:sz w:val="20"/>
          <w:szCs w:val="20"/>
        </w:rPr>
        <w:t xml:space="preserve"> si nécessaire</w:t>
      </w:r>
      <w:r>
        <w:rPr>
          <w:i/>
          <w:color w:val="FF0000"/>
          <w:sz w:val="20"/>
          <w:szCs w:val="20"/>
        </w:rPr>
        <w:t>,</w:t>
      </w:r>
      <w:r w:rsidRPr="00BE5083">
        <w:rPr>
          <w:i/>
          <w:color w:val="FF0000"/>
          <w:sz w:val="20"/>
          <w:szCs w:val="20"/>
        </w:rPr>
        <w:t xml:space="preserve"> et inscrire</w:t>
      </w:r>
      <w:r>
        <w:rPr>
          <w:i/>
          <w:color w:val="FF0000"/>
          <w:sz w:val="20"/>
          <w:szCs w:val="20"/>
        </w:rPr>
        <w:t xml:space="preserve"> les quantités. </w:t>
      </w:r>
    </w:p>
    <w:p w14:paraId="3C490351" w14:textId="77777777" w:rsidR="00DC7608" w:rsidRPr="00CA18BA" w:rsidRDefault="00DC7608" w:rsidP="00DC7608">
      <w:pPr>
        <w:pStyle w:val="Corpsdetexte"/>
        <w:spacing w:after="0"/>
        <w:rPr>
          <w:i/>
          <w:color w:val="FF0000"/>
          <w:sz w:val="20"/>
          <w:szCs w:val="20"/>
        </w:rPr>
      </w:pPr>
      <w:r w:rsidRPr="00BE5083">
        <w:rPr>
          <w:i/>
          <w:color w:val="FF0000"/>
          <w:sz w:val="20"/>
          <w:szCs w:val="20"/>
        </w:rPr>
        <w:t>Suggestion : conserver la liste complèt</w:t>
      </w:r>
      <w:r>
        <w:rPr>
          <w:i/>
          <w:color w:val="FF0000"/>
          <w:sz w:val="20"/>
          <w:szCs w:val="20"/>
        </w:rPr>
        <w:t xml:space="preserve">e et mettre un X pour le matériel inutile. </w:t>
      </w:r>
      <w:r w:rsidRPr="00BE5083">
        <w:rPr>
          <w:i/>
          <w:color w:val="FF0000"/>
          <w:sz w:val="20"/>
          <w:szCs w:val="20"/>
        </w:rPr>
        <w:t xml:space="preserve"> </w:t>
      </w:r>
      <w:r>
        <w:rPr>
          <w:i/>
          <w:color w:val="FF0000"/>
          <w:sz w:val="20"/>
          <w:szCs w:val="20"/>
        </w:rPr>
        <w:t xml:space="preserve"> </w:t>
      </w:r>
      <w:r w:rsidRPr="00BE5083">
        <w:rPr>
          <w:i/>
          <w:color w:val="FF0000"/>
          <w:sz w:val="20"/>
          <w:szCs w:val="20"/>
        </w:rPr>
        <w:t>Ça permet de ne rien oublier au prochain camp</w:t>
      </w:r>
      <w:r>
        <w:rPr>
          <w:i/>
          <w:color w:val="FF0000"/>
          <w:sz w:val="20"/>
          <w:szCs w:val="20"/>
        </w:rPr>
        <w:t>!</w:t>
      </w:r>
    </w:p>
    <w:p w14:paraId="58110F05" w14:textId="77777777" w:rsidR="00DC7608" w:rsidRPr="000C719C" w:rsidRDefault="00DC7608" w:rsidP="00872642">
      <w:pPr>
        <w:pStyle w:val="Titre2"/>
        <w:jc w:val="center"/>
        <w:rPr>
          <w:u w:val="single"/>
        </w:rPr>
      </w:pPr>
      <w:bookmarkStart w:id="21" w:name="_Toc458465222"/>
      <w:r w:rsidRPr="00CA18BA">
        <w:rPr>
          <w:u w:val="single"/>
        </w:rPr>
        <w:t xml:space="preserve">MATÉRIEL </w:t>
      </w:r>
      <w:bookmarkEnd w:id="18"/>
      <w:r>
        <w:rPr>
          <w:u w:val="single"/>
        </w:rPr>
        <w:t>DE GROUPE</w:t>
      </w:r>
      <w:r w:rsidR="000C719C" w:rsidRPr="000C719C">
        <w:rPr>
          <w:b w:val="0"/>
          <w:u w:val="single"/>
        </w:rPr>
        <w:t xml:space="preserve"> </w:t>
      </w:r>
      <w:r w:rsidR="000C719C" w:rsidRPr="000C719C">
        <w:rPr>
          <w:u w:val="single"/>
        </w:rPr>
        <w:t>(été)</w:t>
      </w:r>
      <w:bookmarkEnd w:id="21"/>
    </w:p>
    <w:p w14:paraId="217A0F6E" w14:textId="77777777" w:rsidR="00DC7608" w:rsidRPr="00542E61" w:rsidRDefault="00DC7608" w:rsidP="00DC7608">
      <w:pPr>
        <w:pStyle w:val="DefaultText"/>
        <w:tabs>
          <w:tab w:val="left" w:pos="4750"/>
        </w:tabs>
        <w:jc w:val="both"/>
        <w:rPr>
          <w:rFonts w:ascii="Arial" w:hAnsi="Arial" w:cs="Arial"/>
          <w:i/>
          <w:color w:val="FF0000"/>
          <w:sz w:val="20"/>
          <w:szCs w:val="20"/>
        </w:rPr>
      </w:pPr>
    </w:p>
    <w:tbl>
      <w:tblPr>
        <w:tblStyle w:val="Grilledutableau"/>
        <w:tblW w:w="0" w:type="auto"/>
        <w:tblLook w:val="04A0" w:firstRow="1" w:lastRow="0" w:firstColumn="1" w:lastColumn="0" w:noHBand="0" w:noVBand="1"/>
      </w:tblPr>
      <w:tblGrid>
        <w:gridCol w:w="4670"/>
        <w:gridCol w:w="4680"/>
      </w:tblGrid>
      <w:tr w:rsidR="00DC7608" w14:paraId="6CA34AB3" w14:textId="77777777" w:rsidTr="00DC7608">
        <w:tc>
          <w:tcPr>
            <w:tcW w:w="4670" w:type="dxa"/>
          </w:tcPr>
          <w:p w14:paraId="62AEB5EB" w14:textId="77777777" w:rsidR="00DC7608" w:rsidRPr="00BE5083" w:rsidRDefault="00DC7608" w:rsidP="00DC7608">
            <w:pPr>
              <w:pStyle w:val="DefaultText"/>
              <w:spacing w:before="120"/>
              <w:jc w:val="both"/>
              <w:rPr>
                <w:rFonts w:ascii="Arial" w:hAnsi="Arial" w:cs="Arial"/>
                <w:u w:val="single"/>
              </w:rPr>
            </w:pPr>
            <w:r w:rsidRPr="00BE5083">
              <w:rPr>
                <w:rFonts w:ascii="Arial" w:hAnsi="Arial" w:cs="Arial"/>
                <w:b/>
                <w:u w:val="single"/>
              </w:rPr>
              <w:t>Cuisine</w:t>
            </w:r>
          </w:p>
          <w:p w14:paraId="6385D2BC" w14:textId="77777777" w:rsidR="00DC7608" w:rsidRDefault="00DC7608" w:rsidP="00DC7608">
            <w:pPr>
              <w:pStyle w:val="DefaultText"/>
              <w:jc w:val="both"/>
              <w:rPr>
                <w:rFonts w:ascii="Arial" w:hAnsi="Arial" w:cs="Arial"/>
              </w:rPr>
            </w:pPr>
            <w:r>
              <w:rPr>
                <w:rFonts w:ascii="Arial" w:hAnsi="Arial" w:cs="Arial"/>
              </w:rPr>
              <w:t>(   )</w:t>
            </w:r>
            <w:r>
              <w:rPr>
                <w:rFonts w:ascii="Arial" w:hAnsi="Arial" w:cs="Arial"/>
              </w:rPr>
              <w:tab/>
              <w:t>Petits chaudrons</w:t>
            </w:r>
          </w:p>
          <w:p w14:paraId="1FF25263" w14:textId="77777777" w:rsidR="00DC7608" w:rsidRDefault="00DC7608" w:rsidP="00DC7608">
            <w:pPr>
              <w:pStyle w:val="DefaultText"/>
              <w:jc w:val="both"/>
              <w:rPr>
                <w:rFonts w:ascii="Arial" w:hAnsi="Arial" w:cs="Arial"/>
              </w:rPr>
            </w:pPr>
            <w:r>
              <w:rPr>
                <w:rFonts w:ascii="Arial" w:hAnsi="Arial" w:cs="Arial"/>
              </w:rPr>
              <w:t>(   )</w:t>
            </w:r>
            <w:r>
              <w:rPr>
                <w:rFonts w:ascii="Arial" w:hAnsi="Arial" w:cs="Arial"/>
              </w:rPr>
              <w:tab/>
              <w:t>Gros chaudrons</w:t>
            </w:r>
          </w:p>
          <w:p w14:paraId="2E4F5C82" w14:textId="77777777" w:rsidR="00DC7608" w:rsidRDefault="00DC7608" w:rsidP="00DC7608">
            <w:pPr>
              <w:pStyle w:val="DefaultText"/>
              <w:jc w:val="both"/>
              <w:rPr>
                <w:rFonts w:ascii="Arial" w:hAnsi="Arial" w:cs="Arial"/>
              </w:rPr>
            </w:pPr>
            <w:r w:rsidRPr="00BE5083">
              <w:rPr>
                <w:rFonts w:ascii="Arial" w:hAnsi="Arial" w:cs="Arial"/>
              </w:rPr>
              <w:t>(   )</w:t>
            </w:r>
            <w:r w:rsidRPr="00BE5083">
              <w:rPr>
                <w:rFonts w:ascii="Arial" w:hAnsi="Arial" w:cs="Arial"/>
              </w:rPr>
              <w:tab/>
              <w:t>Plaque</w:t>
            </w:r>
            <w:r>
              <w:rPr>
                <w:rFonts w:ascii="Arial" w:hAnsi="Arial" w:cs="Arial"/>
              </w:rPr>
              <w:t>s</w:t>
            </w:r>
            <w:r w:rsidRPr="00BE5083">
              <w:rPr>
                <w:rFonts w:ascii="Arial" w:hAnsi="Arial" w:cs="Arial"/>
              </w:rPr>
              <w:t xml:space="preserve"> d</w:t>
            </w:r>
            <w:r>
              <w:rPr>
                <w:rFonts w:ascii="Arial" w:hAnsi="Arial" w:cs="Arial"/>
              </w:rPr>
              <w:t>e cuisson</w:t>
            </w:r>
          </w:p>
          <w:p w14:paraId="359CB813" w14:textId="77777777" w:rsidR="00DC7608" w:rsidRDefault="00DC7608" w:rsidP="00DC7608">
            <w:pPr>
              <w:pStyle w:val="DefaultText"/>
              <w:jc w:val="both"/>
              <w:rPr>
                <w:rFonts w:ascii="Arial" w:hAnsi="Arial" w:cs="Arial"/>
              </w:rPr>
            </w:pPr>
            <w:r>
              <w:rPr>
                <w:rFonts w:ascii="Arial" w:hAnsi="Arial" w:cs="Arial"/>
              </w:rPr>
              <w:t>(   )     U</w:t>
            </w:r>
            <w:r w:rsidRPr="00BE5083">
              <w:rPr>
                <w:rFonts w:ascii="Arial" w:hAnsi="Arial" w:cs="Arial"/>
              </w:rPr>
              <w:t>stensiles</w:t>
            </w:r>
          </w:p>
          <w:p w14:paraId="584E8A5E" w14:textId="77777777" w:rsidR="00DC7608" w:rsidRPr="00BE5083" w:rsidRDefault="00DC7608" w:rsidP="00DC7608">
            <w:pPr>
              <w:pStyle w:val="DefaultText"/>
              <w:jc w:val="both"/>
              <w:rPr>
                <w:rFonts w:ascii="Arial" w:hAnsi="Arial" w:cs="Arial"/>
              </w:rPr>
            </w:pPr>
            <w:r>
              <w:rPr>
                <w:rFonts w:ascii="Arial" w:hAnsi="Arial" w:cs="Arial"/>
              </w:rPr>
              <w:t>(   )     Ustensiles de service</w:t>
            </w:r>
          </w:p>
          <w:p w14:paraId="581F0D57" w14:textId="77777777" w:rsidR="00DC7608" w:rsidRPr="00BE5083" w:rsidRDefault="00DC7608" w:rsidP="00DC7608">
            <w:pPr>
              <w:pStyle w:val="DefaultText"/>
              <w:jc w:val="both"/>
              <w:rPr>
                <w:rFonts w:ascii="Arial" w:hAnsi="Arial" w:cs="Arial"/>
              </w:rPr>
            </w:pPr>
            <w:r w:rsidRPr="00BE5083">
              <w:rPr>
                <w:rFonts w:ascii="Arial" w:hAnsi="Arial" w:cs="Arial"/>
              </w:rPr>
              <w:t>(   )</w:t>
            </w:r>
            <w:r w:rsidRPr="00BE5083">
              <w:rPr>
                <w:rFonts w:ascii="Arial" w:hAnsi="Arial" w:cs="Arial"/>
              </w:rPr>
              <w:tab/>
              <w:t>Vaisselle</w:t>
            </w:r>
          </w:p>
          <w:p w14:paraId="3A4FB09A" w14:textId="77777777" w:rsidR="00DC7608" w:rsidRPr="00BE5083" w:rsidRDefault="00DC7608" w:rsidP="00DC7608">
            <w:pPr>
              <w:pStyle w:val="DefaultText"/>
              <w:jc w:val="both"/>
              <w:rPr>
                <w:rFonts w:ascii="Arial" w:hAnsi="Arial" w:cs="Arial"/>
              </w:rPr>
            </w:pPr>
            <w:r w:rsidRPr="00BE5083">
              <w:rPr>
                <w:rFonts w:ascii="Arial" w:hAnsi="Arial" w:cs="Arial"/>
              </w:rPr>
              <w:t>(   )</w:t>
            </w:r>
            <w:r w:rsidRPr="00BE5083">
              <w:rPr>
                <w:rFonts w:ascii="Arial" w:hAnsi="Arial" w:cs="Arial"/>
              </w:rPr>
              <w:tab/>
              <w:t>Poêle</w:t>
            </w:r>
            <w:r>
              <w:rPr>
                <w:rFonts w:ascii="Arial" w:hAnsi="Arial" w:cs="Arial"/>
              </w:rPr>
              <w:t>s</w:t>
            </w:r>
            <w:r w:rsidRPr="00BE5083">
              <w:rPr>
                <w:rFonts w:ascii="Arial" w:hAnsi="Arial" w:cs="Arial"/>
              </w:rPr>
              <w:t xml:space="preserve"> au propane</w:t>
            </w:r>
          </w:p>
          <w:p w14:paraId="1E36D04D" w14:textId="77777777" w:rsidR="00DC7608" w:rsidRPr="00BE5083" w:rsidRDefault="00DC7608" w:rsidP="00DC7608">
            <w:pPr>
              <w:pStyle w:val="DefaultText"/>
              <w:jc w:val="both"/>
              <w:rPr>
                <w:rFonts w:ascii="Arial" w:hAnsi="Arial" w:cs="Arial"/>
              </w:rPr>
            </w:pPr>
            <w:r w:rsidRPr="00BE5083">
              <w:rPr>
                <w:rFonts w:ascii="Arial" w:hAnsi="Arial" w:cs="Arial"/>
              </w:rPr>
              <w:t>(   )</w:t>
            </w:r>
            <w:r w:rsidRPr="00BE5083">
              <w:rPr>
                <w:rFonts w:ascii="Arial" w:hAnsi="Arial" w:cs="Arial"/>
              </w:rPr>
              <w:tab/>
              <w:t>Brûleur</w:t>
            </w:r>
            <w:r>
              <w:rPr>
                <w:rFonts w:ascii="Arial" w:hAnsi="Arial" w:cs="Arial"/>
              </w:rPr>
              <w:t>s</w:t>
            </w:r>
            <w:r w:rsidRPr="00BE5083">
              <w:rPr>
                <w:rFonts w:ascii="Arial" w:hAnsi="Arial" w:cs="Arial"/>
              </w:rPr>
              <w:t xml:space="preserve"> propane (gros)</w:t>
            </w:r>
          </w:p>
          <w:p w14:paraId="37E1D0F9" w14:textId="77777777" w:rsidR="00DC7608" w:rsidRPr="00BE5083" w:rsidRDefault="00DC7608" w:rsidP="00DC7608">
            <w:pPr>
              <w:pStyle w:val="DefaultText"/>
              <w:jc w:val="both"/>
              <w:rPr>
                <w:rFonts w:ascii="Arial" w:hAnsi="Arial" w:cs="Arial"/>
              </w:rPr>
            </w:pPr>
            <w:r w:rsidRPr="00BE5083">
              <w:rPr>
                <w:rFonts w:ascii="Arial" w:hAnsi="Arial" w:cs="Arial"/>
              </w:rPr>
              <w:t>(   )</w:t>
            </w:r>
            <w:r w:rsidRPr="00BE5083">
              <w:rPr>
                <w:rFonts w:ascii="Arial" w:hAnsi="Arial" w:cs="Arial"/>
              </w:rPr>
              <w:tab/>
              <w:t>Bacs à vaisselles et lavettes</w:t>
            </w:r>
          </w:p>
          <w:p w14:paraId="6D1AA05E" w14:textId="77777777" w:rsidR="00DC7608" w:rsidRPr="00BE5083" w:rsidRDefault="00DC7608" w:rsidP="00DC7608">
            <w:pPr>
              <w:pStyle w:val="DefaultText"/>
              <w:jc w:val="both"/>
              <w:rPr>
                <w:rFonts w:ascii="Arial" w:hAnsi="Arial" w:cs="Arial"/>
              </w:rPr>
            </w:pPr>
            <w:r w:rsidRPr="00BE5083">
              <w:rPr>
                <w:rFonts w:ascii="Arial" w:hAnsi="Arial" w:cs="Arial"/>
              </w:rPr>
              <w:t>(   )</w:t>
            </w:r>
            <w:r w:rsidRPr="00BE5083">
              <w:rPr>
                <w:rFonts w:ascii="Arial" w:hAnsi="Arial" w:cs="Arial"/>
              </w:rPr>
              <w:tab/>
              <w:t>Tables</w:t>
            </w:r>
          </w:p>
          <w:p w14:paraId="31873407" w14:textId="77777777" w:rsidR="00DC7608" w:rsidRPr="00BE5083" w:rsidRDefault="00DC7608" w:rsidP="00DC7608">
            <w:pPr>
              <w:pStyle w:val="DefaultText"/>
              <w:jc w:val="both"/>
              <w:rPr>
                <w:rFonts w:ascii="Arial" w:hAnsi="Arial" w:cs="Arial"/>
              </w:rPr>
            </w:pPr>
            <w:r w:rsidRPr="00BE5083">
              <w:rPr>
                <w:rFonts w:ascii="Arial" w:hAnsi="Arial" w:cs="Arial"/>
              </w:rPr>
              <w:t>(   )</w:t>
            </w:r>
            <w:r w:rsidRPr="00BE5083">
              <w:rPr>
                <w:rFonts w:ascii="Arial" w:hAnsi="Arial" w:cs="Arial"/>
              </w:rPr>
              <w:tab/>
              <w:t>Bancs</w:t>
            </w:r>
          </w:p>
          <w:p w14:paraId="2AE3D061" w14:textId="77777777" w:rsidR="00DC7608" w:rsidRPr="00BE5083" w:rsidRDefault="00DC7608" w:rsidP="00DC7608">
            <w:pPr>
              <w:pStyle w:val="DefaultText"/>
              <w:jc w:val="both"/>
              <w:rPr>
                <w:rFonts w:ascii="Arial" w:hAnsi="Arial" w:cs="Arial"/>
              </w:rPr>
            </w:pPr>
            <w:r w:rsidRPr="00BE5083">
              <w:rPr>
                <w:rFonts w:ascii="Arial" w:hAnsi="Arial" w:cs="Arial"/>
              </w:rPr>
              <w:t>(   )</w:t>
            </w:r>
            <w:r w:rsidRPr="00BE5083">
              <w:rPr>
                <w:rFonts w:ascii="Arial" w:hAnsi="Arial" w:cs="Arial"/>
              </w:rPr>
              <w:tab/>
              <w:t>Glacières</w:t>
            </w:r>
          </w:p>
          <w:p w14:paraId="00BDD8EE" w14:textId="77777777" w:rsidR="00DC7608" w:rsidRPr="00BE5083" w:rsidRDefault="00DC7608" w:rsidP="00DC7608">
            <w:pPr>
              <w:pStyle w:val="DefaultText"/>
              <w:jc w:val="both"/>
              <w:rPr>
                <w:rFonts w:ascii="Arial" w:hAnsi="Arial" w:cs="Arial"/>
              </w:rPr>
            </w:pPr>
            <w:r>
              <w:rPr>
                <w:rFonts w:ascii="Arial" w:hAnsi="Arial" w:cs="Arial"/>
              </w:rPr>
              <w:t>(   )</w:t>
            </w:r>
            <w:r>
              <w:rPr>
                <w:rFonts w:ascii="Arial" w:hAnsi="Arial" w:cs="Arial"/>
              </w:rPr>
              <w:tab/>
            </w:r>
            <w:r w:rsidRPr="00BE5083">
              <w:rPr>
                <w:rFonts w:ascii="Arial" w:hAnsi="Arial" w:cs="Arial"/>
              </w:rPr>
              <w:t>Réservoir</w:t>
            </w:r>
            <w:r>
              <w:rPr>
                <w:rFonts w:ascii="Arial" w:hAnsi="Arial" w:cs="Arial"/>
              </w:rPr>
              <w:t>s de</w:t>
            </w:r>
            <w:r w:rsidRPr="00BE5083">
              <w:rPr>
                <w:rFonts w:ascii="Arial" w:hAnsi="Arial" w:cs="Arial"/>
              </w:rPr>
              <w:t xml:space="preserve"> propane</w:t>
            </w:r>
          </w:p>
          <w:p w14:paraId="0E37E513" w14:textId="77777777" w:rsidR="00DC7608" w:rsidRPr="00BE5083" w:rsidRDefault="00DC7608" w:rsidP="00DC7608">
            <w:pPr>
              <w:pStyle w:val="DefaultText"/>
              <w:jc w:val="both"/>
              <w:rPr>
                <w:rFonts w:ascii="Arial" w:hAnsi="Arial" w:cs="Arial"/>
              </w:rPr>
            </w:pPr>
            <w:r w:rsidRPr="00BE5083">
              <w:rPr>
                <w:rFonts w:ascii="Arial" w:hAnsi="Arial" w:cs="Arial"/>
              </w:rPr>
              <w:t>(   )</w:t>
            </w:r>
            <w:r w:rsidRPr="00BE5083">
              <w:rPr>
                <w:rFonts w:ascii="Arial" w:hAnsi="Arial" w:cs="Arial"/>
              </w:rPr>
              <w:tab/>
              <w:t>Coffre</w:t>
            </w:r>
            <w:r>
              <w:rPr>
                <w:rFonts w:ascii="Arial" w:hAnsi="Arial" w:cs="Arial"/>
              </w:rPr>
              <w:t>s</w:t>
            </w:r>
            <w:r w:rsidRPr="00BE5083">
              <w:rPr>
                <w:rFonts w:ascii="Arial" w:hAnsi="Arial" w:cs="Arial"/>
              </w:rPr>
              <w:t xml:space="preserve"> </w:t>
            </w:r>
            <w:r>
              <w:rPr>
                <w:rFonts w:ascii="Arial" w:hAnsi="Arial" w:cs="Arial"/>
              </w:rPr>
              <w:t>pour la nourriture</w:t>
            </w:r>
          </w:p>
          <w:p w14:paraId="115BCFBD" w14:textId="77777777" w:rsidR="00DC7608" w:rsidRPr="00BE5083" w:rsidRDefault="00DC7608" w:rsidP="00DC7608">
            <w:pPr>
              <w:pStyle w:val="DefaultText"/>
              <w:jc w:val="both"/>
              <w:rPr>
                <w:rFonts w:ascii="Arial" w:hAnsi="Arial" w:cs="Arial"/>
              </w:rPr>
            </w:pPr>
            <w:r w:rsidRPr="00BE5083">
              <w:rPr>
                <w:rFonts w:ascii="Arial" w:hAnsi="Arial" w:cs="Arial"/>
              </w:rPr>
              <w:t>(   )</w:t>
            </w:r>
            <w:r w:rsidRPr="00BE5083">
              <w:rPr>
                <w:rFonts w:ascii="Arial" w:hAnsi="Arial" w:cs="Arial"/>
              </w:rPr>
              <w:tab/>
              <w:t>Savon à vaisselle</w:t>
            </w:r>
          </w:p>
          <w:p w14:paraId="0A3D4FBB" w14:textId="77777777" w:rsidR="00DC7608" w:rsidRPr="00BE5083" w:rsidRDefault="00DC7608" w:rsidP="00DC7608">
            <w:pPr>
              <w:pStyle w:val="DefaultText"/>
              <w:jc w:val="both"/>
              <w:rPr>
                <w:rFonts w:ascii="Arial" w:hAnsi="Arial" w:cs="Arial"/>
              </w:rPr>
            </w:pPr>
            <w:r>
              <w:rPr>
                <w:rFonts w:ascii="Arial" w:hAnsi="Arial" w:cs="Arial"/>
              </w:rPr>
              <w:t>(   )</w:t>
            </w:r>
            <w:r>
              <w:rPr>
                <w:rFonts w:ascii="Arial" w:hAnsi="Arial" w:cs="Arial"/>
              </w:rPr>
              <w:tab/>
              <w:t>M</w:t>
            </w:r>
            <w:r w:rsidRPr="00BE5083">
              <w:rPr>
                <w:rFonts w:ascii="Arial" w:hAnsi="Arial" w:cs="Arial"/>
              </w:rPr>
              <w:t>itaine</w:t>
            </w:r>
            <w:r>
              <w:rPr>
                <w:rFonts w:ascii="Arial" w:hAnsi="Arial" w:cs="Arial"/>
              </w:rPr>
              <w:t>s à</w:t>
            </w:r>
            <w:r w:rsidRPr="00BE5083">
              <w:rPr>
                <w:rFonts w:ascii="Arial" w:hAnsi="Arial" w:cs="Arial"/>
              </w:rPr>
              <w:t xml:space="preserve"> four</w:t>
            </w:r>
          </w:p>
          <w:p w14:paraId="6D286E64" w14:textId="77777777" w:rsidR="00DC7608" w:rsidRPr="00BE5083" w:rsidRDefault="00DC7608" w:rsidP="00DC7608">
            <w:pPr>
              <w:pStyle w:val="DefaultText"/>
              <w:jc w:val="both"/>
              <w:rPr>
                <w:rFonts w:ascii="Arial" w:hAnsi="Arial" w:cs="Arial"/>
              </w:rPr>
            </w:pPr>
            <w:r w:rsidRPr="00BE5083">
              <w:rPr>
                <w:rFonts w:ascii="Arial" w:hAnsi="Arial" w:cs="Arial"/>
              </w:rPr>
              <w:t>(   )</w:t>
            </w:r>
            <w:r w:rsidRPr="00BE5083">
              <w:rPr>
                <w:rFonts w:ascii="Arial" w:hAnsi="Arial" w:cs="Arial"/>
              </w:rPr>
              <w:tab/>
              <w:t>Rôtissoire</w:t>
            </w:r>
          </w:p>
          <w:p w14:paraId="431FF664" w14:textId="77777777" w:rsidR="00DC7608" w:rsidRPr="00BE5083" w:rsidRDefault="00DC7608" w:rsidP="00DC7608">
            <w:pPr>
              <w:pStyle w:val="DefaultText"/>
              <w:jc w:val="both"/>
              <w:rPr>
                <w:rFonts w:ascii="Arial" w:hAnsi="Arial" w:cs="Arial"/>
              </w:rPr>
            </w:pPr>
            <w:r w:rsidRPr="00BE5083">
              <w:rPr>
                <w:rFonts w:ascii="Arial" w:hAnsi="Arial" w:cs="Arial"/>
              </w:rPr>
              <w:t>(   )</w:t>
            </w:r>
            <w:r w:rsidRPr="00BE5083">
              <w:rPr>
                <w:rFonts w:ascii="Arial" w:hAnsi="Arial" w:cs="Arial"/>
              </w:rPr>
              <w:tab/>
              <w:t>Plaque</w:t>
            </w:r>
            <w:r>
              <w:rPr>
                <w:rFonts w:ascii="Arial" w:hAnsi="Arial" w:cs="Arial"/>
              </w:rPr>
              <w:t>s</w:t>
            </w:r>
            <w:r w:rsidRPr="00BE5083">
              <w:rPr>
                <w:rFonts w:ascii="Arial" w:hAnsi="Arial" w:cs="Arial"/>
              </w:rPr>
              <w:t xml:space="preserve"> pour BBQ</w:t>
            </w:r>
          </w:p>
          <w:p w14:paraId="3C3C2662" w14:textId="77777777" w:rsidR="00DC7608" w:rsidRPr="00BE5083" w:rsidRDefault="00DC7608" w:rsidP="00DC7608">
            <w:pPr>
              <w:pStyle w:val="DefaultText"/>
              <w:jc w:val="both"/>
              <w:rPr>
                <w:rFonts w:ascii="Arial" w:hAnsi="Arial" w:cs="Arial"/>
              </w:rPr>
            </w:pPr>
            <w:r w:rsidRPr="00BE5083">
              <w:rPr>
                <w:rFonts w:ascii="Arial" w:hAnsi="Arial" w:cs="Arial"/>
              </w:rPr>
              <w:t>(   )</w:t>
            </w:r>
            <w:r w:rsidRPr="00BE5083">
              <w:rPr>
                <w:rFonts w:ascii="Arial" w:hAnsi="Arial" w:cs="Arial"/>
              </w:rPr>
              <w:tab/>
              <w:t>Poêlon</w:t>
            </w:r>
            <w:r>
              <w:rPr>
                <w:rFonts w:ascii="Arial" w:hAnsi="Arial" w:cs="Arial"/>
              </w:rPr>
              <w:t>s</w:t>
            </w:r>
          </w:p>
          <w:p w14:paraId="6A993F16" w14:textId="77777777" w:rsidR="00DC7608" w:rsidRPr="00BE5083" w:rsidRDefault="00DC7608" w:rsidP="00DC7608">
            <w:pPr>
              <w:pStyle w:val="DefaultText"/>
              <w:jc w:val="both"/>
              <w:rPr>
                <w:rFonts w:ascii="Arial" w:hAnsi="Arial" w:cs="Arial"/>
              </w:rPr>
            </w:pPr>
            <w:r w:rsidRPr="00BE5083">
              <w:rPr>
                <w:rFonts w:ascii="Arial" w:hAnsi="Arial" w:cs="Arial"/>
              </w:rPr>
              <w:t>(   )</w:t>
            </w:r>
            <w:r w:rsidRPr="00BE5083">
              <w:rPr>
                <w:rFonts w:ascii="Arial" w:hAnsi="Arial" w:cs="Arial"/>
              </w:rPr>
              <w:tab/>
              <w:t>Tamis</w:t>
            </w:r>
          </w:p>
          <w:p w14:paraId="141625C2" w14:textId="77777777" w:rsidR="00DC7608" w:rsidRPr="00BE5083" w:rsidRDefault="00DC7608" w:rsidP="00DC7608">
            <w:pPr>
              <w:pStyle w:val="DefaultText"/>
              <w:jc w:val="both"/>
              <w:rPr>
                <w:rFonts w:ascii="Arial" w:hAnsi="Arial" w:cs="Arial"/>
              </w:rPr>
            </w:pPr>
            <w:r w:rsidRPr="00BE5083">
              <w:rPr>
                <w:rFonts w:ascii="Arial" w:hAnsi="Arial" w:cs="Arial"/>
              </w:rPr>
              <w:t>(   )</w:t>
            </w:r>
            <w:r w:rsidRPr="00BE5083">
              <w:rPr>
                <w:rFonts w:ascii="Arial" w:hAnsi="Arial" w:cs="Arial"/>
              </w:rPr>
              <w:tab/>
              <w:t>Bol</w:t>
            </w:r>
            <w:r>
              <w:rPr>
                <w:rFonts w:ascii="Arial" w:hAnsi="Arial" w:cs="Arial"/>
              </w:rPr>
              <w:t>s de service</w:t>
            </w:r>
          </w:p>
          <w:p w14:paraId="30B33322" w14:textId="77777777" w:rsidR="00DC7608" w:rsidRPr="00BE5083" w:rsidRDefault="00DC7608" w:rsidP="00DC7608">
            <w:pPr>
              <w:pStyle w:val="DefaultText"/>
              <w:jc w:val="both"/>
              <w:rPr>
                <w:rFonts w:ascii="Arial" w:hAnsi="Arial" w:cs="Arial"/>
              </w:rPr>
            </w:pPr>
            <w:r w:rsidRPr="00BE5083">
              <w:rPr>
                <w:rFonts w:ascii="Arial" w:hAnsi="Arial" w:cs="Arial"/>
              </w:rPr>
              <w:t>(   )</w:t>
            </w:r>
            <w:r w:rsidRPr="00BE5083">
              <w:rPr>
                <w:rFonts w:ascii="Arial" w:hAnsi="Arial" w:cs="Arial"/>
              </w:rPr>
              <w:tab/>
              <w:t>Pots lait</w:t>
            </w:r>
          </w:p>
          <w:p w14:paraId="65BD66E8" w14:textId="77777777" w:rsidR="00DC7608" w:rsidRPr="00BE5083" w:rsidRDefault="00DC7608" w:rsidP="00DC7608">
            <w:pPr>
              <w:pStyle w:val="DefaultText"/>
              <w:jc w:val="both"/>
              <w:rPr>
                <w:rFonts w:ascii="Arial" w:hAnsi="Arial" w:cs="Arial"/>
              </w:rPr>
            </w:pPr>
            <w:r w:rsidRPr="00BE5083">
              <w:rPr>
                <w:rFonts w:ascii="Arial" w:hAnsi="Arial" w:cs="Arial"/>
              </w:rPr>
              <w:t>(   )</w:t>
            </w:r>
            <w:r w:rsidRPr="00BE5083">
              <w:rPr>
                <w:rFonts w:ascii="Arial" w:hAnsi="Arial" w:cs="Arial"/>
              </w:rPr>
              <w:tab/>
              <w:t>Pot</w:t>
            </w:r>
            <w:r>
              <w:rPr>
                <w:rFonts w:ascii="Arial" w:hAnsi="Arial" w:cs="Arial"/>
              </w:rPr>
              <w:t>s</w:t>
            </w:r>
            <w:r w:rsidRPr="00BE5083">
              <w:rPr>
                <w:rFonts w:ascii="Arial" w:hAnsi="Arial" w:cs="Arial"/>
              </w:rPr>
              <w:t xml:space="preserve"> jus</w:t>
            </w:r>
          </w:p>
          <w:p w14:paraId="2E21BE08" w14:textId="77777777" w:rsidR="00DC7608" w:rsidRPr="00BE5083" w:rsidRDefault="00DC7608" w:rsidP="00DC7608">
            <w:pPr>
              <w:pStyle w:val="DefaultText"/>
              <w:jc w:val="both"/>
              <w:rPr>
                <w:rFonts w:ascii="Arial" w:hAnsi="Arial" w:cs="Arial"/>
              </w:rPr>
            </w:pPr>
            <w:r>
              <w:rPr>
                <w:rFonts w:ascii="Arial" w:hAnsi="Arial" w:cs="Arial"/>
              </w:rPr>
              <w:t xml:space="preserve">(   )     </w:t>
            </w:r>
            <w:r w:rsidRPr="00BE5083">
              <w:rPr>
                <w:rFonts w:ascii="Arial" w:hAnsi="Arial" w:cs="Arial"/>
              </w:rPr>
              <w:t>Couteaux</w:t>
            </w:r>
          </w:p>
          <w:p w14:paraId="5F83F406" w14:textId="77777777" w:rsidR="00DC7608" w:rsidRPr="00BE5083" w:rsidRDefault="00DC7608" w:rsidP="00DC7608">
            <w:pPr>
              <w:pStyle w:val="DefaultText"/>
              <w:jc w:val="both"/>
              <w:rPr>
                <w:rFonts w:ascii="Arial" w:hAnsi="Arial" w:cs="Arial"/>
              </w:rPr>
            </w:pPr>
            <w:r w:rsidRPr="00BE5083">
              <w:rPr>
                <w:rFonts w:ascii="Arial" w:hAnsi="Arial" w:cs="Arial"/>
              </w:rPr>
              <w:t>(   )</w:t>
            </w:r>
            <w:r w:rsidRPr="00BE5083">
              <w:rPr>
                <w:rFonts w:ascii="Arial" w:hAnsi="Arial" w:cs="Arial"/>
              </w:rPr>
              <w:tab/>
              <w:t>Couteaux patate</w:t>
            </w:r>
          </w:p>
          <w:p w14:paraId="64357015" w14:textId="77777777" w:rsidR="00DC7608" w:rsidRPr="00BE5083" w:rsidRDefault="00DC7608" w:rsidP="00DC7608">
            <w:pPr>
              <w:pStyle w:val="DefaultText"/>
              <w:jc w:val="both"/>
              <w:rPr>
                <w:rFonts w:ascii="Arial" w:hAnsi="Arial" w:cs="Arial"/>
              </w:rPr>
            </w:pPr>
            <w:r w:rsidRPr="00BE5083">
              <w:rPr>
                <w:rFonts w:ascii="Arial" w:hAnsi="Arial" w:cs="Arial"/>
              </w:rPr>
              <w:t>(   )</w:t>
            </w:r>
            <w:r w:rsidRPr="00BE5083">
              <w:rPr>
                <w:rFonts w:ascii="Arial" w:hAnsi="Arial" w:cs="Arial"/>
              </w:rPr>
              <w:tab/>
              <w:t>Cuillères service</w:t>
            </w:r>
          </w:p>
          <w:p w14:paraId="7119B0AA" w14:textId="77777777" w:rsidR="00DC7608" w:rsidRPr="00BE5083" w:rsidRDefault="00DC7608" w:rsidP="00DC7608">
            <w:pPr>
              <w:pStyle w:val="DefaultText"/>
              <w:jc w:val="both"/>
              <w:rPr>
                <w:rFonts w:ascii="Arial" w:hAnsi="Arial" w:cs="Arial"/>
              </w:rPr>
            </w:pPr>
            <w:r w:rsidRPr="00BE5083">
              <w:rPr>
                <w:rFonts w:ascii="Arial" w:hAnsi="Arial" w:cs="Arial"/>
              </w:rPr>
              <w:t>(   )</w:t>
            </w:r>
            <w:r w:rsidRPr="00BE5083">
              <w:rPr>
                <w:rFonts w:ascii="Arial" w:hAnsi="Arial" w:cs="Arial"/>
              </w:rPr>
              <w:tab/>
              <w:t>Épluche</w:t>
            </w:r>
            <w:r>
              <w:rPr>
                <w:rFonts w:ascii="Arial" w:hAnsi="Arial" w:cs="Arial"/>
              </w:rPr>
              <w:t>urs</w:t>
            </w:r>
          </w:p>
          <w:p w14:paraId="019B5E33" w14:textId="77777777" w:rsidR="00DC7608" w:rsidRPr="00BE5083" w:rsidRDefault="00DC7608" w:rsidP="00DC7608">
            <w:pPr>
              <w:pStyle w:val="DefaultText"/>
              <w:jc w:val="both"/>
              <w:rPr>
                <w:rFonts w:ascii="Arial" w:hAnsi="Arial" w:cs="Arial"/>
              </w:rPr>
            </w:pPr>
            <w:r>
              <w:rPr>
                <w:rFonts w:ascii="Arial" w:hAnsi="Arial" w:cs="Arial"/>
              </w:rPr>
              <w:t>(   )</w:t>
            </w:r>
            <w:r>
              <w:rPr>
                <w:rFonts w:ascii="Arial" w:hAnsi="Arial" w:cs="Arial"/>
              </w:rPr>
              <w:tab/>
              <w:t>Ouvre-boî</w:t>
            </w:r>
            <w:r w:rsidRPr="00BE5083">
              <w:rPr>
                <w:rFonts w:ascii="Arial" w:hAnsi="Arial" w:cs="Arial"/>
              </w:rPr>
              <w:t>te</w:t>
            </w:r>
          </w:p>
          <w:p w14:paraId="40798858" w14:textId="77777777" w:rsidR="00DC7608" w:rsidRPr="00BE5083" w:rsidRDefault="00DC7608" w:rsidP="00DC7608">
            <w:pPr>
              <w:pStyle w:val="DefaultText"/>
              <w:jc w:val="both"/>
              <w:rPr>
                <w:rFonts w:ascii="Arial" w:hAnsi="Arial" w:cs="Arial"/>
              </w:rPr>
            </w:pPr>
            <w:r w:rsidRPr="00BE5083">
              <w:rPr>
                <w:rFonts w:ascii="Arial" w:hAnsi="Arial" w:cs="Arial"/>
              </w:rPr>
              <w:t>(   )</w:t>
            </w:r>
            <w:r w:rsidRPr="00BE5083">
              <w:rPr>
                <w:rFonts w:ascii="Arial" w:hAnsi="Arial" w:cs="Arial"/>
              </w:rPr>
              <w:tab/>
              <w:t>Pilon</w:t>
            </w:r>
            <w:r>
              <w:rPr>
                <w:rFonts w:ascii="Arial" w:hAnsi="Arial" w:cs="Arial"/>
              </w:rPr>
              <w:t>s à</w:t>
            </w:r>
            <w:r w:rsidRPr="00BE5083">
              <w:rPr>
                <w:rFonts w:ascii="Arial" w:hAnsi="Arial" w:cs="Arial"/>
              </w:rPr>
              <w:t xml:space="preserve"> patate</w:t>
            </w:r>
            <w:r>
              <w:rPr>
                <w:rFonts w:ascii="Arial" w:hAnsi="Arial" w:cs="Arial"/>
              </w:rPr>
              <w:t>s</w:t>
            </w:r>
          </w:p>
          <w:p w14:paraId="11706C31" w14:textId="77777777" w:rsidR="00DC7608" w:rsidRPr="00BE5083" w:rsidRDefault="00DC7608" w:rsidP="00DC7608">
            <w:pPr>
              <w:pStyle w:val="DefaultText"/>
              <w:jc w:val="both"/>
              <w:rPr>
                <w:rFonts w:ascii="Arial" w:hAnsi="Arial" w:cs="Arial"/>
              </w:rPr>
            </w:pPr>
            <w:r w:rsidRPr="00BE5083">
              <w:rPr>
                <w:rFonts w:ascii="Arial" w:hAnsi="Arial" w:cs="Arial"/>
              </w:rPr>
              <w:t>(   )</w:t>
            </w:r>
            <w:r w:rsidRPr="00BE5083">
              <w:rPr>
                <w:rFonts w:ascii="Arial" w:hAnsi="Arial" w:cs="Arial"/>
              </w:rPr>
              <w:tab/>
              <w:t xml:space="preserve">Pinces </w:t>
            </w:r>
            <w:r>
              <w:rPr>
                <w:rFonts w:ascii="Arial" w:hAnsi="Arial" w:cs="Arial"/>
              </w:rPr>
              <w:t xml:space="preserve">à </w:t>
            </w:r>
            <w:r w:rsidRPr="00BE5083">
              <w:rPr>
                <w:rFonts w:ascii="Arial" w:hAnsi="Arial" w:cs="Arial"/>
              </w:rPr>
              <w:t>service</w:t>
            </w:r>
          </w:p>
          <w:p w14:paraId="20F35909" w14:textId="77777777" w:rsidR="00DC7608" w:rsidRPr="00BE5083" w:rsidRDefault="00DC7608" w:rsidP="00DC7608">
            <w:pPr>
              <w:pStyle w:val="DefaultText"/>
              <w:jc w:val="both"/>
              <w:rPr>
                <w:rFonts w:ascii="Arial" w:hAnsi="Arial" w:cs="Arial"/>
              </w:rPr>
            </w:pPr>
            <w:r w:rsidRPr="00BE5083">
              <w:rPr>
                <w:rFonts w:ascii="Arial" w:hAnsi="Arial" w:cs="Arial"/>
              </w:rPr>
              <w:t>(   )</w:t>
            </w:r>
            <w:r w:rsidRPr="00BE5083">
              <w:rPr>
                <w:rFonts w:ascii="Arial" w:hAnsi="Arial" w:cs="Arial"/>
              </w:rPr>
              <w:tab/>
            </w:r>
            <w:r>
              <w:rPr>
                <w:rFonts w:ascii="Arial" w:hAnsi="Arial" w:cs="Arial"/>
              </w:rPr>
              <w:t>Fouets</w:t>
            </w:r>
          </w:p>
          <w:p w14:paraId="32AB81D1" w14:textId="77777777" w:rsidR="00DC7608" w:rsidRPr="00BE5083" w:rsidRDefault="00DC7608" w:rsidP="00DC7608">
            <w:pPr>
              <w:pStyle w:val="DefaultText"/>
              <w:jc w:val="both"/>
              <w:rPr>
                <w:rFonts w:ascii="Arial" w:hAnsi="Arial" w:cs="Arial"/>
              </w:rPr>
            </w:pPr>
            <w:r w:rsidRPr="00BE5083">
              <w:rPr>
                <w:rFonts w:ascii="Arial" w:hAnsi="Arial" w:cs="Arial"/>
              </w:rPr>
              <w:t>(   )</w:t>
            </w:r>
            <w:r w:rsidRPr="00BE5083">
              <w:rPr>
                <w:rFonts w:ascii="Arial" w:hAnsi="Arial" w:cs="Arial"/>
              </w:rPr>
              <w:tab/>
              <w:t>P</w:t>
            </w:r>
            <w:r>
              <w:rPr>
                <w:rFonts w:ascii="Arial" w:hAnsi="Arial" w:cs="Arial"/>
              </w:rPr>
              <w:t>lats au four</w:t>
            </w:r>
            <w:r w:rsidRPr="00BE5083">
              <w:rPr>
                <w:rFonts w:ascii="Arial" w:hAnsi="Arial" w:cs="Arial"/>
              </w:rPr>
              <w:t xml:space="preserve"> </w:t>
            </w:r>
          </w:p>
          <w:p w14:paraId="789FF6B4" w14:textId="77777777" w:rsidR="00DC7608" w:rsidRPr="00BE5083" w:rsidRDefault="00DC7608" w:rsidP="00DC7608">
            <w:pPr>
              <w:pStyle w:val="DefaultText"/>
              <w:jc w:val="both"/>
              <w:rPr>
                <w:rFonts w:ascii="Arial" w:hAnsi="Arial" w:cs="Arial"/>
              </w:rPr>
            </w:pPr>
            <w:r w:rsidRPr="00BE5083">
              <w:rPr>
                <w:rFonts w:ascii="Arial" w:hAnsi="Arial" w:cs="Arial"/>
              </w:rPr>
              <w:t>(   )</w:t>
            </w:r>
            <w:r w:rsidRPr="00BE5083">
              <w:rPr>
                <w:rFonts w:ascii="Arial" w:hAnsi="Arial" w:cs="Arial"/>
              </w:rPr>
              <w:tab/>
            </w:r>
            <w:r>
              <w:rPr>
                <w:rFonts w:ascii="Arial" w:hAnsi="Arial" w:cs="Arial"/>
              </w:rPr>
              <w:t xml:space="preserve">Plaques à </w:t>
            </w:r>
            <w:r w:rsidRPr="00BE5083">
              <w:rPr>
                <w:rFonts w:ascii="Arial" w:hAnsi="Arial" w:cs="Arial"/>
              </w:rPr>
              <w:t>biscuit</w:t>
            </w:r>
            <w:r>
              <w:rPr>
                <w:rFonts w:ascii="Arial" w:hAnsi="Arial" w:cs="Arial"/>
              </w:rPr>
              <w:t>s</w:t>
            </w:r>
          </w:p>
          <w:p w14:paraId="2BC8580B" w14:textId="77777777" w:rsidR="00DC7608" w:rsidRPr="0078778A" w:rsidRDefault="00DC7608" w:rsidP="00DC7608">
            <w:pPr>
              <w:pStyle w:val="DefaultText"/>
              <w:jc w:val="both"/>
              <w:rPr>
                <w:rFonts w:ascii="Arial" w:hAnsi="Arial" w:cs="Arial"/>
              </w:rPr>
            </w:pPr>
            <w:r w:rsidRPr="00BE5083">
              <w:rPr>
                <w:rFonts w:ascii="Arial" w:hAnsi="Arial" w:cs="Arial"/>
              </w:rPr>
              <w:t>(   )</w:t>
            </w:r>
            <w:r w:rsidRPr="00BE5083">
              <w:rPr>
                <w:rFonts w:ascii="Arial" w:hAnsi="Arial" w:cs="Arial"/>
              </w:rPr>
              <w:tab/>
              <w:t>Ciseau</w:t>
            </w:r>
            <w:r>
              <w:rPr>
                <w:rFonts w:ascii="Arial" w:hAnsi="Arial" w:cs="Arial"/>
              </w:rPr>
              <w:t>x</w:t>
            </w:r>
          </w:p>
        </w:tc>
        <w:tc>
          <w:tcPr>
            <w:tcW w:w="4680" w:type="dxa"/>
          </w:tcPr>
          <w:p w14:paraId="3FE67331" w14:textId="77777777" w:rsidR="00DC7608" w:rsidRPr="00BE5083" w:rsidRDefault="00DC7608" w:rsidP="00DC7608">
            <w:pPr>
              <w:pStyle w:val="DefaultText"/>
              <w:spacing w:before="120"/>
              <w:jc w:val="both"/>
              <w:rPr>
                <w:rFonts w:ascii="Arial" w:hAnsi="Arial" w:cs="Arial"/>
                <w:u w:val="single"/>
              </w:rPr>
            </w:pPr>
            <w:r w:rsidRPr="00BE5083">
              <w:rPr>
                <w:rFonts w:ascii="Arial" w:hAnsi="Arial" w:cs="Arial"/>
                <w:b/>
                <w:u w:val="single"/>
              </w:rPr>
              <w:t>Outils</w:t>
            </w:r>
          </w:p>
          <w:p w14:paraId="06DDE670" w14:textId="77777777" w:rsidR="00DC7608" w:rsidRPr="00BE5083" w:rsidRDefault="00DC7608" w:rsidP="00DC7608">
            <w:pPr>
              <w:pStyle w:val="DefaultText"/>
              <w:jc w:val="both"/>
              <w:rPr>
                <w:rFonts w:ascii="Arial" w:hAnsi="Arial" w:cs="Arial"/>
              </w:rPr>
            </w:pPr>
            <w:r w:rsidRPr="00BE5083">
              <w:rPr>
                <w:rFonts w:ascii="Arial" w:hAnsi="Arial" w:cs="Arial"/>
              </w:rPr>
              <w:t>(   )</w:t>
            </w:r>
            <w:r w:rsidRPr="00BE5083">
              <w:rPr>
                <w:rFonts w:ascii="Arial" w:hAnsi="Arial" w:cs="Arial"/>
              </w:rPr>
              <w:tab/>
              <w:t>Sécateur</w:t>
            </w:r>
            <w:r>
              <w:rPr>
                <w:rFonts w:ascii="Arial" w:hAnsi="Arial" w:cs="Arial"/>
              </w:rPr>
              <w:t>s</w:t>
            </w:r>
          </w:p>
          <w:p w14:paraId="09DDFCAE" w14:textId="77777777" w:rsidR="00DC7608" w:rsidRPr="00BE5083" w:rsidRDefault="00DC7608" w:rsidP="00DC7608">
            <w:pPr>
              <w:pStyle w:val="DefaultText"/>
              <w:jc w:val="both"/>
              <w:rPr>
                <w:rFonts w:ascii="Arial" w:hAnsi="Arial" w:cs="Arial"/>
              </w:rPr>
            </w:pPr>
            <w:r w:rsidRPr="00BE5083">
              <w:rPr>
                <w:rFonts w:ascii="Arial" w:hAnsi="Arial" w:cs="Arial"/>
              </w:rPr>
              <w:t>(   )</w:t>
            </w:r>
            <w:r w:rsidRPr="00BE5083">
              <w:rPr>
                <w:rFonts w:ascii="Arial" w:hAnsi="Arial" w:cs="Arial"/>
              </w:rPr>
              <w:tab/>
              <w:t>Marteaux</w:t>
            </w:r>
          </w:p>
          <w:p w14:paraId="24335636" w14:textId="77777777" w:rsidR="00DC7608" w:rsidRPr="00BE5083" w:rsidRDefault="00DC7608" w:rsidP="00DC7608">
            <w:pPr>
              <w:pStyle w:val="DefaultText"/>
              <w:jc w:val="both"/>
              <w:rPr>
                <w:rFonts w:ascii="Arial" w:hAnsi="Arial" w:cs="Arial"/>
              </w:rPr>
            </w:pPr>
            <w:r w:rsidRPr="00BE5083">
              <w:rPr>
                <w:rFonts w:ascii="Arial" w:hAnsi="Arial" w:cs="Arial"/>
              </w:rPr>
              <w:t>(   )</w:t>
            </w:r>
            <w:r w:rsidRPr="00BE5083">
              <w:rPr>
                <w:rFonts w:ascii="Arial" w:hAnsi="Arial" w:cs="Arial"/>
              </w:rPr>
              <w:tab/>
              <w:t>Sciottes</w:t>
            </w:r>
          </w:p>
          <w:p w14:paraId="607F1588" w14:textId="77777777" w:rsidR="00DC7608" w:rsidRDefault="00DC7608" w:rsidP="00DC7608">
            <w:pPr>
              <w:pStyle w:val="DefaultText"/>
              <w:jc w:val="both"/>
              <w:rPr>
                <w:rFonts w:ascii="Arial" w:hAnsi="Arial" w:cs="Arial"/>
              </w:rPr>
            </w:pPr>
            <w:r w:rsidRPr="00BE5083">
              <w:rPr>
                <w:rFonts w:ascii="Arial" w:hAnsi="Arial" w:cs="Arial"/>
              </w:rPr>
              <w:t>(   )</w:t>
            </w:r>
            <w:r w:rsidRPr="00BE5083">
              <w:rPr>
                <w:rFonts w:ascii="Arial" w:hAnsi="Arial" w:cs="Arial"/>
              </w:rPr>
              <w:tab/>
              <w:t>Hache</w:t>
            </w:r>
            <w:r>
              <w:rPr>
                <w:rFonts w:ascii="Arial" w:hAnsi="Arial" w:cs="Arial"/>
              </w:rPr>
              <w:t>s</w:t>
            </w:r>
          </w:p>
          <w:p w14:paraId="0669D9ED" w14:textId="77777777" w:rsidR="00DC7608" w:rsidRPr="00BE5083" w:rsidRDefault="00DC7608" w:rsidP="00DC7608">
            <w:pPr>
              <w:pStyle w:val="DefaultText"/>
              <w:jc w:val="both"/>
              <w:rPr>
                <w:rFonts w:ascii="Arial" w:hAnsi="Arial" w:cs="Arial"/>
              </w:rPr>
            </w:pPr>
            <w:r>
              <w:rPr>
                <w:rFonts w:ascii="Arial" w:hAnsi="Arial" w:cs="Arial"/>
              </w:rPr>
              <w:t xml:space="preserve">(   )     </w:t>
            </w:r>
            <w:r w:rsidRPr="00BE5083">
              <w:rPr>
                <w:rFonts w:ascii="Arial" w:hAnsi="Arial" w:cs="Arial"/>
              </w:rPr>
              <w:t>Masses</w:t>
            </w:r>
          </w:p>
          <w:p w14:paraId="25DA1292" w14:textId="77777777" w:rsidR="00DC7608" w:rsidRPr="00BE5083" w:rsidRDefault="00DC7608" w:rsidP="00DC7608">
            <w:pPr>
              <w:pStyle w:val="DefaultText"/>
              <w:jc w:val="both"/>
              <w:rPr>
                <w:rFonts w:ascii="Arial" w:hAnsi="Arial" w:cs="Arial"/>
              </w:rPr>
            </w:pPr>
            <w:r>
              <w:rPr>
                <w:rFonts w:ascii="Arial" w:hAnsi="Arial" w:cs="Arial"/>
              </w:rPr>
              <w:t xml:space="preserve">(   )     </w:t>
            </w:r>
            <w:r w:rsidRPr="00BE5083">
              <w:rPr>
                <w:rFonts w:ascii="Arial" w:hAnsi="Arial" w:cs="Arial"/>
              </w:rPr>
              <w:t>Coffre</w:t>
            </w:r>
            <w:r>
              <w:rPr>
                <w:rFonts w:ascii="Arial" w:hAnsi="Arial" w:cs="Arial"/>
              </w:rPr>
              <w:t xml:space="preserve">s à </w:t>
            </w:r>
            <w:r w:rsidRPr="00BE5083">
              <w:rPr>
                <w:rFonts w:ascii="Arial" w:hAnsi="Arial" w:cs="Arial"/>
              </w:rPr>
              <w:t xml:space="preserve"> outil</w:t>
            </w:r>
          </w:p>
          <w:p w14:paraId="3A072ABB" w14:textId="77777777" w:rsidR="00DC7608" w:rsidRPr="00BE5083" w:rsidRDefault="00DC7608" w:rsidP="00DC7608">
            <w:pPr>
              <w:pStyle w:val="DefaultText"/>
              <w:jc w:val="both"/>
              <w:rPr>
                <w:rFonts w:ascii="Arial" w:hAnsi="Arial" w:cs="Arial"/>
                <w:b/>
              </w:rPr>
            </w:pPr>
            <w:r w:rsidRPr="00BE5083">
              <w:rPr>
                <w:rFonts w:ascii="Arial" w:hAnsi="Arial" w:cs="Arial"/>
              </w:rPr>
              <w:t>(   )</w:t>
            </w:r>
            <w:r w:rsidRPr="00BE5083">
              <w:rPr>
                <w:rFonts w:ascii="Arial" w:hAnsi="Arial" w:cs="Arial"/>
              </w:rPr>
              <w:tab/>
              <w:t>Pelle</w:t>
            </w:r>
            <w:r>
              <w:rPr>
                <w:rFonts w:ascii="Arial" w:hAnsi="Arial" w:cs="Arial"/>
              </w:rPr>
              <w:t>s</w:t>
            </w:r>
          </w:p>
          <w:p w14:paraId="3FFF0A8C" w14:textId="77777777" w:rsidR="00DC7608" w:rsidRPr="00BE5083" w:rsidRDefault="00DC7608" w:rsidP="00DC7608">
            <w:pPr>
              <w:pStyle w:val="DefaultText"/>
              <w:spacing w:before="120"/>
              <w:jc w:val="both"/>
              <w:rPr>
                <w:rFonts w:ascii="Arial" w:hAnsi="Arial" w:cs="Arial"/>
                <w:u w:val="single"/>
              </w:rPr>
            </w:pPr>
            <w:r w:rsidRPr="00BE5083">
              <w:rPr>
                <w:rFonts w:ascii="Arial" w:hAnsi="Arial" w:cs="Arial"/>
                <w:b/>
                <w:u w:val="single"/>
              </w:rPr>
              <w:t>Tentes</w:t>
            </w:r>
          </w:p>
          <w:p w14:paraId="364462B2" w14:textId="77777777" w:rsidR="00DC7608" w:rsidRPr="00BE5083" w:rsidRDefault="00DC7608" w:rsidP="00DC7608">
            <w:pPr>
              <w:pStyle w:val="DefaultText"/>
              <w:jc w:val="both"/>
              <w:rPr>
                <w:rFonts w:ascii="Arial" w:hAnsi="Arial" w:cs="Arial"/>
              </w:rPr>
            </w:pPr>
            <w:r>
              <w:rPr>
                <w:rFonts w:ascii="Arial" w:hAnsi="Arial" w:cs="Arial"/>
              </w:rPr>
              <w:t>(   )</w:t>
            </w:r>
            <w:r>
              <w:rPr>
                <w:rFonts w:ascii="Arial" w:hAnsi="Arial" w:cs="Arial"/>
              </w:rPr>
              <w:tab/>
              <w:t>Tentes</w:t>
            </w:r>
          </w:p>
          <w:p w14:paraId="788B053A" w14:textId="77777777" w:rsidR="00DC7608" w:rsidRPr="00BE5083" w:rsidRDefault="00DC7608" w:rsidP="00DC7608">
            <w:pPr>
              <w:pStyle w:val="DefaultText"/>
              <w:jc w:val="both"/>
              <w:rPr>
                <w:rFonts w:ascii="Arial" w:hAnsi="Arial" w:cs="Arial"/>
              </w:rPr>
            </w:pPr>
            <w:r w:rsidRPr="00BE5083">
              <w:rPr>
                <w:rFonts w:ascii="Arial" w:hAnsi="Arial" w:cs="Arial"/>
              </w:rPr>
              <w:t>(   )</w:t>
            </w:r>
            <w:r w:rsidRPr="00BE5083">
              <w:rPr>
                <w:rFonts w:ascii="Arial" w:hAnsi="Arial" w:cs="Arial"/>
              </w:rPr>
              <w:tab/>
              <w:t>Tente</w:t>
            </w:r>
            <w:r>
              <w:rPr>
                <w:rFonts w:ascii="Arial" w:hAnsi="Arial" w:cs="Arial"/>
              </w:rPr>
              <w:t>s</w:t>
            </w:r>
            <w:r w:rsidRPr="00BE5083">
              <w:rPr>
                <w:rFonts w:ascii="Arial" w:hAnsi="Arial" w:cs="Arial"/>
              </w:rPr>
              <w:t xml:space="preserve"> cuisine</w:t>
            </w:r>
            <w:r>
              <w:rPr>
                <w:rFonts w:ascii="Arial" w:hAnsi="Arial" w:cs="Arial"/>
              </w:rPr>
              <w:t>s</w:t>
            </w:r>
            <w:r w:rsidRPr="00BE5083">
              <w:rPr>
                <w:rFonts w:ascii="Arial" w:hAnsi="Arial" w:cs="Arial"/>
              </w:rPr>
              <w:t xml:space="preserve"> (moustiquaire)</w:t>
            </w:r>
          </w:p>
          <w:p w14:paraId="0854759D" w14:textId="77777777" w:rsidR="00DC7608" w:rsidRPr="00BE5083" w:rsidRDefault="00DC7608" w:rsidP="00DC7608">
            <w:pPr>
              <w:pStyle w:val="DefaultText"/>
              <w:jc w:val="both"/>
              <w:rPr>
                <w:rFonts w:ascii="Arial" w:hAnsi="Arial" w:cs="Arial"/>
                <w:strike/>
              </w:rPr>
            </w:pPr>
            <w:r w:rsidRPr="00BE5083">
              <w:rPr>
                <w:rFonts w:ascii="Arial" w:hAnsi="Arial" w:cs="Arial"/>
              </w:rPr>
              <w:t>(   )</w:t>
            </w:r>
            <w:r w:rsidRPr="00BE5083">
              <w:rPr>
                <w:rFonts w:ascii="Arial" w:hAnsi="Arial" w:cs="Arial"/>
              </w:rPr>
              <w:tab/>
              <w:t>Tente</w:t>
            </w:r>
            <w:r>
              <w:rPr>
                <w:rFonts w:ascii="Arial" w:hAnsi="Arial" w:cs="Arial"/>
              </w:rPr>
              <w:t>s</w:t>
            </w:r>
            <w:r w:rsidRPr="00BE5083">
              <w:rPr>
                <w:rFonts w:ascii="Arial" w:hAnsi="Arial" w:cs="Arial"/>
              </w:rPr>
              <w:t xml:space="preserve"> pour matériel</w:t>
            </w:r>
          </w:p>
          <w:p w14:paraId="2B30BEF6" w14:textId="77777777" w:rsidR="00DC7608" w:rsidRPr="00BE5083" w:rsidRDefault="00DC7608" w:rsidP="00DC7608">
            <w:pPr>
              <w:pStyle w:val="DefaultText"/>
              <w:jc w:val="both"/>
              <w:rPr>
                <w:rFonts w:ascii="Arial" w:hAnsi="Arial" w:cs="Arial"/>
              </w:rPr>
            </w:pPr>
            <w:r w:rsidRPr="00BE5083">
              <w:rPr>
                <w:rFonts w:ascii="Arial" w:hAnsi="Arial" w:cs="Arial"/>
              </w:rPr>
              <w:t>(   )</w:t>
            </w:r>
            <w:r w:rsidRPr="00BE5083">
              <w:rPr>
                <w:rFonts w:ascii="Arial" w:hAnsi="Arial" w:cs="Arial"/>
              </w:rPr>
              <w:tab/>
              <w:t>Chapiteau</w:t>
            </w:r>
          </w:p>
          <w:p w14:paraId="081A9C51" w14:textId="77777777" w:rsidR="00DC7608" w:rsidRPr="00BE5083" w:rsidRDefault="00DC7608" w:rsidP="00DC7608">
            <w:pPr>
              <w:pStyle w:val="DefaultText"/>
              <w:jc w:val="both"/>
              <w:rPr>
                <w:rFonts w:ascii="Arial" w:hAnsi="Arial" w:cs="Arial"/>
              </w:rPr>
            </w:pPr>
            <w:r w:rsidRPr="00BE5083">
              <w:rPr>
                <w:rFonts w:ascii="Arial" w:hAnsi="Arial" w:cs="Arial"/>
              </w:rPr>
              <w:t>(   )</w:t>
            </w:r>
            <w:r w:rsidRPr="00BE5083">
              <w:rPr>
                <w:rFonts w:ascii="Arial" w:hAnsi="Arial" w:cs="Arial"/>
              </w:rPr>
              <w:tab/>
              <w:t>Bâches pour les tentes</w:t>
            </w:r>
          </w:p>
          <w:p w14:paraId="7FEB84B2" w14:textId="77777777" w:rsidR="00DC7608" w:rsidRPr="00BE5083" w:rsidRDefault="00DC7608" w:rsidP="00DC7608">
            <w:pPr>
              <w:pStyle w:val="DefaultText"/>
              <w:ind w:left="740" w:hanging="740"/>
              <w:jc w:val="both"/>
              <w:rPr>
                <w:rFonts w:ascii="Arial" w:hAnsi="Arial" w:cs="Arial"/>
              </w:rPr>
            </w:pPr>
            <w:r w:rsidRPr="00BE5083">
              <w:rPr>
                <w:rFonts w:ascii="Arial" w:hAnsi="Arial" w:cs="Arial"/>
              </w:rPr>
              <w:t>(   )</w:t>
            </w:r>
            <w:r w:rsidRPr="00BE5083">
              <w:rPr>
                <w:rFonts w:ascii="Arial" w:hAnsi="Arial" w:cs="Arial"/>
              </w:rPr>
              <w:tab/>
              <w:t>Vieilles bâches pour s’asseoir</w:t>
            </w:r>
          </w:p>
          <w:p w14:paraId="094EA67D" w14:textId="77777777" w:rsidR="00DC7608" w:rsidRPr="00BE5083" w:rsidRDefault="00DC7608" w:rsidP="00DC7608">
            <w:pPr>
              <w:pStyle w:val="DefaultText"/>
              <w:spacing w:before="120"/>
              <w:jc w:val="both"/>
              <w:rPr>
                <w:rFonts w:ascii="Arial" w:hAnsi="Arial" w:cs="Arial"/>
                <w:u w:val="single"/>
              </w:rPr>
            </w:pPr>
            <w:r>
              <w:rPr>
                <w:rFonts w:ascii="Arial" w:hAnsi="Arial" w:cs="Arial"/>
                <w:b/>
                <w:u w:val="single"/>
              </w:rPr>
              <w:t>Autre</w:t>
            </w:r>
          </w:p>
          <w:p w14:paraId="2955CC9F" w14:textId="77777777" w:rsidR="00DC7608" w:rsidRDefault="00DC7608" w:rsidP="00DC7608">
            <w:pPr>
              <w:pStyle w:val="DefaultText"/>
              <w:jc w:val="both"/>
              <w:rPr>
                <w:rFonts w:ascii="Arial" w:hAnsi="Arial" w:cs="Arial"/>
              </w:rPr>
            </w:pPr>
            <w:r w:rsidRPr="00BE5083">
              <w:rPr>
                <w:rFonts w:ascii="Arial" w:hAnsi="Arial" w:cs="Arial"/>
              </w:rPr>
              <w:t>(   )</w:t>
            </w:r>
            <w:r w:rsidRPr="00BE5083">
              <w:rPr>
                <w:rFonts w:ascii="Arial" w:hAnsi="Arial" w:cs="Arial"/>
              </w:rPr>
              <w:tab/>
              <w:t>Fana</w:t>
            </w:r>
            <w:r>
              <w:rPr>
                <w:rFonts w:ascii="Arial" w:hAnsi="Arial" w:cs="Arial"/>
              </w:rPr>
              <w:t>ux</w:t>
            </w:r>
          </w:p>
          <w:p w14:paraId="5B97C6FA" w14:textId="77777777" w:rsidR="00DC7608" w:rsidRPr="00BE5083" w:rsidRDefault="00DC7608" w:rsidP="00DC7608">
            <w:pPr>
              <w:pStyle w:val="DefaultText"/>
              <w:jc w:val="both"/>
              <w:rPr>
                <w:rFonts w:ascii="Arial" w:hAnsi="Arial" w:cs="Arial"/>
              </w:rPr>
            </w:pPr>
            <w:r>
              <w:rPr>
                <w:rFonts w:ascii="Arial" w:hAnsi="Arial" w:cs="Arial"/>
              </w:rPr>
              <w:t>(   )     Poches pour fanaux</w:t>
            </w:r>
          </w:p>
          <w:p w14:paraId="68B94F24" w14:textId="77777777" w:rsidR="00DC7608" w:rsidRPr="00BE5083" w:rsidRDefault="00DC7608" w:rsidP="00DC7608">
            <w:pPr>
              <w:pStyle w:val="DefaultText"/>
              <w:jc w:val="both"/>
              <w:rPr>
                <w:rFonts w:ascii="Arial" w:hAnsi="Arial" w:cs="Arial"/>
              </w:rPr>
            </w:pPr>
            <w:r w:rsidRPr="00BE5083">
              <w:rPr>
                <w:rFonts w:ascii="Arial" w:hAnsi="Arial" w:cs="Arial"/>
              </w:rPr>
              <w:t>(   )</w:t>
            </w:r>
            <w:r w:rsidRPr="00BE5083">
              <w:rPr>
                <w:rFonts w:ascii="Arial" w:hAnsi="Arial" w:cs="Arial"/>
              </w:rPr>
              <w:tab/>
              <w:t>Coffre</w:t>
            </w:r>
            <w:r>
              <w:rPr>
                <w:rFonts w:ascii="Arial" w:hAnsi="Arial" w:cs="Arial"/>
              </w:rPr>
              <w:t>s</w:t>
            </w:r>
            <w:r w:rsidRPr="00BE5083">
              <w:rPr>
                <w:rFonts w:ascii="Arial" w:hAnsi="Arial" w:cs="Arial"/>
              </w:rPr>
              <w:t xml:space="preserve"> à matériel</w:t>
            </w:r>
          </w:p>
          <w:p w14:paraId="281E0E9E" w14:textId="77777777" w:rsidR="00DC7608" w:rsidRPr="00BE5083" w:rsidRDefault="00DC7608" w:rsidP="00DC7608">
            <w:pPr>
              <w:pStyle w:val="DefaultText"/>
              <w:jc w:val="both"/>
              <w:rPr>
                <w:rFonts w:ascii="Arial" w:hAnsi="Arial" w:cs="Arial"/>
              </w:rPr>
            </w:pPr>
            <w:r w:rsidRPr="00BE5083">
              <w:rPr>
                <w:rFonts w:ascii="Arial" w:hAnsi="Arial" w:cs="Arial"/>
              </w:rPr>
              <w:t>(   )</w:t>
            </w:r>
            <w:r w:rsidRPr="00BE5083">
              <w:rPr>
                <w:rFonts w:ascii="Arial" w:hAnsi="Arial" w:cs="Arial"/>
              </w:rPr>
              <w:tab/>
              <w:t>Corde à brêlage</w:t>
            </w:r>
          </w:p>
          <w:p w14:paraId="24238483" w14:textId="77777777" w:rsidR="00DC7608" w:rsidRPr="00BE5083" w:rsidRDefault="00DC7608" w:rsidP="00DC7608">
            <w:pPr>
              <w:pStyle w:val="DefaultText"/>
              <w:jc w:val="both"/>
              <w:rPr>
                <w:rFonts w:ascii="Arial" w:hAnsi="Arial" w:cs="Arial"/>
              </w:rPr>
            </w:pPr>
            <w:r w:rsidRPr="00BE5083">
              <w:rPr>
                <w:rFonts w:ascii="Arial" w:hAnsi="Arial" w:cs="Arial"/>
              </w:rPr>
              <w:t>(   )</w:t>
            </w:r>
            <w:r w:rsidRPr="00BE5083">
              <w:rPr>
                <w:rFonts w:ascii="Arial" w:hAnsi="Arial" w:cs="Arial"/>
              </w:rPr>
              <w:tab/>
              <w:t>Bidons d’eau</w:t>
            </w:r>
          </w:p>
          <w:p w14:paraId="019F6983" w14:textId="77777777" w:rsidR="00DC7608" w:rsidRPr="00BE5083" w:rsidRDefault="00DC7608" w:rsidP="00DC7608">
            <w:pPr>
              <w:pStyle w:val="DefaultText"/>
              <w:jc w:val="both"/>
              <w:rPr>
                <w:rFonts w:ascii="Arial" w:hAnsi="Arial" w:cs="Arial"/>
              </w:rPr>
            </w:pPr>
            <w:r w:rsidRPr="00BE5083">
              <w:rPr>
                <w:rFonts w:ascii="Arial" w:hAnsi="Arial" w:cs="Arial"/>
              </w:rPr>
              <w:t>(   )</w:t>
            </w:r>
            <w:r w:rsidRPr="00BE5083">
              <w:rPr>
                <w:rFonts w:ascii="Arial" w:hAnsi="Arial" w:cs="Arial"/>
              </w:rPr>
              <w:tab/>
              <w:t>Baril</w:t>
            </w:r>
            <w:r>
              <w:rPr>
                <w:rFonts w:ascii="Arial" w:hAnsi="Arial" w:cs="Arial"/>
              </w:rPr>
              <w:t>s</w:t>
            </w:r>
          </w:p>
          <w:p w14:paraId="5B9F8AD9" w14:textId="77777777" w:rsidR="00DC7608" w:rsidRPr="00BE5083" w:rsidRDefault="00DC7608" w:rsidP="00DC7608">
            <w:pPr>
              <w:pStyle w:val="DefaultText"/>
              <w:jc w:val="both"/>
              <w:rPr>
                <w:rFonts w:ascii="Arial" w:hAnsi="Arial" w:cs="Arial"/>
              </w:rPr>
            </w:pPr>
            <w:r w:rsidRPr="00BE5083">
              <w:rPr>
                <w:rFonts w:ascii="Arial" w:hAnsi="Arial" w:cs="Arial"/>
              </w:rPr>
              <w:t>(   )</w:t>
            </w:r>
            <w:r w:rsidRPr="00BE5083">
              <w:rPr>
                <w:rFonts w:ascii="Arial" w:hAnsi="Arial" w:cs="Arial"/>
              </w:rPr>
              <w:tab/>
              <w:t>Chaudières</w:t>
            </w:r>
          </w:p>
          <w:p w14:paraId="129E92E2" w14:textId="77777777" w:rsidR="00DC7608" w:rsidRPr="00BE5083" w:rsidRDefault="00DC7608" w:rsidP="00DC7608">
            <w:pPr>
              <w:pStyle w:val="DefaultText"/>
              <w:jc w:val="both"/>
              <w:rPr>
                <w:rFonts w:ascii="Arial" w:hAnsi="Arial" w:cs="Arial"/>
              </w:rPr>
            </w:pPr>
            <w:r w:rsidRPr="00BE5083">
              <w:rPr>
                <w:rFonts w:ascii="Arial" w:hAnsi="Arial" w:cs="Arial"/>
              </w:rPr>
              <w:t>(   )</w:t>
            </w:r>
            <w:r w:rsidRPr="00BE5083">
              <w:rPr>
                <w:rFonts w:ascii="Arial" w:hAnsi="Arial" w:cs="Arial"/>
              </w:rPr>
              <w:tab/>
              <w:t>Extincteurs</w:t>
            </w:r>
          </w:p>
          <w:p w14:paraId="6875A431" w14:textId="77777777" w:rsidR="00DC7608" w:rsidRPr="00BE5083" w:rsidRDefault="00DC7608" w:rsidP="00DC7608">
            <w:pPr>
              <w:pStyle w:val="DefaultText"/>
              <w:jc w:val="both"/>
              <w:rPr>
                <w:rFonts w:ascii="Arial" w:hAnsi="Arial" w:cs="Arial"/>
              </w:rPr>
            </w:pPr>
            <w:r w:rsidRPr="00BE5083">
              <w:rPr>
                <w:rFonts w:ascii="Arial" w:hAnsi="Arial" w:cs="Arial"/>
              </w:rPr>
              <w:t>(   )</w:t>
            </w:r>
            <w:r w:rsidRPr="00BE5083">
              <w:rPr>
                <w:rFonts w:ascii="Arial" w:hAnsi="Arial" w:cs="Arial"/>
              </w:rPr>
              <w:tab/>
              <w:t>Torches de bois (citronnelle)</w:t>
            </w:r>
          </w:p>
          <w:p w14:paraId="0428DF92" w14:textId="77777777" w:rsidR="00DC7608" w:rsidRPr="00BE5083" w:rsidRDefault="00DC7608" w:rsidP="00DC7608">
            <w:pPr>
              <w:pStyle w:val="DefaultText"/>
              <w:jc w:val="both"/>
              <w:rPr>
                <w:rFonts w:ascii="Arial" w:hAnsi="Arial" w:cs="Arial"/>
              </w:rPr>
            </w:pPr>
            <w:r w:rsidRPr="00BE5083">
              <w:rPr>
                <w:rFonts w:ascii="Arial" w:hAnsi="Arial" w:cs="Arial"/>
              </w:rPr>
              <w:t>(   )</w:t>
            </w:r>
            <w:r w:rsidRPr="00BE5083">
              <w:rPr>
                <w:rFonts w:ascii="Arial" w:hAnsi="Arial" w:cs="Arial"/>
              </w:rPr>
              <w:tab/>
              <w:t>Huile de citronnelle</w:t>
            </w:r>
          </w:p>
          <w:p w14:paraId="2F158981" w14:textId="77777777" w:rsidR="00DC7608" w:rsidRDefault="00DC7608" w:rsidP="00DC7608">
            <w:pPr>
              <w:pStyle w:val="DefaultText"/>
              <w:jc w:val="both"/>
              <w:rPr>
                <w:rFonts w:ascii="Arial" w:hAnsi="Arial" w:cs="Arial"/>
              </w:rPr>
            </w:pPr>
            <w:r w:rsidRPr="00BE5083">
              <w:rPr>
                <w:rFonts w:ascii="Arial" w:hAnsi="Arial" w:cs="Arial"/>
              </w:rPr>
              <w:t>(   )</w:t>
            </w:r>
            <w:r w:rsidRPr="00BE5083">
              <w:rPr>
                <w:rFonts w:ascii="Arial" w:hAnsi="Arial" w:cs="Arial"/>
              </w:rPr>
              <w:tab/>
              <w:t xml:space="preserve">Canots </w:t>
            </w:r>
          </w:p>
          <w:p w14:paraId="6848ECCF" w14:textId="77777777" w:rsidR="00DC7608" w:rsidRPr="00BE5083" w:rsidRDefault="00DC7608" w:rsidP="00DC7608">
            <w:pPr>
              <w:pStyle w:val="DefaultText"/>
              <w:jc w:val="both"/>
              <w:rPr>
                <w:rFonts w:ascii="Arial" w:hAnsi="Arial" w:cs="Arial"/>
              </w:rPr>
            </w:pPr>
            <w:r>
              <w:rPr>
                <w:rFonts w:ascii="Arial" w:hAnsi="Arial" w:cs="Arial"/>
              </w:rPr>
              <w:t>(   )     Rames</w:t>
            </w:r>
          </w:p>
          <w:p w14:paraId="50B19DF6" w14:textId="77777777" w:rsidR="00DC7608" w:rsidRPr="0078778A" w:rsidRDefault="00DC7608" w:rsidP="00DC7608">
            <w:pPr>
              <w:pStyle w:val="DefaultText"/>
              <w:rPr>
                <w:rFonts w:ascii="Arial" w:hAnsi="Arial" w:cs="Arial"/>
                <w:b/>
                <w:bCs/>
                <w:sz w:val="14"/>
                <w:szCs w:val="14"/>
              </w:rPr>
            </w:pPr>
            <w:r w:rsidRPr="00BE5083">
              <w:rPr>
                <w:rFonts w:ascii="Arial" w:hAnsi="Arial" w:cs="Arial"/>
              </w:rPr>
              <w:t>(   )</w:t>
            </w:r>
            <w:r w:rsidRPr="00BE5083">
              <w:rPr>
                <w:rFonts w:ascii="Arial" w:hAnsi="Arial" w:cs="Arial"/>
              </w:rPr>
              <w:tab/>
            </w:r>
            <w:r>
              <w:rPr>
                <w:rFonts w:ascii="Arial" w:hAnsi="Arial" w:cs="Arial"/>
              </w:rPr>
              <w:t>Vestes de flottaison individuelle</w:t>
            </w:r>
            <w:r w:rsidRPr="00BE5083">
              <w:rPr>
                <w:rFonts w:ascii="Arial" w:hAnsi="Arial" w:cs="Arial"/>
              </w:rPr>
              <w:t xml:space="preserve"> </w:t>
            </w:r>
            <w:r w:rsidRPr="0078778A">
              <w:rPr>
                <w:rFonts w:ascii="Arial" w:hAnsi="Arial" w:cs="Arial"/>
                <w:b/>
                <w:bCs/>
                <w:sz w:val="14"/>
                <w:szCs w:val="14"/>
              </w:rPr>
              <w:t>(VFI)</w:t>
            </w:r>
          </w:p>
          <w:p w14:paraId="4905BB43" w14:textId="77777777" w:rsidR="00DC7608" w:rsidRDefault="00DC7608" w:rsidP="00DC7608">
            <w:pPr>
              <w:pStyle w:val="DefaultText"/>
              <w:rPr>
                <w:rFonts w:ascii="Arial" w:hAnsi="Arial" w:cs="Arial"/>
              </w:rPr>
            </w:pPr>
            <w:r w:rsidRPr="00BE5083">
              <w:rPr>
                <w:rFonts w:ascii="Arial" w:hAnsi="Arial" w:cs="Arial"/>
              </w:rPr>
              <w:t>(   )</w:t>
            </w:r>
            <w:r w:rsidRPr="00BE5083">
              <w:rPr>
                <w:rFonts w:ascii="Arial" w:hAnsi="Arial" w:cs="Arial"/>
              </w:rPr>
              <w:tab/>
              <w:t>Balai</w:t>
            </w:r>
            <w:r>
              <w:rPr>
                <w:rFonts w:ascii="Arial" w:hAnsi="Arial" w:cs="Arial"/>
              </w:rPr>
              <w:t>s</w:t>
            </w:r>
          </w:p>
          <w:p w14:paraId="7BEDCB75" w14:textId="77777777" w:rsidR="00DC7608" w:rsidRDefault="00DC7608" w:rsidP="00DC7608">
            <w:pPr>
              <w:pStyle w:val="DefaultText"/>
              <w:jc w:val="both"/>
              <w:rPr>
                <w:rFonts w:ascii="Arial" w:hAnsi="Arial" w:cs="Arial"/>
                <w:sz w:val="20"/>
                <w:szCs w:val="20"/>
              </w:rPr>
            </w:pPr>
            <w:r w:rsidRPr="0078778A">
              <w:rPr>
                <w:rFonts w:ascii="Arial" w:hAnsi="Arial" w:cs="Arial"/>
              </w:rPr>
              <w:t xml:space="preserve">( </w:t>
            </w:r>
            <w:r>
              <w:rPr>
                <w:rFonts w:ascii="Arial" w:hAnsi="Arial" w:cs="Arial"/>
              </w:rPr>
              <w:t xml:space="preserve">  )     Porte-poussière</w:t>
            </w:r>
          </w:p>
        </w:tc>
      </w:tr>
    </w:tbl>
    <w:p w14:paraId="4F75B754" w14:textId="77777777" w:rsidR="00DC7608" w:rsidRDefault="00DC7608" w:rsidP="00DC7608">
      <w:pPr>
        <w:jc w:val="both"/>
        <w:rPr>
          <w:color w:val="000000" w:themeColor="text1"/>
          <w:sz w:val="20"/>
        </w:rPr>
      </w:pPr>
      <w:bookmarkStart w:id="22" w:name="__RefHeading___Toc326528370"/>
      <w:bookmarkStart w:id="23" w:name="_Toc428187182"/>
      <w:bookmarkEnd w:id="22"/>
    </w:p>
    <w:p w14:paraId="7206E68E" w14:textId="77777777" w:rsidR="00DC7608" w:rsidRDefault="00DC7608" w:rsidP="00DC7608">
      <w:pPr>
        <w:jc w:val="both"/>
        <w:rPr>
          <w:color w:val="000000" w:themeColor="text1"/>
          <w:sz w:val="20"/>
        </w:rPr>
      </w:pPr>
    </w:p>
    <w:p w14:paraId="0DC7DC03" w14:textId="77777777" w:rsidR="00DC7608" w:rsidRDefault="00DC7608" w:rsidP="00DC7608">
      <w:pPr>
        <w:jc w:val="both"/>
        <w:rPr>
          <w:color w:val="000000" w:themeColor="text1"/>
          <w:sz w:val="20"/>
        </w:rPr>
      </w:pPr>
    </w:p>
    <w:p w14:paraId="47500D52" w14:textId="77777777" w:rsidR="00DC7608" w:rsidRDefault="00DC7608" w:rsidP="00DC7608">
      <w:pPr>
        <w:jc w:val="both"/>
        <w:rPr>
          <w:color w:val="000000" w:themeColor="text1"/>
          <w:sz w:val="20"/>
        </w:rPr>
      </w:pPr>
    </w:p>
    <w:p w14:paraId="651BDF66" w14:textId="77777777" w:rsidR="0036015D" w:rsidRDefault="0036015D" w:rsidP="00DC7608">
      <w:pPr>
        <w:jc w:val="both"/>
        <w:rPr>
          <w:color w:val="000000" w:themeColor="text1"/>
          <w:sz w:val="20"/>
        </w:rPr>
      </w:pPr>
    </w:p>
    <w:p w14:paraId="7956395F" w14:textId="77777777" w:rsidR="0036015D" w:rsidRDefault="0036015D" w:rsidP="00DC7608">
      <w:pPr>
        <w:jc w:val="both"/>
        <w:rPr>
          <w:color w:val="000000" w:themeColor="text1"/>
          <w:sz w:val="20"/>
        </w:rPr>
      </w:pPr>
    </w:p>
    <w:p w14:paraId="7BE3F23C" w14:textId="77777777" w:rsidR="0036015D" w:rsidRDefault="0036015D" w:rsidP="00DC7608">
      <w:pPr>
        <w:jc w:val="both"/>
        <w:rPr>
          <w:color w:val="000000" w:themeColor="text1"/>
          <w:sz w:val="20"/>
        </w:rPr>
      </w:pPr>
    </w:p>
    <w:p w14:paraId="72D0EA3F" w14:textId="77777777" w:rsidR="0036015D" w:rsidRDefault="0036015D" w:rsidP="00DC7608">
      <w:pPr>
        <w:jc w:val="both"/>
        <w:rPr>
          <w:color w:val="000000" w:themeColor="text1"/>
          <w:sz w:val="20"/>
        </w:rPr>
      </w:pPr>
    </w:p>
    <w:p w14:paraId="53B755DE" w14:textId="77777777" w:rsidR="00DC7608" w:rsidRDefault="00DC7608" w:rsidP="00DC7608">
      <w:pPr>
        <w:jc w:val="both"/>
        <w:rPr>
          <w:color w:val="000000" w:themeColor="text1"/>
          <w:sz w:val="20"/>
        </w:rPr>
      </w:pPr>
    </w:p>
    <w:p w14:paraId="3B65FD8A" w14:textId="77777777" w:rsidR="00DC7608" w:rsidRDefault="00DC7608" w:rsidP="00DC7608">
      <w:pPr>
        <w:jc w:val="both"/>
        <w:rPr>
          <w:color w:val="000000" w:themeColor="text1"/>
          <w:sz w:val="20"/>
        </w:rPr>
      </w:pPr>
    </w:p>
    <w:p w14:paraId="52BC7372" w14:textId="77777777" w:rsidR="00DC7608" w:rsidRDefault="00DC7608" w:rsidP="00DC7608">
      <w:pPr>
        <w:jc w:val="both"/>
        <w:rPr>
          <w:color w:val="000000" w:themeColor="text1"/>
          <w:sz w:val="20"/>
        </w:rPr>
      </w:pPr>
    </w:p>
    <w:p w14:paraId="22A5ADDD" w14:textId="77777777" w:rsidR="00DC7608" w:rsidRPr="000C719C" w:rsidRDefault="00DC7608" w:rsidP="00872642">
      <w:pPr>
        <w:pStyle w:val="Titre2"/>
        <w:jc w:val="center"/>
        <w:rPr>
          <w:u w:val="single"/>
        </w:rPr>
      </w:pPr>
      <w:bookmarkStart w:id="24" w:name="_Toc458465223"/>
      <w:r w:rsidRPr="0078778A">
        <w:rPr>
          <w:u w:val="single"/>
        </w:rPr>
        <w:lastRenderedPageBreak/>
        <w:t>MATÉRIEL D’</w:t>
      </w:r>
      <w:bookmarkEnd w:id="23"/>
      <w:r>
        <w:rPr>
          <w:u w:val="single"/>
        </w:rPr>
        <w:t>UNITÉ</w:t>
      </w:r>
      <w:r w:rsidR="000C719C" w:rsidRPr="000C719C">
        <w:rPr>
          <w:b w:val="0"/>
          <w:u w:val="single"/>
        </w:rPr>
        <w:t xml:space="preserve"> </w:t>
      </w:r>
      <w:r w:rsidR="000C719C" w:rsidRPr="000C719C">
        <w:rPr>
          <w:u w:val="single"/>
        </w:rPr>
        <w:t>(été)</w:t>
      </w:r>
      <w:bookmarkEnd w:id="24"/>
    </w:p>
    <w:p w14:paraId="490BBBC5" w14:textId="77777777" w:rsidR="00DC7608" w:rsidRPr="0078778A" w:rsidRDefault="00DC7608" w:rsidP="00DC7608">
      <w:pPr>
        <w:pStyle w:val="Corpsdetexte"/>
        <w:spacing w:after="0"/>
      </w:pPr>
    </w:p>
    <w:tbl>
      <w:tblPr>
        <w:tblStyle w:val="Grilledutableau"/>
        <w:tblW w:w="0" w:type="auto"/>
        <w:tblInd w:w="-20" w:type="dxa"/>
        <w:tblLook w:val="04A0" w:firstRow="1" w:lastRow="0" w:firstColumn="1" w:lastColumn="0" w:noHBand="0" w:noVBand="1"/>
      </w:tblPr>
      <w:tblGrid>
        <w:gridCol w:w="4750"/>
        <w:gridCol w:w="4750"/>
      </w:tblGrid>
      <w:tr w:rsidR="00DC7608" w14:paraId="51D7F622" w14:textId="77777777" w:rsidTr="00DC7608">
        <w:tc>
          <w:tcPr>
            <w:tcW w:w="4750" w:type="dxa"/>
          </w:tcPr>
          <w:p w14:paraId="622F4F27" w14:textId="77777777" w:rsidR="00DC7608" w:rsidRPr="00BE5083" w:rsidRDefault="00DC7608" w:rsidP="00DC7608">
            <w:pPr>
              <w:spacing w:before="120"/>
              <w:rPr>
                <w:rFonts w:ascii="Arial" w:hAnsi="Arial" w:cs="Arial"/>
              </w:rPr>
            </w:pPr>
            <w:r w:rsidRPr="00BE5083">
              <w:rPr>
                <w:rFonts w:ascii="Arial" w:hAnsi="Arial" w:cs="Arial"/>
                <w:b/>
                <w:u w:val="single"/>
              </w:rPr>
              <w:t>Général :</w:t>
            </w:r>
          </w:p>
          <w:p w14:paraId="4BFC7C29" w14:textId="77777777" w:rsidR="00DC7608" w:rsidRPr="00BE5083" w:rsidRDefault="00DC7608" w:rsidP="00DC7608">
            <w:pPr>
              <w:rPr>
                <w:rFonts w:ascii="Arial" w:hAnsi="Arial" w:cs="Arial"/>
              </w:rPr>
            </w:pPr>
            <w:r w:rsidRPr="00BE5083">
              <w:rPr>
                <w:rFonts w:ascii="Arial" w:hAnsi="Arial" w:cs="Arial"/>
              </w:rPr>
              <w:t>(   )</w:t>
            </w:r>
            <w:r w:rsidRPr="00BE5083">
              <w:rPr>
                <w:rFonts w:ascii="Arial" w:hAnsi="Arial" w:cs="Arial"/>
              </w:rPr>
              <w:tab/>
              <w:t>Badges de camp</w:t>
            </w:r>
          </w:p>
          <w:p w14:paraId="30340770" w14:textId="77777777" w:rsidR="00DC7608" w:rsidRPr="00BE5083" w:rsidRDefault="00DC7608" w:rsidP="00DC7608">
            <w:pPr>
              <w:rPr>
                <w:rFonts w:ascii="Arial" w:hAnsi="Arial" w:cs="Arial"/>
              </w:rPr>
            </w:pPr>
            <w:r w:rsidRPr="00BE5083">
              <w:rPr>
                <w:rFonts w:ascii="Arial" w:hAnsi="Arial" w:cs="Arial"/>
              </w:rPr>
              <w:t>(   )</w:t>
            </w:r>
            <w:r w:rsidRPr="00BE5083">
              <w:rPr>
                <w:rFonts w:ascii="Arial" w:hAnsi="Arial" w:cs="Arial"/>
              </w:rPr>
              <w:tab/>
              <w:t>Feuille</w:t>
            </w:r>
            <w:r>
              <w:rPr>
                <w:rFonts w:ascii="Arial" w:hAnsi="Arial" w:cs="Arial"/>
              </w:rPr>
              <w:t>s</w:t>
            </w:r>
            <w:r w:rsidRPr="00BE5083">
              <w:rPr>
                <w:rFonts w:ascii="Arial" w:hAnsi="Arial" w:cs="Arial"/>
              </w:rPr>
              <w:t xml:space="preserve"> d’évaluation</w:t>
            </w:r>
          </w:p>
          <w:p w14:paraId="570E25A8" w14:textId="77777777" w:rsidR="00DC7608" w:rsidRPr="00BE5083" w:rsidRDefault="00DC7608" w:rsidP="00DC7608">
            <w:pPr>
              <w:rPr>
                <w:rFonts w:ascii="Arial" w:hAnsi="Arial" w:cs="Arial"/>
              </w:rPr>
            </w:pPr>
            <w:r w:rsidRPr="00BE5083">
              <w:rPr>
                <w:rFonts w:ascii="Arial" w:hAnsi="Arial" w:cs="Arial"/>
              </w:rPr>
              <w:t>(   )</w:t>
            </w:r>
            <w:r w:rsidRPr="00BE5083">
              <w:rPr>
                <w:rFonts w:ascii="Arial" w:hAnsi="Arial" w:cs="Arial"/>
              </w:rPr>
              <w:tab/>
              <w:t>Papier journal</w:t>
            </w:r>
          </w:p>
          <w:p w14:paraId="54C7934B" w14:textId="77777777" w:rsidR="00DC7608" w:rsidRPr="00BE5083" w:rsidRDefault="00DC7608" w:rsidP="00DC7608">
            <w:pPr>
              <w:pStyle w:val="DefaultText"/>
              <w:jc w:val="both"/>
              <w:rPr>
                <w:rFonts w:ascii="Arial" w:hAnsi="Arial" w:cs="Arial"/>
              </w:rPr>
            </w:pPr>
            <w:r w:rsidRPr="00BE5083">
              <w:rPr>
                <w:rFonts w:ascii="Arial" w:hAnsi="Arial" w:cs="Arial"/>
              </w:rPr>
              <w:t>(   )</w:t>
            </w:r>
            <w:r w:rsidRPr="00BE5083">
              <w:rPr>
                <w:rFonts w:ascii="Arial" w:hAnsi="Arial" w:cs="Arial"/>
              </w:rPr>
              <w:tab/>
              <w:t>Sacs à poubelles</w:t>
            </w:r>
          </w:p>
          <w:p w14:paraId="076A885B" w14:textId="77777777" w:rsidR="00DC7608" w:rsidRPr="00BE5083" w:rsidRDefault="00DC7608" w:rsidP="00DC7608">
            <w:pPr>
              <w:rPr>
                <w:rFonts w:ascii="Arial" w:hAnsi="Arial" w:cs="Arial"/>
              </w:rPr>
            </w:pPr>
            <w:r w:rsidRPr="00BE5083">
              <w:rPr>
                <w:rFonts w:ascii="Arial" w:hAnsi="Arial" w:cs="Arial"/>
              </w:rPr>
              <w:t>(   )</w:t>
            </w:r>
            <w:r w:rsidRPr="00BE5083">
              <w:rPr>
                <w:rFonts w:ascii="Arial" w:hAnsi="Arial" w:cs="Arial"/>
              </w:rPr>
              <w:tab/>
              <w:t>Corde à brêlage</w:t>
            </w:r>
          </w:p>
          <w:p w14:paraId="1CFDB1F3" w14:textId="77777777" w:rsidR="00DC7608" w:rsidRPr="00BE5083" w:rsidRDefault="00DC7608" w:rsidP="00DC7608">
            <w:pPr>
              <w:rPr>
                <w:rFonts w:ascii="Arial" w:hAnsi="Arial" w:cs="Arial"/>
              </w:rPr>
            </w:pPr>
            <w:r w:rsidRPr="00BE5083">
              <w:rPr>
                <w:rFonts w:ascii="Arial" w:hAnsi="Arial" w:cs="Arial"/>
              </w:rPr>
              <w:t>(   )</w:t>
            </w:r>
            <w:r w:rsidRPr="00BE5083">
              <w:rPr>
                <w:rFonts w:ascii="Arial" w:hAnsi="Arial" w:cs="Arial"/>
              </w:rPr>
              <w:tab/>
              <w:t>Coffre</w:t>
            </w:r>
            <w:r>
              <w:rPr>
                <w:rFonts w:ascii="Arial" w:hAnsi="Arial" w:cs="Arial"/>
              </w:rPr>
              <w:t>s</w:t>
            </w:r>
            <w:r w:rsidRPr="00BE5083">
              <w:rPr>
                <w:rFonts w:ascii="Arial" w:hAnsi="Arial" w:cs="Arial"/>
              </w:rPr>
              <w:t xml:space="preserve"> de matériel (bac)</w:t>
            </w:r>
          </w:p>
          <w:p w14:paraId="4BA0752B" w14:textId="77777777" w:rsidR="00DC7608" w:rsidRPr="00BE5083" w:rsidRDefault="00DC7608" w:rsidP="00DC7608">
            <w:pPr>
              <w:pStyle w:val="DefaultText"/>
              <w:jc w:val="both"/>
              <w:rPr>
                <w:rFonts w:ascii="Arial" w:hAnsi="Arial" w:cs="Arial"/>
              </w:rPr>
            </w:pPr>
            <w:r w:rsidRPr="00BE5083">
              <w:rPr>
                <w:rFonts w:ascii="Arial" w:hAnsi="Arial" w:cs="Arial"/>
              </w:rPr>
              <w:t>(   )</w:t>
            </w:r>
            <w:r w:rsidRPr="00BE5083">
              <w:rPr>
                <w:rFonts w:ascii="Arial" w:hAnsi="Arial" w:cs="Arial"/>
              </w:rPr>
              <w:tab/>
              <w:t>Drapeau</w:t>
            </w:r>
            <w:r>
              <w:rPr>
                <w:rFonts w:ascii="Arial" w:hAnsi="Arial" w:cs="Arial"/>
              </w:rPr>
              <w:t>x</w:t>
            </w:r>
            <w:r w:rsidRPr="00BE5083">
              <w:rPr>
                <w:rFonts w:ascii="Arial" w:hAnsi="Arial" w:cs="Arial"/>
              </w:rPr>
              <w:t xml:space="preserve"> pour chemin</w:t>
            </w:r>
          </w:p>
          <w:p w14:paraId="65BBCDCF" w14:textId="77777777" w:rsidR="00DC7608" w:rsidRPr="00BE5083" w:rsidRDefault="00DC7608" w:rsidP="00DC7608">
            <w:pPr>
              <w:pStyle w:val="DefaultText"/>
              <w:jc w:val="both"/>
              <w:rPr>
                <w:rFonts w:ascii="Arial" w:hAnsi="Arial" w:cs="Arial"/>
              </w:rPr>
            </w:pPr>
            <w:r>
              <w:rPr>
                <w:rFonts w:ascii="Arial" w:hAnsi="Arial" w:cs="Arial"/>
              </w:rPr>
              <w:t>(   )</w:t>
            </w:r>
            <w:r>
              <w:rPr>
                <w:rFonts w:ascii="Arial" w:hAnsi="Arial" w:cs="Arial"/>
              </w:rPr>
              <w:tab/>
              <w:t>C</w:t>
            </w:r>
            <w:r w:rsidRPr="00BE5083">
              <w:rPr>
                <w:rFonts w:ascii="Arial" w:hAnsi="Arial" w:cs="Arial"/>
              </w:rPr>
              <w:t>orde à linge</w:t>
            </w:r>
          </w:p>
          <w:p w14:paraId="70D35A35" w14:textId="77777777" w:rsidR="00DC7608" w:rsidRPr="00BE5083" w:rsidRDefault="00DC7608" w:rsidP="00DC7608">
            <w:pPr>
              <w:rPr>
                <w:rFonts w:ascii="Arial" w:hAnsi="Arial" w:cs="Arial"/>
              </w:rPr>
            </w:pPr>
            <w:r w:rsidRPr="00BE5083">
              <w:rPr>
                <w:rFonts w:ascii="Arial" w:hAnsi="Arial" w:cs="Arial"/>
              </w:rPr>
              <w:t>(   )</w:t>
            </w:r>
            <w:r w:rsidRPr="00BE5083">
              <w:rPr>
                <w:rFonts w:ascii="Arial" w:hAnsi="Arial" w:cs="Arial"/>
              </w:rPr>
              <w:tab/>
              <w:t>Essuie-tout</w:t>
            </w:r>
          </w:p>
          <w:p w14:paraId="7738A58D" w14:textId="77777777" w:rsidR="00DC7608" w:rsidRPr="00BE5083" w:rsidRDefault="00DC7608" w:rsidP="00DC7608">
            <w:pPr>
              <w:pStyle w:val="DefaultText"/>
              <w:jc w:val="both"/>
              <w:rPr>
                <w:rFonts w:ascii="Arial" w:hAnsi="Arial" w:cs="Arial"/>
              </w:rPr>
            </w:pPr>
            <w:r w:rsidRPr="00BE5083">
              <w:rPr>
                <w:rFonts w:ascii="Arial" w:hAnsi="Arial" w:cs="Arial"/>
              </w:rPr>
              <w:t>(   )</w:t>
            </w:r>
            <w:r w:rsidRPr="00BE5083">
              <w:rPr>
                <w:rFonts w:ascii="Arial" w:hAnsi="Arial" w:cs="Arial"/>
              </w:rPr>
              <w:tab/>
              <w:t>Pinces à linge</w:t>
            </w:r>
          </w:p>
          <w:p w14:paraId="53340DA1" w14:textId="77777777" w:rsidR="00DC7608" w:rsidRPr="00BE5083" w:rsidRDefault="00DC7608" w:rsidP="00DC7608">
            <w:pPr>
              <w:rPr>
                <w:rFonts w:ascii="Arial" w:hAnsi="Arial" w:cs="Arial"/>
              </w:rPr>
            </w:pPr>
            <w:r w:rsidRPr="00BE5083">
              <w:rPr>
                <w:rFonts w:ascii="Arial" w:hAnsi="Arial" w:cs="Arial"/>
              </w:rPr>
              <w:t>(   )</w:t>
            </w:r>
            <w:r w:rsidRPr="00BE5083">
              <w:rPr>
                <w:rFonts w:ascii="Arial" w:hAnsi="Arial" w:cs="Arial"/>
              </w:rPr>
              <w:tab/>
              <w:t>Fils et aiguilles</w:t>
            </w:r>
          </w:p>
          <w:p w14:paraId="0EFBB9A0" w14:textId="77777777" w:rsidR="00DC7608" w:rsidRPr="00BE5083" w:rsidRDefault="00DC7608" w:rsidP="00DC7608">
            <w:pPr>
              <w:rPr>
                <w:rFonts w:ascii="Arial" w:hAnsi="Arial" w:cs="Arial"/>
              </w:rPr>
            </w:pPr>
            <w:r w:rsidRPr="00BE5083">
              <w:rPr>
                <w:rFonts w:ascii="Arial" w:hAnsi="Arial" w:cs="Arial"/>
              </w:rPr>
              <w:t>(   )</w:t>
            </w:r>
            <w:r w:rsidRPr="00BE5083">
              <w:rPr>
                <w:rFonts w:ascii="Arial" w:hAnsi="Arial" w:cs="Arial"/>
              </w:rPr>
              <w:tab/>
              <w:t>Citronnelle</w:t>
            </w:r>
          </w:p>
          <w:p w14:paraId="6A0CE452" w14:textId="77777777" w:rsidR="00DC7608" w:rsidRPr="00BE5083" w:rsidRDefault="00DC7608" w:rsidP="00DC7608">
            <w:pPr>
              <w:pStyle w:val="DefaultText"/>
              <w:jc w:val="both"/>
              <w:rPr>
                <w:rFonts w:ascii="Arial" w:hAnsi="Arial" w:cs="Arial"/>
              </w:rPr>
            </w:pPr>
            <w:r w:rsidRPr="00BE5083">
              <w:rPr>
                <w:rFonts w:ascii="Arial" w:hAnsi="Arial" w:cs="Arial"/>
              </w:rPr>
              <w:t>(   )</w:t>
            </w:r>
            <w:r w:rsidRPr="00BE5083">
              <w:rPr>
                <w:rFonts w:ascii="Arial" w:hAnsi="Arial" w:cs="Arial"/>
              </w:rPr>
              <w:tab/>
              <w:t>Mitaines à four</w:t>
            </w:r>
          </w:p>
          <w:p w14:paraId="0BA01CA5" w14:textId="77777777" w:rsidR="00DC7608" w:rsidRPr="00BE5083" w:rsidRDefault="00DC7608" w:rsidP="00DC7608">
            <w:pPr>
              <w:rPr>
                <w:rFonts w:ascii="Arial" w:hAnsi="Arial" w:cs="Arial"/>
              </w:rPr>
            </w:pPr>
            <w:r w:rsidRPr="00BE5083">
              <w:rPr>
                <w:rFonts w:ascii="Arial" w:hAnsi="Arial" w:cs="Arial"/>
              </w:rPr>
              <w:t>(   )</w:t>
            </w:r>
            <w:r w:rsidRPr="00BE5083">
              <w:rPr>
                <w:rFonts w:ascii="Arial" w:hAnsi="Arial" w:cs="Arial"/>
              </w:rPr>
              <w:tab/>
              <w:t>Grand briquet (</w:t>
            </w:r>
            <w:proofErr w:type="spellStart"/>
            <w:r w:rsidRPr="00BE5083">
              <w:rPr>
                <w:rFonts w:ascii="Arial" w:hAnsi="Arial" w:cs="Arial"/>
              </w:rPr>
              <w:t>charcoal</w:t>
            </w:r>
            <w:proofErr w:type="spellEnd"/>
            <w:r w:rsidRPr="00BE5083">
              <w:rPr>
                <w:rFonts w:ascii="Arial" w:hAnsi="Arial" w:cs="Arial"/>
              </w:rPr>
              <w:t>)</w:t>
            </w:r>
          </w:p>
          <w:p w14:paraId="1877AD47" w14:textId="77777777" w:rsidR="00DC7608" w:rsidRPr="00BE5083" w:rsidRDefault="00DC7608" w:rsidP="00DC7608">
            <w:pPr>
              <w:rPr>
                <w:rFonts w:ascii="Arial" w:hAnsi="Arial" w:cs="Arial"/>
              </w:rPr>
            </w:pPr>
            <w:r w:rsidRPr="00BE5083">
              <w:rPr>
                <w:rFonts w:ascii="Arial" w:hAnsi="Arial" w:cs="Arial"/>
              </w:rPr>
              <w:t>(   )</w:t>
            </w:r>
            <w:r w:rsidRPr="00BE5083">
              <w:rPr>
                <w:rFonts w:ascii="Arial" w:hAnsi="Arial" w:cs="Arial"/>
              </w:rPr>
              <w:tab/>
              <w:t>Papier d’aluminium</w:t>
            </w:r>
          </w:p>
          <w:p w14:paraId="423F2D46" w14:textId="77777777" w:rsidR="00DC7608" w:rsidRPr="00BE5083" w:rsidRDefault="00DC7608" w:rsidP="00DC7608">
            <w:pPr>
              <w:rPr>
                <w:rFonts w:ascii="Arial" w:hAnsi="Arial" w:cs="Arial"/>
              </w:rPr>
            </w:pPr>
            <w:r w:rsidRPr="00BE5083">
              <w:rPr>
                <w:rFonts w:ascii="Arial" w:hAnsi="Arial" w:cs="Arial"/>
              </w:rPr>
              <w:t>(   )</w:t>
            </w:r>
            <w:r w:rsidRPr="00BE5083">
              <w:rPr>
                <w:rFonts w:ascii="Arial" w:hAnsi="Arial" w:cs="Arial"/>
              </w:rPr>
              <w:tab/>
              <w:t>Radio</w:t>
            </w:r>
          </w:p>
          <w:p w14:paraId="0CB89DEA" w14:textId="77777777" w:rsidR="00DC7608" w:rsidRPr="00BE5083" w:rsidRDefault="00DC7608" w:rsidP="00DC7608">
            <w:pPr>
              <w:rPr>
                <w:rFonts w:ascii="Arial" w:hAnsi="Arial" w:cs="Arial"/>
              </w:rPr>
            </w:pPr>
            <w:r w:rsidRPr="00BE5083">
              <w:rPr>
                <w:rFonts w:ascii="Arial" w:hAnsi="Arial" w:cs="Arial"/>
              </w:rPr>
              <w:t>(   )</w:t>
            </w:r>
            <w:r w:rsidRPr="00BE5083">
              <w:rPr>
                <w:rFonts w:ascii="Arial" w:hAnsi="Arial" w:cs="Arial"/>
              </w:rPr>
              <w:tab/>
              <w:t xml:space="preserve">Chandelles </w:t>
            </w:r>
          </w:p>
          <w:p w14:paraId="218ED86D" w14:textId="77777777" w:rsidR="00DC7608" w:rsidRPr="00BE5083" w:rsidRDefault="00DC7608" w:rsidP="00DC7608">
            <w:pPr>
              <w:rPr>
                <w:rFonts w:ascii="Arial" w:hAnsi="Arial" w:cs="Arial"/>
              </w:rPr>
            </w:pPr>
            <w:r w:rsidRPr="00BE5083">
              <w:rPr>
                <w:rFonts w:ascii="Arial" w:hAnsi="Arial" w:cs="Arial"/>
              </w:rPr>
              <w:t>(   )</w:t>
            </w:r>
            <w:r w:rsidRPr="00BE5083">
              <w:rPr>
                <w:rFonts w:ascii="Arial" w:hAnsi="Arial" w:cs="Arial"/>
              </w:rPr>
              <w:tab/>
              <w:t>Allumettes</w:t>
            </w:r>
          </w:p>
          <w:p w14:paraId="00118CD7" w14:textId="77777777" w:rsidR="00DC7608" w:rsidRPr="00BE5083" w:rsidRDefault="00DC7608" w:rsidP="00DC7608">
            <w:pPr>
              <w:pStyle w:val="DefaultText"/>
              <w:jc w:val="both"/>
              <w:rPr>
                <w:rFonts w:ascii="Arial" w:hAnsi="Arial" w:cs="Arial"/>
              </w:rPr>
            </w:pPr>
            <w:r w:rsidRPr="00BE5083">
              <w:rPr>
                <w:rFonts w:ascii="Arial" w:hAnsi="Arial" w:cs="Arial"/>
              </w:rPr>
              <w:t xml:space="preserve">( </w:t>
            </w:r>
            <w:r>
              <w:rPr>
                <w:rFonts w:ascii="Arial" w:hAnsi="Arial" w:cs="Arial"/>
              </w:rPr>
              <w:t xml:space="preserve">  )</w:t>
            </w:r>
            <w:r>
              <w:rPr>
                <w:rFonts w:ascii="Arial" w:hAnsi="Arial" w:cs="Arial"/>
              </w:rPr>
              <w:tab/>
              <w:t>Sacs de plastiques (bottes)</w:t>
            </w:r>
          </w:p>
          <w:p w14:paraId="3C54D345" w14:textId="77777777" w:rsidR="00DC7608" w:rsidRPr="00BE5083" w:rsidRDefault="00DC7608" w:rsidP="00DC7608">
            <w:pPr>
              <w:spacing w:before="120"/>
              <w:rPr>
                <w:rFonts w:ascii="Arial" w:hAnsi="Arial" w:cs="Arial"/>
                <w:b/>
                <w:u w:val="single"/>
              </w:rPr>
            </w:pPr>
            <w:r w:rsidRPr="00BE5083">
              <w:rPr>
                <w:rFonts w:ascii="Arial" w:hAnsi="Arial" w:cs="Arial"/>
                <w:b/>
                <w:u w:val="single"/>
              </w:rPr>
              <w:t>Sécurité :</w:t>
            </w:r>
          </w:p>
          <w:p w14:paraId="1D39DCA1" w14:textId="77777777" w:rsidR="00DC7608" w:rsidRPr="00BE5083" w:rsidRDefault="00DC7608" w:rsidP="00DC7608">
            <w:pPr>
              <w:pStyle w:val="DefaultText"/>
              <w:jc w:val="both"/>
              <w:rPr>
                <w:rFonts w:ascii="Arial" w:hAnsi="Arial" w:cs="Arial"/>
              </w:rPr>
            </w:pPr>
            <w:r w:rsidRPr="00BE5083">
              <w:rPr>
                <w:rFonts w:ascii="Arial" w:hAnsi="Arial" w:cs="Arial"/>
              </w:rPr>
              <w:t>(   )</w:t>
            </w:r>
            <w:r w:rsidRPr="00BE5083">
              <w:rPr>
                <w:rFonts w:ascii="Arial" w:hAnsi="Arial" w:cs="Arial"/>
              </w:rPr>
              <w:tab/>
              <w:t>Trousse</w:t>
            </w:r>
            <w:r>
              <w:rPr>
                <w:rFonts w:ascii="Arial" w:hAnsi="Arial" w:cs="Arial"/>
              </w:rPr>
              <w:t>s de premiers soins</w:t>
            </w:r>
          </w:p>
          <w:p w14:paraId="4FD1D671" w14:textId="77777777" w:rsidR="00DC7608" w:rsidRDefault="00DC7608" w:rsidP="00DC7608">
            <w:pPr>
              <w:pStyle w:val="DefaultText"/>
              <w:jc w:val="both"/>
              <w:rPr>
                <w:rFonts w:ascii="Arial" w:hAnsi="Arial" w:cs="Arial"/>
              </w:rPr>
            </w:pPr>
            <w:r w:rsidRPr="00BE5083">
              <w:rPr>
                <w:rFonts w:ascii="Arial" w:hAnsi="Arial" w:cs="Arial"/>
              </w:rPr>
              <w:t>(   )</w:t>
            </w:r>
            <w:r w:rsidRPr="00BE5083">
              <w:rPr>
                <w:rFonts w:ascii="Arial" w:hAnsi="Arial" w:cs="Arial"/>
              </w:rPr>
              <w:tab/>
              <w:t>Fiche santé jeunes et adultes</w:t>
            </w:r>
          </w:p>
          <w:p w14:paraId="401C919B" w14:textId="77777777" w:rsidR="00DC7608" w:rsidRPr="00BE5083" w:rsidRDefault="00DC7608" w:rsidP="00DC7608">
            <w:pPr>
              <w:rPr>
                <w:rFonts w:ascii="Arial" w:hAnsi="Arial" w:cs="Arial"/>
              </w:rPr>
            </w:pPr>
            <w:r w:rsidRPr="00BE5083">
              <w:rPr>
                <w:rFonts w:ascii="Arial" w:hAnsi="Arial" w:cs="Arial"/>
              </w:rPr>
              <w:t>(   )</w:t>
            </w:r>
            <w:r w:rsidRPr="00BE5083">
              <w:rPr>
                <w:rFonts w:ascii="Arial" w:hAnsi="Arial" w:cs="Arial"/>
              </w:rPr>
              <w:tab/>
              <w:t>Feuille</w:t>
            </w:r>
            <w:r>
              <w:rPr>
                <w:rFonts w:ascii="Arial" w:hAnsi="Arial" w:cs="Arial"/>
              </w:rPr>
              <w:t>s</w:t>
            </w:r>
            <w:r w:rsidRPr="00BE5083">
              <w:rPr>
                <w:rFonts w:ascii="Arial" w:hAnsi="Arial" w:cs="Arial"/>
              </w:rPr>
              <w:t xml:space="preserve"> de rapport d’</w:t>
            </w:r>
            <w:r>
              <w:rPr>
                <w:rFonts w:ascii="Arial" w:hAnsi="Arial" w:cs="Arial"/>
              </w:rPr>
              <w:t>événement</w:t>
            </w:r>
          </w:p>
          <w:p w14:paraId="230AB802" w14:textId="77777777" w:rsidR="00DC7608" w:rsidRPr="00BE5083" w:rsidRDefault="00DC7608" w:rsidP="00DC7608">
            <w:pPr>
              <w:rPr>
                <w:rFonts w:ascii="Arial" w:hAnsi="Arial" w:cs="Arial"/>
              </w:rPr>
            </w:pPr>
            <w:r w:rsidRPr="00BE5083">
              <w:rPr>
                <w:rFonts w:ascii="Arial" w:hAnsi="Arial" w:cs="Arial"/>
              </w:rPr>
              <w:t>(   )</w:t>
            </w:r>
            <w:r w:rsidRPr="00BE5083">
              <w:rPr>
                <w:rFonts w:ascii="Arial" w:hAnsi="Arial" w:cs="Arial"/>
              </w:rPr>
              <w:tab/>
              <w:t>Walkie-talkie</w:t>
            </w:r>
          </w:p>
          <w:p w14:paraId="6D41F040" w14:textId="77777777" w:rsidR="00DC7608" w:rsidRPr="00BE5083" w:rsidRDefault="00DC7608" w:rsidP="00DC7608">
            <w:pPr>
              <w:rPr>
                <w:rFonts w:ascii="Arial" w:hAnsi="Arial" w:cs="Arial"/>
              </w:rPr>
            </w:pPr>
            <w:r w:rsidRPr="00BE5083">
              <w:rPr>
                <w:rFonts w:ascii="Arial" w:hAnsi="Arial" w:cs="Arial"/>
              </w:rPr>
              <w:t>(   )</w:t>
            </w:r>
            <w:r w:rsidRPr="00BE5083">
              <w:rPr>
                <w:rFonts w:ascii="Arial" w:hAnsi="Arial" w:cs="Arial"/>
              </w:rPr>
              <w:tab/>
              <w:t>Carton</w:t>
            </w:r>
            <w:r>
              <w:rPr>
                <w:rFonts w:ascii="Arial" w:hAnsi="Arial" w:cs="Arial"/>
              </w:rPr>
              <w:t>s</w:t>
            </w:r>
            <w:r w:rsidRPr="00BE5083">
              <w:rPr>
                <w:rFonts w:ascii="Arial" w:hAnsi="Arial" w:cs="Arial"/>
              </w:rPr>
              <w:t xml:space="preserve"> des règles de vie</w:t>
            </w:r>
          </w:p>
          <w:p w14:paraId="15AACB0D" w14:textId="77777777" w:rsidR="00DC7608" w:rsidRPr="00BE5083" w:rsidRDefault="00DC7608" w:rsidP="00DC7608">
            <w:pPr>
              <w:spacing w:before="120"/>
              <w:rPr>
                <w:rFonts w:ascii="Arial" w:hAnsi="Arial" w:cs="Arial"/>
              </w:rPr>
            </w:pPr>
            <w:r>
              <w:rPr>
                <w:rFonts w:ascii="Arial" w:hAnsi="Arial" w:cs="Arial"/>
                <w:b/>
                <w:u w:val="single"/>
              </w:rPr>
              <w:t>Pédag</w:t>
            </w:r>
            <w:r w:rsidRPr="00BE5083">
              <w:rPr>
                <w:rFonts w:ascii="Arial" w:hAnsi="Arial" w:cs="Arial"/>
                <w:b/>
                <w:u w:val="single"/>
              </w:rPr>
              <w:t>ogie et camp :</w:t>
            </w:r>
          </w:p>
          <w:p w14:paraId="543C78AE" w14:textId="77777777" w:rsidR="00DC7608" w:rsidRPr="00BE5083" w:rsidRDefault="00DC7608" w:rsidP="00DC7608">
            <w:pPr>
              <w:rPr>
                <w:rFonts w:ascii="Arial" w:hAnsi="Arial" w:cs="Arial"/>
              </w:rPr>
            </w:pPr>
            <w:r w:rsidRPr="00BE5083">
              <w:rPr>
                <w:rFonts w:ascii="Arial" w:hAnsi="Arial" w:cs="Arial"/>
              </w:rPr>
              <w:t>(   )</w:t>
            </w:r>
            <w:r w:rsidRPr="00BE5083">
              <w:rPr>
                <w:rFonts w:ascii="Arial" w:hAnsi="Arial" w:cs="Arial"/>
              </w:rPr>
              <w:tab/>
              <w:t>Certificats</w:t>
            </w:r>
          </w:p>
          <w:p w14:paraId="2EEE8593" w14:textId="77777777" w:rsidR="00DC7608" w:rsidRDefault="00DC7608" w:rsidP="00DC7608">
            <w:pPr>
              <w:rPr>
                <w:rFonts w:ascii="Arial" w:hAnsi="Arial" w:cs="Arial"/>
              </w:rPr>
            </w:pPr>
            <w:r w:rsidRPr="00BE5083">
              <w:rPr>
                <w:rFonts w:ascii="Arial" w:hAnsi="Arial" w:cs="Arial"/>
              </w:rPr>
              <w:t>(   )</w:t>
            </w:r>
            <w:r w:rsidRPr="00BE5083">
              <w:rPr>
                <w:rFonts w:ascii="Arial" w:hAnsi="Arial" w:cs="Arial"/>
              </w:rPr>
              <w:tab/>
            </w:r>
            <w:r>
              <w:rPr>
                <w:rFonts w:ascii="Arial" w:hAnsi="Arial" w:cs="Arial"/>
              </w:rPr>
              <w:t>Matériel de progression</w:t>
            </w:r>
          </w:p>
          <w:p w14:paraId="0F87347E" w14:textId="77777777" w:rsidR="00DC7608" w:rsidRPr="00BE5083" w:rsidRDefault="00DC7608" w:rsidP="00DC7608">
            <w:pPr>
              <w:rPr>
                <w:rFonts w:ascii="Arial" w:hAnsi="Arial" w:cs="Arial"/>
              </w:rPr>
            </w:pPr>
            <w:r>
              <w:rPr>
                <w:rFonts w:ascii="Arial" w:hAnsi="Arial" w:cs="Arial"/>
              </w:rPr>
              <w:t>(   )     Fanions</w:t>
            </w:r>
          </w:p>
          <w:p w14:paraId="50F58251" w14:textId="77777777" w:rsidR="00DC7608" w:rsidRDefault="00DC7608" w:rsidP="00DC7608">
            <w:pPr>
              <w:pStyle w:val="DefaultText"/>
              <w:tabs>
                <w:tab w:val="left" w:pos="720"/>
              </w:tabs>
              <w:rPr>
                <w:rFonts w:ascii="Arial" w:hAnsi="Arial" w:cs="Arial"/>
              </w:rPr>
            </w:pPr>
            <w:r w:rsidRPr="00BE5083">
              <w:rPr>
                <w:rFonts w:ascii="Arial" w:hAnsi="Arial" w:cs="Arial"/>
              </w:rPr>
              <w:t>(   )</w:t>
            </w:r>
            <w:r w:rsidRPr="00BE5083">
              <w:rPr>
                <w:rFonts w:ascii="Arial" w:hAnsi="Arial" w:cs="Arial"/>
              </w:rPr>
              <w:tab/>
              <w:t>Drapeau unité</w:t>
            </w:r>
          </w:p>
          <w:p w14:paraId="75952E45" w14:textId="77777777" w:rsidR="00DC7608" w:rsidRPr="00BE5083" w:rsidRDefault="00DC7608" w:rsidP="00DC7608">
            <w:pPr>
              <w:pStyle w:val="DefaultText"/>
              <w:spacing w:before="120"/>
              <w:jc w:val="both"/>
              <w:rPr>
                <w:rFonts w:ascii="Arial" w:hAnsi="Arial" w:cs="Arial"/>
              </w:rPr>
            </w:pPr>
            <w:r w:rsidRPr="00BE5083">
              <w:rPr>
                <w:rFonts w:ascii="Arial" w:hAnsi="Arial" w:cs="Arial"/>
                <w:b/>
                <w:u w:val="single"/>
              </w:rPr>
              <w:t>Hygiène :</w:t>
            </w:r>
          </w:p>
          <w:p w14:paraId="771D0CE4" w14:textId="77777777" w:rsidR="00DC7608" w:rsidRPr="00BE5083" w:rsidRDefault="00DC7608" w:rsidP="00DC7608">
            <w:pPr>
              <w:rPr>
                <w:rFonts w:ascii="Arial" w:hAnsi="Arial" w:cs="Arial"/>
              </w:rPr>
            </w:pPr>
            <w:r w:rsidRPr="00BE5083">
              <w:rPr>
                <w:rFonts w:ascii="Arial" w:hAnsi="Arial" w:cs="Arial"/>
              </w:rPr>
              <w:t>(   )</w:t>
            </w:r>
            <w:r w:rsidRPr="00BE5083">
              <w:rPr>
                <w:rFonts w:ascii="Arial" w:hAnsi="Arial" w:cs="Arial"/>
              </w:rPr>
              <w:tab/>
              <w:t>Papier de toilette</w:t>
            </w:r>
          </w:p>
          <w:p w14:paraId="30848263" w14:textId="77777777" w:rsidR="00DC7608" w:rsidRPr="00827222" w:rsidRDefault="00DC7608" w:rsidP="00DC7608">
            <w:pPr>
              <w:pStyle w:val="DefaultText"/>
              <w:jc w:val="both"/>
              <w:rPr>
                <w:rFonts w:ascii="Arial" w:hAnsi="Arial" w:cs="Arial"/>
                <w:strike/>
              </w:rPr>
            </w:pPr>
            <w:r w:rsidRPr="00BE5083">
              <w:rPr>
                <w:rFonts w:ascii="Arial" w:hAnsi="Arial" w:cs="Arial"/>
              </w:rPr>
              <w:t>(   )</w:t>
            </w:r>
            <w:r w:rsidRPr="00BE5083">
              <w:rPr>
                <w:rFonts w:ascii="Arial" w:hAnsi="Arial" w:cs="Arial"/>
              </w:rPr>
              <w:tab/>
              <w:t>Linges à vaisselle</w:t>
            </w:r>
          </w:p>
          <w:p w14:paraId="668AD7AB" w14:textId="77777777" w:rsidR="00DC7608" w:rsidRDefault="00DC7608" w:rsidP="00DC7608">
            <w:pPr>
              <w:pStyle w:val="DefaultText"/>
              <w:jc w:val="both"/>
              <w:rPr>
                <w:rFonts w:ascii="Arial" w:hAnsi="Arial" w:cs="Arial"/>
              </w:rPr>
            </w:pPr>
            <w:r w:rsidRPr="00BE5083">
              <w:rPr>
                <w:rFonts w:ascii="Arial" w:hAnsi="Arial" w:cs="Arial"/>
              </w:rPr>
              <w:t>(   )</w:t>
            </w:r>
            <w:r w:rsidRPr="00BE5083">
              <w:rPr>
                <w:rFonts w:ascii="Arial" w:hAnsi="Arial" w:cs="Arial"/>
              </w:rPr>
              <w:tab/>
            </w:r>
            <w:r>
              <w:rPr>
                <w:rFonts w:ascii="Arial" w:hAnsi="Arial" w:cs="Arial"/>
              </w:rPr>
              <w:t>Lingettes</w:t>
            </w:r>
            <w:r w:rsidRPr="00BE5083">
              <w:rPr>
                <w:rFonts w:ascii="Arial" w:hAnsi="Arial" w:cs="Arial"/>
              </w:rPr>
              <w:t xml:space="preserve"> humides</w:t>
            </w:r>
          </w:p>
          <w:p w14:paraId="7780B4CD" w14:textId="77777777" w:rsidR="00DC7608" w:rsidRPr="000C71E2" w:rsidRDefault="00DC7608" w:rsidP="00DC7608">
            <w:pPr>
              <w:pStyle w:val="DefaultText"/>
              <w:jc w:val="both"/>
              <w:rPr>
                <w:rFonts w:ascii="Arial" w:hAnsi="Arial" w:cs="Arial"/>
              </w:rPr>
            </w:pPr>
            <w:r>
              <w:rPr>
                <w:rFonts w:ascii="Arial" w:hAnsi="Arial" w:cs="Arial"/>
              </w:rPr>
              <w:t>(   )     Serviettes sanitaires</w:t>
            </w:r>
          </w:p>
          <w:p w14:paraId="1FA51C14" w14:textId="77777777" w:rsidR="00DC7608" w:rsidRDefault="00DC7608" w:rsidP="00DC7608">
            <w:pPr>
              <w:pStyle w:val="DefaultText"/>
              <w:tabs>
                <w:tab w:val="left" w:pos="720"/>
              </w:tabs>
              <w:rPr>
                <w:rFonts w:ascii="Arial" w:hAnsi="Arial" w:cs="Arial"/>
              </w:rPr>
            </w:pPr>
          </w:p>
        </w:tc>
        <w:tc>
          <w:tcPr>
            <w:tcW w:w="4750" w:type="dxa"/>
          </w:tcPr>
          <w:p w14:paraId="1C32EBA2" w14:textId="77777777" w:rsidR="00DC7608" w:rsidRPr="00BE5083" w:rsidRDefault="00DC7608" w:rsidP="00DC7608">
            <w:pPr>
              <w:pStyle w:val="DefaultText"/>
              <w:spacing w:before="120"/>
              <w:jc w:val="both"/>
              <w:rPr>
                <w:rFonts w:ascii="Arial" w:hAnsi="Arial" w:cs="Arial"/>
              </w:rPr>
            </w:pPr>
            <w:r w:rsidRPr="00BE5083">
              <w:rPr>
                <w:rFonts w:ascii="Arial" w:hAnsi="Arial" w:cs="Arial"/>
                <w:b/>
                <w:u w:val="single"/>
              </w:rPr>
              <w:t>Jeux et techniques :</w:t>
            </w:r>
          </w:p>
          <w:p w14:paraId="68865A73" w14:textId="77777777" w:rsidR="00DC7608" w:rsidRPr="00BE5083" w:rsidRDefault="00DC7608" w:rsidP="00DC7608">
            <w:pPr>
              <w:pStyle w:val="DefaultText"/>
              <w:jc w:val="both"/>
              <w:rPr>
                <w:rFonts w:ascii="Arial" w:hAnsi="Arial" w:cs="Arial"/>
              </w:rPr>
            </w:pPr>
            <w:r w:rsidRPr="00BE5083">
              <w:rPr>
                <w:rFonts w:ascii="Arial" w:hAnsi="Arial" w:cs="Arial"/>
              </w:rPr>
              <w:t>(   )</w:t>
            </w:r>
            <w:r w:rsidRPr="00BE5083">
              <w:rPr>
                <w:rFonts w:ascii="Arial" w:hAnsi="Arial" w:cs="Arial"/>
              </w:rPr>
              <w:tab/>
              <w:t>Ballons</w:t>
            </w:r>
          </w:p>
          <w:p w14:paraId="0548DB40" w14:textId="77777777" w:rsidR="00DC7608" w:rsidRPr="00BE5083" w:rsidRDefault="00DC7608" w:rsidP="00DC7608">
            <w:pPr>
              <w:pStyle w:val="DefaultText"/>
              <w:jc w:val="both"/>
              <w:rPr>
                <w:rFonts w:ascii="Arial" w:hAnsi="Arial" w:cs="Arial"/>
              </w:rPr>
            </w:pPr>
            <w:r>
              <w:rPr>
                <w:rFonts w:ascii="Arial" w:hAnsi="Arial" w:cs="Arial"/>
              </w:rPr>
              <w:t>(   )</w:t>
            </w:r>
            <w:r>
              <w:rPr>
                <w:rFonts w:ascii="Arial" w:hAnsi="Arial" w:cs="Arial"/>
              </w:rPr>
              <w:tab/>
              <w:t>Jeux de cartes</w:t>
            </w:r>
          </w:p>
          <w:p w14:paraId="570FE830" w14:textId="77777777" w:rsidR="00DC7608" w:rsidRPr="00BE5083" w:rsidRDefault="00DC7608" w:rsidP="00DC7608">
            <w:pPr>
              <w:rPr>
                <w:rFonts w:ascii="Arial" w:hAnsi="Arial" w:cs="Arial"/>
              </w:rPr>
            </w:pPr>
            <w:r w:rsidRPr="00BE5083">
              <w:rPr>
                <w:rFonts w:ascii="Arial" w:hAnsi="Arial" w:cs="Arial"/>
              </w:rPr>
              <w:t>(   )</w:t>
            </w:r>
            <w:r w:rsidRPr="00BE5083">
              <w:rPr>
                <w:rFonts w:ascii="Arial" w:hAnsi="Arial" w:cs="Arial"/>
              </w:rPr>
              <w:tab/>
              <w:t>Foulards de jeux</w:t>
            </w:r>
          </w:p>
          <w:p w14:paraId="184B4D49" w14:textId="77777777" w:rsidR="00DC7608" w:rsidRPr="00BE5083" w:rsidRDefault="00DC7608" w:rsidP="00DC7608">
            <w:pPr>
              <w:rPr>
                <w:rFonts w:ascii="Arial" w:hAnsi="Arial" w:cs="Arial"/>
              </w:rPr>
            </w:pPr>
            <w:r w:rsidRPr="00BE5083">
              <w:rPr>
                <w:rFonts w:ascii="Arial" w:hAnsi="Arial" w:cs="Arial"/>
              </w:rPr>
              <w:t>(   )</w:t>
            </w:r>
            <w:r w:rsidRPr="00BE5083">
              <w:rPr>
                <w:rFonts w:ascii="Arial" w:hAnsi="Arial" w:cs="Arial"/>
              </w:rPr>
              <w:tab/>
              <w:t>Cônes de jeux</w:t>
            </w:r>
          </w:p>
          <w:p w14:paraId="1BE0A6D0" w14:textId="77777777" w:rsidR="00DC7608" w:rsidRPr="00BE5083" w:rsidRDefault="00DC7608" w:rsidP="00DC7608">
            <w:pPr>
              <w:rPr>
                <w:rFonts w:ascii="Arial" w:hAnsi="Arial" w:cs="Arial"/>
                <w:strike/>
              </w:rPr>
            </w:pPr>
            <w:r w:rsidRPr="00BE5083">
              <w:rPr>
                <w:rFonts w:ascii="Arial" w:hAnsi="Arial" w:cs="Arial"/>
              </w:rPr>
              <w:t>(   )</w:t>
            </w:r>
            <w:r w:rsidRPr="00BE5083">
              <w:rPr>
                <w:rFonts w:ascii="Arial" w:hAnsi="Arial" w:cs="Arial"/>
              </w:rPr>
              <w:tab/>
              <w:t>Cerceaux</w:t>
            </w:r>
          </w:p>
          <w:p w14:paraId="146C435F" w14:textId="77777777" w:rsidR="00DC7608" w:rsidRPr="00BE5083" w:rsidRDefault="00DC7608" w:rsidP="00DC7608">
            <w:pPr>
              <w:pStyle w:val="DefaultText"/>
              <w:jc w:val="both"/>
              <w:rPr>
                <w:rFonts w:ascii="Arial" w:hAnsi="Arial" w:cs="Arial"/>
              </w:rPr>
            </w:pPr>
            <w:r>
              <w:rPr>
                <w:rFonts w:ascii="Arial" w:hAnsi="Arial" w:cs="Arial"/>
              </w:rPr>
              <w:t>(   )</w:t>
            </w:r>
            <w:r>
              <w:rPr>
                <w:rFonts w:ascii="Arial" w:hAnsi="Arial" w:cs="Arial"/>
              </w:rPr>
              <w:tab/>
              <w:t>Ficelles</w:t>
            </w:r>
          </w:p>
          <w:p w14:paraId="186143C5" w14:textId="77777777" w:rsidR="00DC7608" w:rsidRPr="00BE5083" w:rsidRDefault="00DC7608" w:rsidP="00DC7608">
            <w:pPr>
              <w:pStyle w:val="DefaultText"/>
              <w:jc w:val="both"/>
              <w:rPr>
                <w:rFonts w:ascii="Arial" w:hAnsi="Arial" w:cs="Arial"/>
              </w:rPr>
            </w:pPr>
            <w:r w:rsidRPr="00BE5083">
              <w:rPr>
                <w:rFonts w:ascii="Arial" w:hAnsi="Arial" w:cs="Arial"/>
              </w:rPr>
              <w:t>(   )</w:t>
            </w:r>
            <w:r w:rsidRPr="00BE5083">
              <w:rPr>
                <w:rFonts w:ascii="Arial" w:hAnsi="Arial" w:cs="Arial"/>
              </w:rPr>
              <w:tab/>
              <w:t>Boîte</w:t>
            </w:r>
            <w:r>
              <w:rPr>
                <w:rFonts w:ascii="Arial" w:hAnsi="Arial" w:cs="Arial"/>
              </w:rPr>
              <w:t>s</w:t>
            </w:r>
            <w:r w:rsidRPr="00BE5083">
              <w:rPr>
                <w:rFonts w:ascii="Arial" w:hAnsi="Arial" w:cs="Arial"/>
              </w:rPr>
              <w:t xml:space="preserve"> pour jeux</w:t>
            </w:r>
          </w:p>
          <w:p w14:paraId="66718F24" w14:textId="77777777" w:rsidR="00DC7608" w:rsidRPr="00BE5083" w:rsidRDefault="00DC7608" w:rsidP="00DC7608">
            <w:pPr>
              <w:pStyle w:val="DefaultText"/>
              <w:jc w:val="both"/>
              <w:rPr>
                <w:rFonts w:ascii="Arial" w:hAnsi="Arial" w:cs="Arial"/>
              </w:rPr>
            </w:pPr>
            <w:r w:rsidRPr="00BE5083">
              <w:rPr>
                <w:rFonts w:ascii="Arial" w:hAnsi="Arial" w:cs="Arial"/>
              </w:rPr>
              <w:t>(   )</w:t>
            </w:r>
            <w:r w:rsidRPr="00BE5083">
              <w:rPr>
                <w:rFonts w:ascii="Arial" w:hAnsi="Arial" w:cs="Arial"/>
              </w:rPr>
              <w:tab/>
              <w:t>Fris</w:t>
            </w:r>
            <w:r>
              <w:rPr>
                <w:rFonts w:ascii="Arial" w:hAnsi="Arial" w:cs="Arial"/>
              </w:rPr>
              <w:t>bee</w:t>
            </w:r>
          </w:p>
          <w:p w14:paraId="2D8D4939" w14:textId="77777777" w:rsidR="00DC7608" w:rsidRPr="00BE5083" w:rsidRDefault="00DC7608" w:rsidP="00DC7608">
            <w:pPr>
              <w:pStyle w:val="DefaultText"/>
              <w:jc w:val="both"/>
              <w:rPr>
                <w:rFonts w:ascii="Arial" w:hAnsi="Arial" w:cs="Arial"/>
              </w:rPr>
            </w:pPr>
            <w:r w:rsidRPr="00BE5083">
              <w:rPr>
                <w:rFonts w:ascii="Arial" w:hAnsi="Arial" w:cs="Arial"/>
              </w:rPr>
              <w:t>(   )</w:t>
            </w:r>
            <w:r w:rsidRPr="00BE5083">
              <w:rPr>
                <w:rFonts w:ascii="Arial" w:hAnsi="Arial" w:cs="Arial"/>
              </w:rPr>
              <w:tab/>
              <w:t>Sifflet</w:t>
            </w:r>
            <w:r>
              <w:rPr>
                <w:rFonts w:ascii="Arial" w:hAnsi="Arial" w:cs="Arial"/>
              </w:rPr>
              <w:t>s</w:t>
            </w:r>
          </w:p>
          <w:p w14:paraId="203ECDD3" w14:textId="77777777" w:rsidR="00DC7608" w:rsidRPr="00BE5083" w:rsidRDefault="00DC7608" w:rsidP="00DC7608">
            <w:pPr>
              <w:pStyle w:val="DefaultText"/>
              <w:jc w:val="both"/>
              <w:rPr>
                <w:rFonts w:ascii="Arial" w:hAnsi="Arial" w:cs="Arial"/>
              </w:rPr>
            </w:pPr>
            <w:r>
              <w:rPr>
                <w:rFonts w:ascii="Arial" w:hAnsi="Arial" w:cs="Arial"/>
              </w:rPr>
              <w:t xml:space="preserve">(   )     </w:t>
            </w:r>
            <w:r w:rsidRPr="00BE5083">
              <w:rPr>
                <w:rFonts w:ascii="Arial" w:hAnsi="Arial" w:cs="Arial"/>
              </w:rPr>
              <w:t>Éponges</w:t>
            </w:r>
          </w:p>
          <w:p w14:paraId="246AE162" w14:textId="77777777" w:rsidR="00DC7608" w:rsidRPr="00BE5083" w:rsidRDefault="00DC7608" w:rsidP="00DC7608">
            <w:pPr>
              <w:pStyle w:val="DefaultText"/>
              <w:jc w:val="both"/>
              <w:rPr>
                <w:rFonts w:ascii="Arial" w:hAnsi="Arial" w:cs="Arial"/>
                <w:strike/>
              </w:rPr>
            </w:pPr>
            <w:r w:rsidRPr="00BE5083">
              <w:rPr>
                <w:rFonts w:ascii="Arial" w:hAnsi="Arial" w:cs="Arial"/>
              </w:rPr>
              <w:t>(   )</w:t>
            </w:r>
            <w:r w:rsidRPr="00BE5083">
              <w:rPr>
                <w:rFonts w:ascii="Arial" w:hAnsi="Arial" w:cs="Arial"/>
              </w:rPr>
              <w:tab/>
              <w:t>Bal</w:t>
            </w:r>
            <w:r>
              <w:rPr>
                <w:rFonts w:ascii="Arial" w:hAnsi="Arial" w:cs="Arial"/>
              </w:rPr>
              <w:t>l</w:t>
            </w:r>
            <w:r w:rsidRPr="00BE5083">
              <w:rPr>
                <w:rFonts w:ascii="Arial" w:hAnsi="Arial" w:cs="Arial"/>
              </w:rPr>
              <w:t>o</w:t>
            </w:r>
            <w:r>
              <w:rPr>
                <w:rFonts w:ascii="Arial" w:hAnsi="Arial" w:cs="Arial"/>
              </w:rPr>
              <w:t>u</w:t>
            </w:r>
            <w:r w:rsidRPr="00BE5083">
              <w:rPr>
                <w:rFonts w:ascii="Arial" w:hAnsi="Arial" w:cs="Arial"/>
              </w:rPr>
              <w:t>nes</w:t>
            </w:r>
          </w:p>
          <w:p w14:paraId="33553C40" w14:textId="77777777" w:rsidR="00DC7608" w:rsidRPr="00BE5083" w:rsidRDefault="00DC7608" w:rsidP="00DC7608">
            <w:pPr>
              <w:pStyle w:val="DefaultText"/>
              <w:jc w:val="both"/>
              <w:rPr>
                <w:rFonts w:ascii="Arial" w:hAnsi="Arial" w:cs="Arial"/>
              </w:rPr>
            </w:pPr>
            <w:r w:rsidRPr="00BE5083">
              <w:rPr>
                <w:rFonts w:ascii="Arial" w:hAnsi="Arial" w:cs="Arial"/>
              </w:rPr>
              <w:t>(   )</w:t>
            </w:r>
            <w:r w:rsidRPr="00BE5083">
              <w:rPr>
                <w:rFonts w:ascii="Arial" w:hAnsi="Arial" w:cs="Arial"/>
              </w:rPr>
              <w:tab/>
            </w:r>
            <w:r>
              <w:rPr>
                <w:rFonts w:ascii="Arial" w:hAnsi="Arial" w:cs="Arial"/>
              </w:rPr>
              <w:t>Bois</w:t>
            </w:r>
          </w:p>
          <w:p w14:paraId="67F5404F" w14:textId="77777777" w:rsidR="00DC7608" w:rsidRPr="00BE5083" w:rsidRDefault="00DC7608" w:rsidP="00DC7608">
            <w:pPr>
              <w:pStyle w:val="DefaultText"/>
              <w:spacing w:before="120"/>
              <w:jc w:val="both"/>
              <w:rPr>
                <w:rFonts w:ascii="Arial" w:hAnsi="Arial" w:cs="Arial"/>
              </w:rPr>
            </w:pPr>
            <w:r w:rsidRPr="00BE5083">
              <w:rPr>
                <w:rFonts w:ascii="Arial" w:hAnsi="Arial" w:cs="Arial"/>
                <w:b/>
                <w:u w:val="single"/>
              </w:rPr>
              <w:t>Bricolage :</w:t>
            </w:r>
          </w:p>
          <w:p w14:paraId="46B10777" w14:textId="77777777" w:rsidR="00DC7608" w:rsidRPr="00BE5083" w:rsidRDefault="00DC7608" w:rsidP="00DC7608">
            <w:pPr>
              <w:pStyle w:val="DefaultText"/>
              <w:jc w:val="both"/>
              <w:rPr>
                <w:rFonts w:ascii="Arial" w:hAnsi="Arial" w:cs="Arial"/>
              </w:rPr>
            </w:pPr>
            <w:r w:rsidRPr="00BE5083">
              <w:rPr>
                <w:rFonts w:ascii="Arial" w:hAnsi="Arial" w:cs="Arial"/>
              </w:rPr>
              <w:t>(   )</w:t>
            </w:r>
            <w:r w:rsidRPr="00BE5083">
              <w:rPr>
                <w:rFonts w:ascii="Arial" w:hAnsi="Arial" w:cs="Arial"/>
              </w:rPr>
              <w:tab/>
              <w:t>Papier à construction</w:t>
            </w:r>
          </w:p>
          <w:p w14:paraId="1078483C" w14:textId="77777777" w:rsidR="00DC7608" w:rsidRPr="00BE5083" w:rsidRDefault="00DC7608" w:rsidP="00DC7608">
            <w:pPr>
              <w:pStyle w:val="DefaultText"/>
              <w:jc w:val="both"/>
              <w:rPr>
                <w:rFonts w:ascii="Arial" w:hAnsi="Arial" w:cs="Arial"/>
              </w:rPr>
            </w:pPr>
            <w:r w:rsidRPr="00BE5083">
              <w:rPr>
                <w:rFonts w:ascii="Arial" w:hAnsi="Arial" w:cs="Arial"/>
              </w:rPr>
              <w:t>(   )</w:t>
            </w:r>
            <w:r w:rsidRPr="00BE5083">
              <w:rPr>
                <w:rFonts w:ascii="Arial" w:hAnsi="Arial" w:cs="Arial"/>
              </w:rPr>
              <w:tab/>
            </w:r>
            <w:r>
              <w:rPr>
                <w:rFonts w:ascii="Arial" w:hAnsi="Arial" w:cs="Arial"/>
              </w:rPr>
              <w:t>Papier collant</w:t>
            </w:r>
            <w:r w:rsidRPr="00BE5083">
              <w:rPr>
                <w:rFonts w:ascii="Arial" w:hAnsi="Arial" w:cs="Arial"/>
              </w:rPr>
              <w:t xml:space="preserve"> et tape tout usage</w:t>
            </w:r>
          </w:p>
          <w:p w14:paraId="7177DDC4" w14:textId="77777777" w:rsidR="00DC7608" w:rsidRPr="00BE5083" w:rsidRDefault="00DC7608" w:rsidP="00DC7608">
            <w:pPr>
              <w:pStyle w:val="DefaultText"/>
              <w:jc w:val="both"/>
              <w:rPr>
                <w:rFonts w:ascii="Arial" w:hAnsi="Arial" w:cs="Arial"/>
              </w:rPr>
            </w:pPr>
            <w:r w:rsidRPr="00BE5083">
              <w:rPr>
                <w:rFonts w:ascii="Arial" w:hAnsi="Arial" w:cs="Arial"/>
              </w:rPr>
              <w:t>(   )</w:t>
            </w:r>
            <w:r w:rsidRPr="00BE5083">
              <w:rPr>
                <w:rFonts w:ascii="Arial" w:hAnsi="Arial" w:cs="Arial"/>
              </w:rPr>
              <w:tab/>
              <w:t xml:space="preserve">Papiers </w:t>
            </w:r>
          </w:p>
          <w:p w14:paraId="1E839C58" w14:textId="77777777" w:rsidR="00DC7608" w:rsidRPr="00BE5083" w:rsidRDefault="00DC7608" w:rsidP="00DC7608">
            <w:pPr>
              <w:pStyle w:val="DefaultText"/>
              <w:jc w:val="both"/>
              <w:rPr>
                <w:rFonts w:ascii="Arial" w:hAnsi="Arial" w:cs="Arial"/>
              </w:rPr>
            </w:pPr>
            <w:r w:rsidRPr="00BE5083">
              <w:rPr>
                <w:rFonts w:ascii="Arial" w:hAnsi="Arial" w:cs="Arial"/>
              </w:rPr>
              <w:t>(   )</w:t>
            </w:r>
            <w:r w:rsidRPr="00BE5083">
              <w:rPr>
                <w:rFonts w:ascii="Arial" w:hAnsi="Arial" w:cs="Arial"/>
              </w:rPr>
              <w:tab/>
              <w:t>Peinture et pinceaux</w:t>
            </w:r>
          </w:p>
          <w:p w14:paraId="3A11A446" w14:textId="77777777" w:rsidR="00DC7608" w:rsidRDefault="00DC7608" w:rsidP="00DC7608">
            <w:pPr>
              <w:pStyle w:val="DefaultText"/>
              <w:tabs>
                <w:tab w:val="left" w:pos="720"/>
              </w:tabs>
              <w:rPr>
                <w:rFonts w:ascii="Arial" w:hAnsi="Arial" w:cs="Arial"/>
              </w:rPr>
            </w:pPr>
            <w:r w:rsidRPr="00BE5083">
              <w:rPr>
                <w:rFonts w:ascii="Arial" w:hAnsi="Arial" w:cs="Arial"/>
              </w:rPr>
              <w:t>(   )</w:t>
            </w:r>
            <w:r w:rsidRPr="00BE5083">
              <w:rPr>
                <w:rFonts w:ascii="Arial" w:hAnsi="Arial" w:cs="Arial"/>
              </w:rPr>
              <w:tab/>
              <w:t>Coffre</w:t>
            </w:r>
            <w:r>
              <w:rPr>
                <w:rFonts w:ascii="Arial" w:hAnsi="Arial" w:cs="Arial"/>
              </w:rPr>
              <w:t>s</w:t>
            </w:r>
            <w:r w:rsidRPr="00BE5083">
              <w:rPr>
                <w:rFonts w:ascii="Arial" w:hAnsi="Arial" w:cs="Arial"/>
              </w:rPr>
              <w:t xml:space="preserve"> à bricolage</w:t>
            </w:r>
          </w:p>
        </w:tc>
      </w:tr>
    </w:tbl>
    <w:p w14:paraId="650A54FC" w14:textId="77777777" w:rsidR="00DC7608" w:rsidRPr="00DC7608" w:rsidRDefault="00DC7608" w:rsidP="00DC7608">
      <w:pPr>
        <w:jc w:val="both"/>
        <w:rPr>
          <w:color w:val="000000" w:themeColor="text1"/>
          <w:sz w:val="20"/>
        </w:rPr>
      </w:pPr>
    </w:p>
    <w:p w14:paraId="586B3132" w14:textId="77777777" w:rsidR="00DC7608" w:rsidRPr="00BE5083" w:rsidRDefault="00DC7608" w:rsidP="00DC7608">
      <w:pPr>
        <w:tabs>
          <w:tab w:val="left" w:pos="1620"/>
        </w:tabs>
        <w:spacing w:before="120" w:after="120"/>
        <w:jc w:val="both"/>
      </w:pPr>
      <w:bookmarkStart w:id="25" w:name="__RefHeading___Toc326528371"/>
      <w:bookmarkEnd w:id="25"/>
      <w:proofErr w:type="gramStart"/>
      <w:r w:rsidRPr="00BE5083">
        <w:rPr>
          <w:b/>
          <w:sz w:val="20"/>
          <w:szCs w:val="20"/>
        </w:rPr>
        <w:t>ou</w:t>
      </w:r>
      <w:proofErr w:type="gramEnd"/>
      <w:r w:rsidRPr="00BE5083">
        <w:rPr>
          <w:b/>
          <w:sz w:val="20"/>
          <w:szCs w:val="20"/>
        </w:rPr>
        <w:t xml:space="preserve"> un sac orange (sac à feuilles).</w:t>
      </w:r>
    </w:p>
    <w:p w14:paraId="234B295A" w14:textId="77777777" w:rsidR="00DC7608" w:rsidRDefault="00DC7608" w:rsidP="00DC7608">
      <w:pPr>
        <w:jc w:val="both"/>
        <w:rPr>
          <w:color w:val="000000" w:themeColor="text1"/>
          <w:sz w:val="20"/>
        </w:rPr>
      </w:pPr>
      <w:bookmarkStart w:id="26" w:name="__RefHeading___Toc326528374"/>
      <w:bookmarkEnd w:id="26"/>
    </w:p>
    <w:p w14:paraId="157E218A" w14:textId="77777777" w:rsidR="00DC7608" w:rsidRDefault="00DC7608" w:rsidP="00DC7608">
      <w:pPr>
        <w:jc w:val="both"/>
        <w:rPr>
          <w:color w:val="000000" w:themeColor="text1"/>
          <w:sz w:val="20"/>
        </w:rPr>
      </w:pPr>
    </w:p>
    <w:p w14:paraId="22D95552" w14:textId="77777777" w:rsidR="00DC7608" w:rsidRDefault="00DC7608" w:rsidP="00DC7608">
      <w:pPr>
        <w:jc w:val="both"/>
        <w:rPr>
          <w:color w:val="000000" w:themeColor="text1"/>
          <w:sz w:val="20"/>
        </w:rPr>
      </w:pPr>
    </w:p>
    <w:p w14:paraId="06AAE862" w14:textId="77777777" w:rsidR="00DC7608" w:rsidRDefault="00DC7608" w:rsidP="00DC7608">
      <w:pPr>
        <w:jc w:val="both"/>
        <w:rPr>
          <w:color w:val="000000" w:themeColor="text1"/>
          <w:sz w:val="20"/>
        </w:rPr>
      </w:pPr>
    </w:p>
    <w:p w14:paraId="65A1B6EA" w14:textId="77777777" w:rsidR="00DC7608" w:rsidRDefault="00DC7608" w:rsidP="00DC7608">
      <w:pPr>
        <w:jc w:val="both"/>
        <w:rPr>
          <w:color w:val="000000" w:themeColor="text1"/>
          <w:sz w:val="20"/>
        </w:rPr>
      </w:pPr>
    </w:p>
    <w:p w14:paraId="07F31B82" w14:textId="77777777" w:rsidR="00DC7608" w:rsidRDefault="00DC7608" w:rsidP="00DC7608">
      <w:pPr>
        <w:jc w:val="both"/>
        <w:rPr>
          <w:color w:val="000000" w:themeColor="text1"/>
          <w:sz w:val="20"/>
        </w:rPr>
      </w:pPr>
    </w:p>
    <w:p w14:paraId="1472FE4E" w14:textId="77777777" w:rsidR="00DC7608" w:rsidRDefault="00DC7608" w:rsidP="00DC7608">
      <w:pPr>
        <w:jc w:val="both"/>
        <w:rPr>
          <w:color w:val="000000" w:themeColor="text1"/>
          <w:sz w:val="20"/>
        </w:rPr>
      </w:pPr>
    </w:p>
    <w:p w14:paraId="1A92B308" w14:textId="77777777" w:rsidR="00DC7608" w:rsidRDefault="00DC7608" w:rsidP="00DC7608">
      <w:pPr>
        <w:jc w:val="both"/>
        <w:rPr>
          <w:color w:val="000000" w:themeColor="text1"/>
          <w:sz w:val="20"/>
        </w:rPr>
      </w:pPr>
    </w:p>
    <w:p w14:paraId="08EAF255" w14:textId="77777777" w:rsidR="00DC7608" w:rsidRDefault="00DC7608" w:rsidP="00DC7608">
      <w:pPr>
        <w:jc w:val="both"/>
        <w:rPr>
          <w:color w:val="000000" w:themeColor="text1"/>
          <w:sz w:val="20"/>
        </w:rPr>
      </w:pPr>
    </w:p>
    <w:p w14:paraId="385F51BD" w14:textId="77777777" w:rsidR="00DC7608" w:rsidRDefault="00DC7608" w:rsidP="00DC7608">
      <w:pPr>
        <w:jc w:val="both"/>
        <w:rPr>
          <w:color w:val="000000" w:themeColor="text1"/>
          <w:sz w:val="20"/>
        </w:rPr>
      </w:pPr>
    </w:p>
    <w:p w14:paraId="3BCF959A" w14:textId="77777777" w:rsidR="00DC7608" w:rsidRDefault="00DC7608" w:rsidP="00DC7608">
      <w:pPr>
        <w:jc w:val="both"/>
        <w:rPr>
          <w:color w:val="000000" w:themeColor="text1"/>
          <w:sz w:val="20"/>
        </w:rPr>
      </w:pPr>
    </w:p>
    <w:p w14:paraId="25AB1BE6" w14:textId="77777777" w:rsidR="00DC7608" w:rsidRDefault="00DC7608" w:rsidP="00DC7608">
      <w:pPr>
        <w:jc w:val="both"/>
        <w:rPr>
          <w:color w:val="000000" w:themeColor="text1"/>
          <w:sz w:val="20"/>
        </w:rPr>
      </w:pPr>
    </w:p>
    <w:p w14:paraId="305A1010" w14:textId="77777777" w:rsidR="00DC7608" w:rsidRPr="00DC7608" w:rsidRDefault="00DC7608" w:rsidP="00DC7608">
      <w:pPr>
        <w:jc w:val="both"/>
        <w:rPr>
          <w:color w:val="000000" w:themeColor="text1"/>
          <w:sz w:val="20"/>
        </w:rPr>
      </w:pPr>
    </w:p>
    <w:p w14:paraId="0A26F08F" w14:textId="77777777" w:rsidR="00DC7608" w:rsidRPr="00DC7608" w:rsidRDefault="00DC7608" w:rsidP="00872642">
      <w:pPr>
        <w:pStyle w:val="Titre2"/>
        <w:jc w:val="center"/>
        <w:rPr>
          <w:u w:val="single"/>
        </w:rPr>
      </w:pPr>
      <w:bookmarkStart w:id="27" w:name="_Toc428187183"/>
      <w:bookmarkStart w:id="28" w:name="_Toc458465224"/>
      <w:r w:rsidRPr="00F57710">
        <w:rPr>
          <w:u w:val="single"/>
        </w:rPr>
        <w:lastRenderedPageBreak/>
        <w:t>MATÉRIEL DES JEUNES</w:t>
      </w:r>
      <w:bookmarkEnd w:id="27"/>
      <w:r w:rsidR="000C719C" w:rsidRPr="000C719C">
        <w:rPr>
          <w:b w:val="0"/>
          <w:u w:val="single"/>
        </w:rPr>
        <w:t xml:space="preserve"> </w:t>
      </w:r>
      <w:r w:rsidR="000C719C" w:rsidRPr="000C719C">
        <w:rPr>
          <w:u w:val="single"/>
        </w:rPr>
        <w:t>(été)</w:t>
      </w:r>
      <w:bookmarkEnd w:id="28"/>
    </w:p>
    <w:p w14:paraId="12E76103" w14:textId="77777777" w:rsidR="00DC7608" w:rsidRPr="00BE5083" w:rsidRDefault="00DC7608" w:rsidP="00DC7608">
      <w:pPr>
        <w:jc w:val="both"/>
        <w:rPr>
          <w:b/>
          <w:u w:val="single"/>
        </w:rPr>
      </w:pPr>
      <w:r w:rsidRPr="00BE5083">
        <w:rPr>
          <w:b/>
          <w:sz w:val="20"/>
        </w:rPr>
        <w:t>L’arrivée se fait en UNIFORME.  La jeune doit avoir avec lui, une copie de sa carte d’ASSURANCE MALADIE, sa fiche santé, son autorisation et ses médicaments.</w:t>
      </w:r>
    </w:p>
    <w:tbl>
      <w:tblPr>
        <w:tblW w:w="0" w:type="auto"/>
        <w:tblInd w:w="-20" w:type="dxa"/>
        <w:tblLayout w:type="fixed"/>
        <w:tblLook w:val="0000" w:firstRow="0" w:lastRow="0" w:firstColumn="0" w:lastColumn="0" w:noHBand="0" w:noVBand="0"/>
      </w:tblPr>
      <w:tblGrid>
        <w:gridCol w:w="4750"/>
        <w:gridCol w:w="4790"/>
      </w:tblGrid>
      <w:tr w:rsidR="00DC7608" w:rsidRPr="00BE5083" w14:paraId="61FDEB6A" w14:textId="77777777" w:rsidTr="00DC7608">
        <w:tc>
          <w:tcPr>
            <w:tcW w:w="4750" w:type="dxa"/>
            <w:tcBorders>
              <w:top w:val="single" w:sz="4" w:space="0" w:color="000000"/>
              <w:left w:val="single" w:sz="4" w:space="0" w:color="000000"/>
              <w:bottom w:val="single" w:sz="4" w:space="0" w:color="000000"/>
            </w:tcBorders>
            <w:shd w:val="clear" w:color="auto" w:fill="auto"/>
          </w:tcPr>
          <w:p w14:paraId="5181795E" w14:textId="77777777" w:rsidR="00DC7608" w:rsidRPr="00FA3003" w:rsidRDefault="00DC7608" w:rsidP="00DC7608">
            <w:pPr>
              <w:pStyle w:val="DefaultText"/>
              <w:spacing w:before="120"/>
              <w:jc w:val="both"/>
              <w:rPr>
                <w:rFonts w:ascii="Arial" w:hAnsi="Arial" w:cs="Arial"/>
                <w:b/>
                <w:sz w:val="22"/>
                <w:u w:val="single"/>
              </w:rPr>
            </w:pPr>
            <w:r w:rsidRPr="00FA3003">
              <w:rPr>
                <w:rFonts w:ascii="Arial" w:hAnsi="Arial" w:cs="Arial"/>
                <w:b/>
                <w:sz w:val="22"/>
                <w:u w:val="single"/>
              </w:rPr>
              <w:t>Vêtements</w:t>
            </w:r>
          </w:p>
          <w:p w14:paraId="6F19FDB6"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Sous-vêtements</w:t>
            </w:r>
          </w:p>
          <w:p w14:paraId="532724E7"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Paires de bas de laine</w:t>
            </w:r>
          </w:p>
          <w:p w14:paraId="1FBFA071"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Paires de bas</w:t>
            </w:r>
          </w:p>
          <w:p w14:paraId="157ABF75"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Pantalons</w:t>
            </w:r>
          </w:p>
          <w:p w14:paraId="210FAC05"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Shorts</w:t>
            </w:r>
          </w:p>
          <w:p w14:paraId="7146FE5A"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T-shirts</w:t>
            </w:r>
          </w:p>
          <w:p w14:paraId="4B98A7EC"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 xml:space="preserve">T-shirt d’unité </w:t>
            </w:r>
          </w:p>
          <w:p w14:paraId="3A6EF1DC"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Chandails chauds</w:t>
            </w:r>
          </w:p>
          <w:p w14:paraId="4D4158B1"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Pyjama</w:t>
            </w:r>
          </w:p>
          <w:p w14:paraId="5EF45AFC"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Imperméable</w:t>
            </w:r>
          </w:p>
          <w:p w14:paraId="5F5369D6"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Manteau coupe-vent</w:t>
            </w:r>
          </w:p>
          <w:p w14:paraId="1E100CFD"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Maillot d</w:t>
            </w:r>
            <w:r>
              <w:rPr>
                <w:rFonts w:ascii="Arial" w:hAnsi="Arial" w:cs="Arial"/>
                <w:sz w:val="22"/>
              </w:rPr>
              <w:t>e</w:t>
            </w:r>
            <w:r w:rsidRPr="00FA3003">
              <w:rPr>
                <w:rFonts w:ascii="Arial" w:hAnsi="Arial" w:cs="Arial"/>
                <w:sz w:val="22"/>
              </w:rPr>
              <w:t xml:space="preserve"> bain</w:t>
            </w:r>
          </w:p>
          <w:p w14:paraId="68CEFC02"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Chapeaux</w:t>
            </w:r>
          </w:p>
          <w:p w14:paraId="67A6B81C"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Bottes de pluie</w:t>
            </w:r>
          </w:p>
          <w:p w14:paraId="01F1ECC8"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Bottes de marche</w:t>
            </w:r>
          </w:p>
          <w:p w14:paraId="391569A2"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Sandales</w:t>
            </w:r>
          </w:p>
          <w:p w14:paraId="05822F71"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Souliers d’eau</w:t>
            </w:r>
          </w:p>
          <w:p w14:paraId="6E62C662"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Espadrilles</w:t>
            </w:r>
          </w:p>
          <w:p w14:paraId="5E61909D" w14:textId="77777777" w:rsidR="00DC7608" w:rsidRPr="00FA3003" w:rsidRDefault="00DC7608" w:rsidP="00DC7608">
            <w:pPr>
              <w:pStyle w:val="DefaultText"/>
              <w:spacing w:before="120"/>
              <w:jc w:val="both"/>
              <w:rPr>
                <w:rFonts w:ascii="Arial" w:hAnsi="Arial" w:cs="Arial"/>
                <w:b/>
                <w:sz w:val="22"/>
                <w:u w:val="single"/>
              </w:rPr>
            </w:pPr>
            <w:r w:rsidRPr="00FA3003">
              <w:rPr>
                <w:rFonts w:ascii="Arial" w:hAnsi="Arial" w:cs="Arial"/>
                <w:b/>
                <w:sz w:val="22"/>
                <w:u w:val="single"/>
              </w:rPr>
              <w:t>Articles de toilettes</w:t>
            </w:r>
          </w:p>
          <w:p w14:paraId="5FF5D058"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Débarbouillettes</w:t>
            </w:r>
          </w:p>
          <w:p w14:paraId="74469CBA"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Grandes serviettes de bain</w:t>
            </w:r>
          </w:p>
          <w:p w14:paraId="53F786D4" w14:textId="77777777" w:rsidR="00DC7608"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Savon biodégradable</w:t>
            </w:r>
          </w:p>
          <w:p w14:paraId="59FC4536" w14:textId="77777777" w:rsidR="00DC7608"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r>
            <w:r>
              <w:rPr>
                <w:rFonts w:ascii="Arial" w:hAnsi="Arial" w:cs="Arial"/>
                <w:sz w:val="22"/>
              </w:rPr>
              <w:t>Shampoing</w:t>
            </w:r>
            <w:r w:rsidRPr="00FA3003">
              <w:rPr>
                <w:rFonts w:ascii="Arial" w:hAnsi="Arial" w:cs="Arial"/>
                <w:sz w:val="22"/>
              </w:rPr>
              <w:t xml:space="preserve"> biodégradable</w:t>
            </w:r>
          </w:p>
          <w:p w14:paraId="3DF80C6C"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Désodorisant non parfumé</w:t>
            </w:r>
          </w:p>
          <w:p w14:paraId="700162F9"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Brosse à dent</w:t>
            </w:r>
          </w:p>
          <w:p w14:paraId="003EDF33"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Dentifrice</w:t>
            </w:r>
          </w:p>
          <w:p w14:paraId="07055ADB"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Brosse  ou peigne à cheveux</w:t>
            </w:r>
          </w:p>
          <w:p w14:paraId="737B474B"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Élastiques</w:t>
            </w:r>
          </w:p>
          <w:p w14:paraId="5B6AF841"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Serviettes hygiéniques</w:t>
            </w:r>
          </w:p>
          <w:p w14:paraId="31C2B573"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Baume à lèvres</w:t>
            </w:r>
          </w:p>
          <w:p w14:paraId="15B7BC78"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Crème solaire</w:t>
            </w:r>
          </w:p>
          <w:p w14:paraId="44C60A34"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Chasse moustiques</w:t>
            </w:r>
          </w:p>
          <w:p w14:paraId="7C825915"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Papiers mouchoirs</w:t>
            </w:r>
          </w:p>
          <w:p w14:paraId="2FA085EC"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Lingettes humides</w:t>
            </w:r>
          </w:p>
          <w:p w14:paraId="3C3E7BFC" w14:textId="77777777" w:rsidR="00DC7608" w:rsidRPr="00FA3003" w:rsidRDefault="00DC7608" w:rsidP="00DC7608">
            <w:pPr>
              <w:pStyle w:val="DefaultText"/>
              <w:jc w:val="both"/>
              <w:rPr>
                <w:rFonts w:ascii="Arial" w:hAnsi="Arial" w:cs="Arial"/>
                <w:sz w:val="22"/>
              </w:rPr>
            </w:pPr>
          </w:p>
          <w:p w14:paraId="442756CD" w14:textId="77777777" w:rsidR="00DC7608" w:rsidRPr="00FA3003" w:rsidRDefault="00DC7608" w:rsidP="00DC7608">
            <w:pPr>
              <w:pStyle w:val="DefaultText"/>
              <w:tabs>
                <w:tab w:val="left" w:pos="4750"/>
              </w:tabs>
              <w:rPr>
                <w:b/>
                <w:color w:val="A6A6A6"/>
                <w:sz w:val="22"/>
                <w:szCs w:val="22"/>
                <w:u w:val="single"/>
              </w:rPr>
            </w:pP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14:paraId="3439D1A9" w14:textId="77777777" w:rsidR="00DC7608" w:rsidRPr="00FA3003" w:rsidRDefault="00DC7608" w:rsidP="00DC7608">
            <w:pPr>
              <w:pStyle w:val="DefaultText"/>
              <w:spacing w:before="120"/>
              <w:jc w:val="both"/>
              <w:rPr>
                <w:rFonts w:ascii="Arial" w:hAnsi="Arial" w:cs="Arial"/>
                <w:b/>
                <w:sz w:val="22"/>
                <w:u w:val="single"/>
              </w:rPr>
            </w:pPr>
            <w:r w:rsidRPr="00FA3003">
              <w:rPr>
                <w:rFonts w:ascii="Arial" w:hAnsi="Arial" w:cs="Arial"/>
                <w:b/>
                <w:sz w:val="22"/>
                <w:u w:val="single"/>
              </w:rPr>
              <w:t>Coucher</w:t>
            </w:r>
          </w:p>
          <w:p w14:paraId="292D1C68"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Sac de couchage</w:t>
            </w:r>
          </w:p>
          <w:p w14:paraId="42A79DB8"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Oreiller</w:t>
            </w:r>
          </w:p>
          <w:p w14:paraId="335A70D0"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Matelas de sol</w:t>
            </w:r>
          </w:p>
          <w:p w14:paraId="2FA6B4A7"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Couverture de camp</w:t>
            </w:r>
          </w:p>
          <w:p w14:paraId="296D4363"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Tuque pour la nuit</w:t>
            </w:r>
          </w:p>
          <w:p w14:paraId="5FBEE2D6" w14:textId="77777777" w:rsidR="00DC7608" w:rsidRPr="00FA3003" w:rsidRDefault="00DC7608" w:rsidP="00DC7608">
            <w:pPr>
              <w:pStyle w:val="DefaultText"/>
              <w:spacing w:before="120"/>
              <w:jc w:val="both"/>
              <w:rPr>
                <w:rFonts w:ascii="Arial" w:hAnsi="Arial" w:cs="Arial"/>
                <w:b/>
                <w:sz w:val="22"/>
                <w:u w:val="single"/>
              </w:rPr>
            </w:pPr>
            <w:r w:rsidRPr="00FA3003">
              <w:rPr>
                <w:rFonts w:ascii="Arial" w:hAnsi="Arial" w:cs="Arial"/>
                <w:b/>
                <w:sz w:val="22"/>
                <w:u w:val="single"/>
              </w:rPr>
              <w:t>Autres</w:t>
            </w:r>
          </w:p>
          <w:p w14:paraId="39111C96"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Veste de flottaison individuel (VFI)</w:t>
            </w:r>
          </w:p>
          <w:p w14:paraId="60826F19"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Sac à dos pour les expéditions</w:t>
            </w:r>
          </w:p>
          <w:p w14:paraId="06ECEC4D" w14:textId="77777777" w:rsidR="00DC7608" w:rsidRPr="00FA3003" w:rsidRDefault="00DC7608" w:rsidP="00DC7608">
            <w:pPr>
              <w:pStyle w:val="DefaultText"/>
              <w:rPr>
                <w:rFonts w:ascii="Arial" w:hAnsi="Arial" w:cs="Arial"/>
                <w:sz w:val="22"/>
              </w:rPr>
            </w:pPr>
            <w:r w:rsidRPr="00FA3003">
              <w:rPr>
                <w:rFonts w:ascii="Arial" w:hAnsi="Arial" w:cs="Arial"/>
                <w:sz w:val="22"/>
              </w:rPr>
              <w:t>(   )</w:t>
            </w:r>
            <w:r w:rsidRPr="00FA3003">
              <w:rPr>
                <w:rFonts w:ascii="Arial" w:hAnsi="Arial" w:cs="Arial"/>
                <w:sz w:val="22"/>
              </w:rPr>
              <w:tab/>
            </w:r>
            <w:r w:rsidRPr="00FA3003">
              <w:rPr>
                <w:rFonts w:ascii="Arial" w:hAnsi="Arial" w:cs="Arial"/>
                <w:b/>
                <w:sz w:val="22"/>
              </w:rPr>
              <w:t>Gourde solide et réutilisable</w:t>
            </w:r>
          </w:p>
          <w:p w14:paraId="4A31EDC2"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Boussole</w:t>
            </w:r>
          </w:p>
          <w:p w14:paraId="787B169F"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Carnet de chants</w:t>
            </w:r>
          </w:p>
          <w:p w14:paraId="251FC83A"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Livre de progression</w:t>
            </w:r>
          </w:p>
          <w:p w14:paraId="4F51134A"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Feuilles de codes</w:t>
            </w:r>
          </w:p>
          <w:p w14:paraId="745DDCE4"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Sac à linge sale</w:t>
            </w:r>
          </w:p>
          <w:p w14:paraId="4FEFFCF4"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Lampe de poche</w:t>
            </w:r>
          </w:p>
          <w:p w14:paraId="44C80CA9"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Piles de rechange pour la lampe</w:t>
            </w:r>
          </w:p>
          <w:p w14:paraId="499A7813"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Sifflet et sac poubelle orange</w:t>
            </w:r>
          </w:p>
          <w:p w14:paraId="45FD5216"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nécessaire à couture</w:t>
            </w:r>
          </w:p>
          <w:p w14:paraId="2242E006"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Costume</w:t>
            </w:r>
          </w:p>
          <w:p w14:paraId="7A990B56"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 xml:space="preserve">Gamelle + verre + ustensile </w:t>
            </w:r>
          </w:p>
          <w:p w14:paraId="5C54D52E"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Linge à vaisselle</w:t>
            </w:r>
          </w:p>
          <w:p w14:paraId="3D8337FA"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Papier + crayons</w:t>
            </w:r>
          </w:p>
          <w:p w14:paraId="6E074BBB"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Gants de jardinage</w:t>
            </w:r>
          </w:p>
          <w:p w14:paraId="28F143F0"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Lunette de soleil</w:t>
            </w:r>
          </w:p>
          <w:p w14:paraId="4AC82388"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Lunette de natation</w:t>
            </w:r>
          </w:p>
          <w:p w14:paraId="7B07EDF9"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Casque de bain</w:t>
            </w:r>
          </w:p>
          <w:p w14:paraId="7A4153ED"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Vieille guenille</w:t>
            </w:r>
          </w:p>
          <w:p w14:paraId="373DAFA6" w14:textId="77777777" w:rsidR="00DC7608" w:rsidRPr="00FA3003" w:rsidRDefault="00DC7608" w:rsidP="00DC7608">
            <w:pPr>
              <w:pStyle w:val="DefaultText"/>
              <w:spacing w:before="120"/>
              <w:jc w:val="both"/>
              <w:rPr>
                <w:rFonts w:ascii="Arial" w:hAnsi="Arial" w:cs="Arial"/>
                <w:b/>
                <w:sz w:val="22"/>
                <w:u w:val="single"/>
              </w:rPr>
            </w:pPr>
            <w:r w:rsidRPr="00FA3003">
              <w:rPr>
                <w:rFonts w:ascii="Arial" w:hAnsi="Arial" w:cs="Arial"/>
                <w:b/>
                <w:sz w:val="22"/>
                <w:u w:val="single"/>
              </w:rPr>
              <w:t>Facultatif</w:t>
            </w:r>
          </w:p>
          <w:p w14:paraId="54883338"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Livre de lecture</w:t>
            </w:r>
          </w:p>
          <w:p w14:paraId="0821C2DD"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Appareil photos</w:t>
            </w:r>
          </w:p>
          <w:p w14:paraId="123D51C2"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Toutou</w:t>
            </w:r>
          </w:p>
          <w:p w14:paraId="55763F2A"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Canif</w:t>
            </w:r>
          </w:p>
          <w:p w14:paraId="3462173C" w14:textId="77777777" w:rsidR="00DC7608" w:rsidRPr="00FA3003" w:rsidRDefault="00DC7608" w:rsidP="00DC7608">
            <w:pPr>
              <w:pStyle w:val="DefaultText"/>
              <w:jc w:val="both"/>
              <w:rPr>
                <w:rFonts w:ascii="Arial" w:hAnsi="Arial" w:cs="Arial"/>
                <w:sz w:val="22"/>
              </w:rPr>
            </w:pPr>
            <w:r w:rsidRPr="00FA3003">
              <w:rPr>
                <w:rFonts w:ascii="Arial" w:hAnsi="Arial" w:cs="Arial"/>
                <w:sz w:val="22"/>
              </w:rPr>
              <w:t>(   )</w:t>
            </w:r>
            <w:r w:rsidRPr="00FA3003">
              <w:rPr>
                <w:rFonts w:ascii="Arial" w:hAnsi="Arial" w:cs="Arial"/>
                <w:sz w:val="22"/>
              </w:rPr>
              <w:tab/>
              <w:t>Petit banc 3 pattes</w:t>
            </w:r>
          </w:p>
          <w:p w14:paraId="32221EA2" w14:textId="77777777" w:rsidR="00DC7608" w:rsidRPr="00FA3003" w:rsidRDefault="00DC7608" w:rsidP="00DC7608">
            <w:pPr>
              <w:pStyle w:val="DefaultText"/>
              <w:tabs>
                <w:tab w:val="left" w:pos="4750"/>
              </w:tabs>
              <w:rPr>
                <w:sz w:val="22"/>
                <w:szCs w:val="22"/>
              </w:rPr>
            </w:pPr>
          </w:p>
        </w:tc>
      </w:tr>
      <w:tr w:rsidR="00DC7608" w:rsidRPr="00BE5083" w14:paraId="454D5573" w14:textId="77777777" w:rsidTr="00DC7608">
        <w:tc>
          <w:tcPr>
            <w:tcW w:w="4750" w:type="dxa"/>
            <w:tcBorders>
              <w:top w:val="single" w:sz="4" w:space="0" w:color="000000"/>
              <w:left w:val="single" w:sz="4" w:space="0" w:color="000000"/>
              <w:bottom w:val="single" w:sz="4" w:space="0" w:color="000000"/>
            </w:tcBorders>
            <w:shd w:val="clear" w:color="auto" w:fill="auto"/>
          </w:tcPr>
          <w:p w14:paraId="653D350C" w14:textId="77777777" w:rsidR="00DC7608" w:rsidRDefault="00DC7608" w:rsidP="00DC7608">
            <w:pPr>
              <w:pStyle w:val="DefaultText"/>
              <w:jc w:val="both"/>
              <w:rPr>
                <w:rFonts w:ascii="Arial" w:hAnsi="Arial" w:cs="Arial"/>
                <w:b/>
                <w:u w:val="single"/>
              </w:rPr>
            </w:pPr>
            <w:r w:rsidRPr="00746B87">
              <w:rPr>
                <w:rFonts w:ascii="Arial" w:hAnsi="Arial" w:cs="Arial"/>
                <w:b/>
                <w:u w:val="single"/>
              </w:rPr>
              <w:t>INTERDIT</w:t>
            </w:r>
            <w:r>
              <w:rPr>
                <w:rFonts w:ascii="Arial" w:hAnsi="Arial" w:cs="Arial"/>
                <w:b/>
                <w:u w:val="single"/>
              </w:rPr>
              <w:t xml:space="preserve">  </w:t>
            </w:r>
          </w:p>
          <w:p w14:paraId="7828EAA4" w14:textId="77777777" w:rsidR="00DC7608" w:rsidRDefault="00DC7608" w:rsidP="00DC7608">
            <w:pPr>
              <w:pStyle w:val="DefaultText"/>
              <w:jc w:val="both"/>
              <w:rPr>
                <w:sz w:val="22"/>
                <w:szCs w:val="22"/>
              </w:rPr>
            </w:pPr>
            <w:r w:rsidRPr="003D2D83">
              <w:rPr>
                <w:sz w:val="22"/>
                <w:szCs w:val="22"/>
              </w:rPr>
              <w:t>Couteau</w:t>
            </w:r>
            <w:r>
              <w:rPr>
                <w:sz w:val="22"/>
                <w:szCs w:val="22"/>
              </w:rPr>
              <w:t xml:space="preserve"> </w:t>
            </w:r>
          </w:p>
          <w:p w14:paraId="54BE9B40" w14:textId="77777777" w:rsidR="00DC7608" w:rsidRDefault="00DC7608" w:rsidP="00DC7608">
            <w:pPr>
              <w:pStyle w:val="DefaultText"/>
              <w:jc w:val="both"/>
              <w:rPr>
                <w:sz w:val="22"/>
                <w:szCs w:val="22"/>
              </w:rPr>
            </w:pPr>
            <w:r>
              <w:rPr>
                <w:sz w:val="22"/>
                <w:szCs w:val="22"/>
              </w:rPr>
              <w:t xml:space="preserve">Cellulaire, </w:t>
            </w:r>
            <w:r w:rsidRPr="003D2D83">
              <w:rPr>
                <w:sz w:val="22"/>
                <w:szCs w:val="22"/>
              </w:rPr>
              <w:t>MP3,</w:t>
            </w:r>
            <w:r>
              <w:rPr>
                <w:sz w:val="22"/>
                <w:szCs w:val="22"/>
              </w:rPr>
              <w:t xml:space="preserve"> jeux électronique, etc… </w:t>
            </w:r>
          </w:p>
          <w:p w14:paraId="2F56C1E3" w14:textId="77777777" w:rsidR="00DC7608" w:rsidRPr="003D2D83" w:rsidRDefault="00DC7608" w:rsidP="00DC7608">
            <w:pPr>
              <w:pStyle w:val="DefaultText"/>
              <w:jc w:val="both"/>
              <w:rPr>
                <w:sz w:val="22"/>
                <w:szCs w:val="22"/>
              </w:rPr>
            </w:pPr>
            <w:r w:rsidRPr="003D2D83">
              <w:rPr>
                <w:sz w:val="22"/>
                <w:szCs w:val="22"/>
              </w:rPr>
              <w:t>Allumettes</w:t>
            </w:r>
          </w:p>
          <w:p w14:paraId="2E5900ED" w14:textId="77777777" w:rsidR="00DC7608" w:rsidRPr="003D2D83" w:rsidRDefault="00DC7608" w:rsidP="00DC7608">
            <w:pPr>
              <w:pStyle w:val="DefaultText"/>
              <w:rPr>
                <w:sz w:val="22"/>
                <w:szCs w:val="22"/>
              </w:rPr>
            </w:pPr>
            <w:r>
              <w:rPr>
                <w:sz w:val="22"/>
                <w:szCs w:val="22"/>
              </w:rPr>
              <w:t>Friandises</w:t>
            </w:r>
          </w:p>
        </w:tc>
        <w:tc>
          <w:tcPr>
            <w:tcW w:w="4790" w:type="dxa"/>
            <w:tcBorders>
              <w:top w:val="single" w:sz="4" w:space="0" w:color="000000"/>
              <w:bottom w:val="single" w:sz="4" w:space="0" w:color="000000"/>
              <w:right w:val="single" w:sz="4" w:space="0" w:color="000000"/>
            </w:tcBorders>
            <w:shd w:val="clear" w:color="auto" w:fill="auto"/>
          </w:tcPr>
          <w:p w14:paraId="2785474F" w14:textId="77777777" w:rsidR="00DC7608" w:rsidRDefault="00DC7608" w:rsidP="00DC7608">
            <w:pPr>
              <w:pStyle w:val="DefaultText"/>
              <w:rPr>
                <w:sz w:val="22"/>
                <w:szCs w:val="22"/>
              </w:rPr>
            </w:pPr>
            <w:r w:rsidRPr="003D2D83">
              <w:rPr>
                <w:sz w:val="22"/>
                <w:szCs w:val="22"/>
              </w:rPr>
              <w:t>Bijoux</w:t>
            </w:r>
            <w:r>
              <w:rPr>
                <w:sz w:val="22"/>
                <w:szCs w:val="22"/>
              </w:rPr>
              <w:t xml:space="preserve"> </w:t>
            </w:r>
          </w:p>
          <w:p w14:paraId="3F0D78EB" w14:textId="77777777" w:rsidR="00DC7608" w:rsidRDefault="00DC7608" w:rsidP="00DC7608">
            <w:pPr>
              <w:pStyle w:val="DefaultText"/>
              <w:rPr>
                <w:sz w:val="22"/>
                <w:szCs w:val="22"/>
              </w:rPr>
            </w:pPr>
            <w:r w:rsidRPr="003D2D83">
              <w:rPr>
                <w:sz w:val="22"/>
                <w:szCs w:val="22"/>
              </w:rPr>
              <w:t>MONTRE</w:t>
            </w:r>
            <w:r>
              <w:rPr>
                <w:sz w:val="22"/>
                <w:szCs w:val="22"/>
              </w:rPr>
              <w:t xml:space="preserve"> </w:t>
            </w:r>
          </w:p>
          <w:p w14:paraId="02E49356" w14:textId="77777777" w:rsidR="00DC7608" w:rsidRDefault="00DC7608" w:rsidP="00DC7608">
            <w:pPr>
              <w:pStyle w:val="DefaultText"/>
              <w:rPr>
                <w:sz w:val="22"/>
                <w:szCs w:val="22"/>
              </w:rPr>
            </w:pPr>
            <w:r w:rsidRPr="003D2D83">
              <w:rPr>
                <w:sz w:val="22"/>
                <w:szCs w:val="22"/>
              </w:rPr>
              <w:t>Argent</w:t>
            </w:r>
          </w:p>
          <w:p w14:paraId="15F4F40E" w14:textId="77777777" w:rsidR="00DC7608" w:rsidRPr="003D2D83" w:rsidRDefault="00DC7608" w:rsidP="00DC7608">
            <w:pPr>
              <w:pStyle w:val="DefaultText"/>
              <w:rPr>
                <w:sz w:val="22"/>
                <w:szCs w:val="22"/>
              </w:rPr>
            </w:pPr>
            <w:r w:rsidRPr="003D2D83">
              <w:rPr>
                <w:sz w:val="22"/>
                <w:szCs w:val="22"/>
              </w:rPr>
              <w:t>Objet de valeur</w:t>
            </w:r>
          </w:p>
          <w:p w14:paraId="71437E33" w14:textId="77777777" w:rsidR="00DC7608" w:rsidRPr="003D2D83" w:rsidRDefault="00DC7608" w:rsidP="00DC7608">
            <w:pPr>
              <w:pStyle w:val="DefaultText"/>
              <w:rPr>
                <w:sz w:val="22"/>
                <w:szCs w:val="22"/>
              </w:rPr>
            </w:pPr>
            <w:r w:rsidRPr="003D2D83">
              <w:rPr>
                <w:sz w:val="22"/>
                <w:szCs w:val="22"/>
              </w:rPr>
              <w:t>AUCUNE NOURRITURE</w:t>
            </w:r>
          </w:p>
        </w:tc>
      </w:tr>
    </w:tbl>
    <w:p w14:paraId="42D3FE69" w14:textId="77777777" w:rsidR="00DC7608" w:rsidRPr="00BE5083" w:rsidRDefault="00DC7608" w:rsidP="00DC7608">
      <w:pPr>
        <w:spacing w:before="120"/>
        <w:jc w:val="both"/>
        <w:rPr>
          <w:b/>
          <w:sz w:val="20"/>
          <w:szCs w:val="20"/>
        </w:rPr>
      </w:pPr>
      <w:r w:rsidRPr="00BE5083">
        <w:rPr>
          <w:b/>
          <w:sz w:val="20"/>
          <w:szCs w:val="20"/>
          <w:u w:val="single"/>
        </w:rPr>
        <w:t>IMPORTANT</w:t>
      </w:r>
      <w:r w:rsidRPr="00BE5083">
        <w:rPr>
          <w:b/>
          <w:sz w:val="20"/>
          <w:szCs w:val="20"/>
        </w:rPr>
        <w:t> :</w:t>
      </w:r>
      <w:r w:rsidRPr="00BE5083">
        <w:rPr>
          <w:b/>
          <w:sz w:val="20"/>
          <w:szCs w:val="20"/>
        </w:rPr>
        <w:tab/>
        <w:t>bien identifier tout le matériel au nom du jeune.  Aussi, s.v.p. envoyer des vêtements adéquats pour un camp, i.e. pas de vêtements neufs.</w:t>
      </w:r>
      <w:r>
        <w:rPr>
          <w:b/>
          <w:sz w:val="20"/>
          <w:szCs w:val="20"/>
        </w:rPr>
        <w:t xml:space="preserve">  </w:t>
      </w:r>
      <w:r w:rsidRPr="00BE5083">
        <w:rPr>
          <w:b/>
          <w:sz w:val="20"/>
          <w:szCs w:val="20"/>
          <w:lang w:eastAsia="fr-FR"/>
        </w:rPr>
        <w:t>Il est important d’impliquer votre enfant dans la préparation de ses bagages afin de développer son sens des responsabilités en regard à ses effets personnels</w:t>
      </w:r>
      <w:r>
        <w:rPr>
          <w:b/>
          <w:sz w:val="20"/>
          <w:szCs w:val="20"/>
          <w:lang w:eastAsia="fr-FR"/>
        </w:rPr>
        <w:t xml:space="preserve"> et il sait où sont ses choses.</w:t>
      </w:r>
    </w:p>
    <w:p w14:paraId="59D3CF9E" w14:textId="77777777" w:rsidR="00DC7608" w:rsidRPr="00BE5083" w:rsidRDefault="00DC7608" w:rsidP="00DC7608">
      <w:pPr>
        <w:spacing w:before="120"/>
        <w:jc w:val="both"/>
        <w:rPr>
          <w:rFonts w:ascii="Arial" w:hAnsi="Arial" w:cs="Arial"/>
          <w:sz w:val="20"/>
          <w:szCs w:val="20"/>
        </w:rPr>
      </w:pPr>
      <w:r w:rsidRPr="00BE5083">
        <w:rPr>
          <w:b/>
          <w:i/>
          <w:color w:val="FF0000"/>
          <w:sz w:val="20"/>
          <w:szCs w:val="20"/>
        </w:rPr>
        <w:t>PROPOSITION</w:t>
      </w:r>
      <w:r>
        <w:rPr>
          <w:b/>
          <w:sz w:val="20"/>
          <w:szCs w:val="20"/>
        </w:rPr>
        <w:t xml:space="preserve"> : </w:t>
      </w:r>
      <w:r w:rsidRPr="00BE5083">
        <w:rPr>
          <w:b/>
          <w:sz w:val="20"/>
          <w:szCs w:val="20"/>
        </w:rPr>
        <w:t>Tous les effets personnels devraient entrer dans un seul bac ou sac</w:t>
      </w:r>
      <w:r>
        <w:rPr>
          <w:b/>
          <w:sz w:val="20"/>
          <w:szCs w:val="20"/>
        </w:rPr>
        <w:t xml:space="preserve">. </w:t>
      </w:r>
    </w:p>
    <w:p w14:paraId="2DD0D98F" w14:textId="77777777" w:rsidR="00DC7608" w:rsidRPr="00DC7608" w:rsidRDefault="00DC7608" w:rsidP="00A003F6">
      <w:pPr>
        <w:jc w:val="both"/>
        <w:rPr>
          <w:color w:val="000000" w:themeColor="text1"/>
          <w:sz w:val="20"/>
        </w:rPr>
      </w:pPr>
    </w:p>
    <w:p w14:paraId="403711C6" w14:textId="77777777" w:rsidR="00DC7608" w:rsidRDefault="00DC7608" w:rsidP="00A003F6">
      <w:pPr>
        <w:jc w:val="both"/>
        <w:rPr>
          <w:color w:val="000000" w:themeColor="text1"/>
          <w:sz w:val="20"/>
        </w:rPr>
      </w:pPr>
    </w:p>
    <w:p w14:paraId="1BB1B611" w14:textId="77777777" w:rsidR="004337CA" w:rsidRDefault="004337CA" w:rsidP="00A003F6">
      <w:pPr>
        <w:jc w:val="both"/>
        <w:rPr>
          <w:color w:val="000000" w:themeColor="text1"/>
          <w:sz w:val="20"/>
        </w:rPr>
      </w:pPr>
    </w:p>
    <w:p w14:paraId="0BA27B8D" w14:textId="77777777" w:rsidR="004337CA" w:rsidRDefault="004337CA" w:rsidP="00A003F6">
      <w:pPr>
        <w:jc w:val="both"/>
        <w:rPr>
          <w:color w:val="000000" w:themeColor="text1"/>
          <w:sz w:val="20"/>
        </w:rPr>
      </w:pPr>
    </w:p>
    <w:p w14:paraId="736A8DBC" w14:textId="77777777" w:rsidR="004337CA" w:rsidRDefault="004337CA" w:rsidP="00A003F6">
      <w:pPr>
        <w:jc w:val="both"/>
        <w:rPr>
          <w:color w:val="000000" w:themeColor="text1"/>
          <w:sz w:val="20"/>
        </w:rPr>
      </w:pPr>
    </w:p>
    <w:p w14:paraId="59CC6A5E" w14:textId="77777777" w:rsidR="00872642" w:rsidRDefault="00872642" w:rsidP="00872642">
      <w:pPr>
        <w:pStyle w:val="Titre1"/>
      </w:pPr>
      <w:bookmarkStart w:id="29" w:name="_Toc458465225"/>
      <w:bookmarkStart w:id="30" w:name="_Toc428187176"/>
      <w:r>
        <w:lastRenderedPageBreak/>
        <w:t xml:space="preserve">LISTES POUR CAMP D’HIVER </w:t>
      </w:r>
      <w:r w:rsidRPr="004337CA">
        <w:rPr>
          <w:color w:val="0070C0"/>
          <w:sz w:val="20"/>
        </w:rPr>
        <w:t xml:space="preserve">(modèle </w:t>
      </w:r>
      <w:r w:rsidR="0036015D">
        <w:rPr>
          <w:color w:val="0070C0"/>
          <w:sz w:val="20"/>
        </w:rPr>
        <w:t>2</w:t>
      </w:r>
      <w:r w:rsidRPr="004337CA">
        <w:rPr>
          <w:color w:val="0070C0"/>
          <w:sz w:val="20"/>
        </w:rPr>
        <w:t>)</w:t>
      </w:r>
      <w:bookmarkEnd w:id="29"/>
    </w:p>
    <w:p w14:paraId="121988C5" w14:textId="77777777" w:rsidR="00872642" w:rsidRPr="00872642" w:rsidRDefault="00872642" w:rsidP="00872642">
      <w:pPr>
        <w:jc w:val="both"/>
        <w:rPr>
          <w:color w:val="000000" w:themeColor="text1"/>
          <w:sz w:val="20"/>
        </w:rPr>
      </w:pPr>
    </w:p>
    <w:p w14:paraId="78A0A144" w14:textId="77777777" w:rsidR="004337CA" w:rsidRPr="00872642" w:rsidRDefault="004337CA" w:rsidP="00872642">
      <w:pPr>
        <w:pStyle w:val="Titre2"/>
        <w:jc w:val="center"/>
        <w:rPr>
          <w:u w:val="single"/>
        </w:rPr>
      </w:pPr>
      <w:bookmarkStart w:id="31" w:name="_Toc458465226"/>
      <w:r w:rsidRPr="00872642">
        <w:rPr>
          <w:u w:val="single"/>
        </w:rPr>
        <w:t>MATÉRIEL DE GROUPE (hiver)</w:t>
      </w:r>
      <w:bookmarkEnd w:id="30"/>
      <w:bookmarkEnd w:id="31"/>
    </w:p>
    <w:p w14:paraId="45579448" w14:textId="77777777" w:rsidR="004337CA" w:rsidRPr="00BE5083" w:rsidRDefault="004337CA" w:rsidP="004337CA">
      <w:pPr>
        <w:pStyle w:val="DefaultText"/>
        <w:tabs>
          <w:tab w:val="left" w:pos="4750"/>
        </w:tabs>
        <w:rPr>
          <w:i/>
          <w:color w:val="FF0000"/>
          <w:sz w:val="20"/>
          <w:szCs w:val="20"/>
        </w:rPr>
      </w:pPr>
      <w:r w:rsidRPr="00BE5083">
        <w:rPr>
          <w:i/>
          <w:color w:val="FF0000"/>
          <w:sz w:val="20"/>
          <w:szCs w:val="20"/>
        </w:rPr>
        <w:t>Modifier la liste si nécessaire et inscrire les quantités.</w:t>
      </w:r>
    </w:p>
    <w:p w14:paraId="4BE05B42" w14:textId="77777777" w:rsidR="004337CA" w:rsidRPr="00BE5083" w:rsidRDefault="004337CA" w:rsidP="004337CA">
      <w:pPr>
        <w:pStyle w:val="DefaultText"/>
        <w:tabs>
          <w:tab w:val="left" w:pos="4750"/>
        </w:tabs>
        <w:rPr>
          <w:i/>
          <w:color w:val="FF0000"/>
          <w:sz w:val="20"/>
          <w:szCs w:val="20"/>
        </w:rPr>
      </w:pPr>
      <w:r w:rsidRPr="00BE5083">
        <w:rPr>
          <w:i/>
          <w:color w:val="FF0000"/>
          <w:sz w:val="20"/>
          <w:szCs w:val="20"/>
        </w:rPr>
        <w:t xml:space="preserve">Suggestion : conserver la liste complète mais inscrire </w:t>
      </w:r>
      <w:r w:rsidRPr="00BE5083">
        <w:rPr>
          <w:b/>
          <w:i/>
          <w:color w:val="FF0000"/>
          <w:sz w:val="20"/>
          <w:szCs w:val="20"/>
        </w:rPr>
        <w:t>--</w:t>
      </w:r>
      <w:r w:rsidRPr="00BE5083">
        <w:rPr>
          <w:i/>
          <w:color w:val="FF0000"/>
          <w:sz w:val="20"/>
          <w:szCs w:val="20"/>
        </w:rPr>
        <w:t xml:space="preserve"> si pas besoin et/ou rayer le texte sans l’enlever et un </w:t>
      </w:r>
      <w:r w:rsidRPr="00BE5083">
        <w:rPr>
          <w:b/>
          <w:i/>
          <w:color w:val="FF0000"/>
          <w:sz w:val="20"/>
          <w:szCs w:val="20"/>
        </w:rPr>
        <w:t>X</w:t>
      </w:r>
      <w:r w:rsidRPr="00BE5083">
        <w:rPr>
          <w:i/>
          <w:color w:val="FF0000"/>
          <w:sz w:val="20"/>
          <w:szCs w:val="20"/>
        </w:rPr>
        <w:t xml:space="preserve"> pour apporter au camp.  Ça permet de ne rien oublier au prochain camp</w:t>
      </w:r>
    </w:p>
    <w:tbl>
      <w:tblPr>
        <w:tblW w:w="0" w:type="auto"/>
        <w:tblInd w:w="-15" w:type="dxa"/>
        <w:tblLayout w:type="fixed"/>
        <w:tblLook w:val="0000" w:firstRow="0" w:lastRow="0" w:firstColumn="0" w:lastColumn="0" w:noHBand="0" w:noVBand="0"/>
      </w:tblPr>
      <w:tblGrid>
        <w:gridCol w:w="4750"/>
        <w:gridCol w:w="4780"/>
      </w:tblGrid>
      <w:tr w:rsidR="004337CA" w:rsidRPr="00BE5083" w14:paraId="72B81D7E" w14:textId="77777777" w:rsidTr="004337CA">
        <w:tc>
          <w:tcPr>
            <w:tcW w:w="4750" w:type="dxa"/>
            <w:tcBorders>
              <w:top w:val="single" w:sz="4" w:space="0" w:color="000000"/>
              <w:left w:val="single" w:sz="4" w:space="0" w:color="000000"/>
              <w:bottom w:val="single" w:sz="4" w:space="0" w:color="000000"/>
            </w:tcBorders>
            <w:shd w:val="clear" w:color="auto" w:fill="auto"/>
          </w:tcPr>
          <w:p w14:paraId="7919C94A" w14:textId="77777777" w:rsidR="004337CA" w:rsidRPr="00BE5083" w:rsidRDefault="004337CA" w:rsidP="004337CA">
            <w:pPr>
              <w:pStyle w:val="DefaultText"/>
              <w:tabs>
                <w:tab w:val="left" w:pos="4750"/>
              </w:tabs>
              <w:rPr>
                <w:sz w:val="20"/>
                <w:szCs w:val="20"/>
              </w:rPr>
            </w:pPr>
            <w:r w:rsidRPr="00BE5083">
              <w:rPr>
                <w:sz w:val="20"/>
                <w:szCs w:val="20"/>
              </w:rPr>
              <w:t>Bacs à vaisselle et lavettes (4)</w:t>
            </w:r>
          </w:p>
          <w:p w14:paraId="6D4C25AC" w14:textId="77777777" w:rsidR="004337CA" w:rsidRPr="00BE5083" w:rsidRDefault="004337CA" w:rsidP="004337CA">
            <w:pPr>
              <w:pStyle w:val="DefaultText"/>
              <w:tabs>
                <w:tab w:val="left" w:pos="4750"/>
              </w:tabs>
              <w:rPr>
                <w:sz w:val="20"/>
                <w:szCs w:val="20"/>
              </w:rPr>
            </w:pPr>
            <w:r w:rsidRPr="00BE5083">
              <w:rPr>
                <w:sz w:val="20"/>
                <w:szCs w:val="20"/>
              </w:rPr>
              <w:t>Tamis</w:t>
            </w:r>
          </w:p>
          <w:p w14:paraId="1D4E3930" w14:textId="77777777" w:rsidR="004337CA" w:rsidRPr="00BE5083" w:rsidRDefault="004337CA" w:rsidP="004337CA">
            <w:pPr>
              <w:pStyle w:val="DefaultText"/>
              <w:tabs>
                <w:tab w:val="left" w:pos="4750"/>
              </w:tabs>
              <w:rPr>
                <w:sz w:val="20"/>
                <w:szCs w:val="20"/>
              </w:rPr>
            </w:pPr>
            <w:r w:rsidRPr="00BE5083">
              <w:rPr>
                <w:sz w:val="20"/>
                <w:szCs w:val="20"/>
              </w:rPr>
              <w:t>3 Chaudrons (gros)</w:t>
            </w:r>
          </w:p>
          <w:p w14:paraId="5CF4AA19" w14:textId="77777777" w:rsidR="004337CA" w:rsidRPr="00BE5083" w:rsidRDefault="004337CA" w:rsidP="004337CA">
            <w:pPr>
              <w:pStyle w:val="DefaultText"/>
              <w:tabs>
                <w:tab w:val="left" w:pos="4750"/>
              </w:tabs>
              <w:rPr>
                <w:sz w:val="20"/>
                <w:szCs w:val="20"/>
              </w:rPr>
            </w:pPr>
            <w:r w:rsidRPr="00BE5083">
              <w:rPr>
                <w:sz w:val="20"/>
                <w:szCs w:val="20"/>
              </w:rPr>
              <w:t>2 Poêlons</w:t>
            </w:r>
          </w:p>
          <w:p w14:paraId="312E5BBF" w14:textId="77777777" w:rsidR="004337CA" w:rsidRPr="00BE5083" w:rsidRDefault="004337CA" w:rsidP="004337CA">
            <w:pPr>
              <w:pStyle w:val="DefaultText"/>
              <w:tabs>
                <w:tab w:val="left" w:pos="4750"/>
              </w:tabs>
              <w:rPr>
                <w:sz w:val="20"/>
                <w:szCs w:val="20"/>
              </w:rPr>
            </w:pPr>
            <w:r w:rsidRPr="00BE5083">
              <w:rPr>
                <w:sz w:val="20"/>
                <w:szCs w:val="20"/>
              </w:rPr>
              <w:t>Spatules</w:t>
            </w:r>
          </w:p>
          <w:p w14:paraId="5A827FFB" w14:textId="77777777" w:rsidR="004337CA" w:rsidRPr="00BE5083" w:rsidRDefault="004337CA" w:rsidP="004337CA">
            <w:pPr>
              <w:pStyle w:val="DefaultText"/>
              <w:tabs>
                <w:tab w:val="left" w:pos="4750"/>
              </w:tabs>
              <w:rPr>
                <w:sz w:val="20"/>
                <w:szCs w:val="20"/>
              </w:rPr>
            </w:pPr>
            <w:r w:rsidRPr="00BE5083">
              <w:rPr>
                <w:sz w:val="20"/>
                <w:szCs w:val="20"/>
              </w:rPr>
              <w:t>Louche à soupe</w:t>
            </w:r>
          </w:p>
          <w:p w14:paraId="5B74B8F7" w14:textId="77777777" w:rsidR="004337CA" w:rsidRPr="00BE5083" w:rsidRDefault="004337CA" w:rsidP="004337CA">
            <w:pPr>
              <w:pStyle w:val="DefaultText"/>
              <w:tabs>
                <w:tab w:val="left" w:pos="4750"/>
              </w:tabs>
              <w:rPr>
                <w:sz w:val="20"/>
                <w:szCs w:val="20"/>
              </w:rPr>
            </w:pPr>
            <w:r w:rsidRPr="00BE5083">
              <w:rPr>
                <w:sz w:val="20"/>
                <w:szCs w:val="20"/>
              </w:rPr>
              <w:t>Grosses cuillères de service</w:t>
            </w:r>
          </w:p>
          <w:p w14:paraId="27E8D471" w14:textId="77777777" w:rsidR="004337CA" w:rsidRPr="00BE5083" w:rsidRDefault="004337CA" w:rsidP="004337CA">
            <w:pPr>
              <w:pStyle w:val="DefaultText"/>
              <w:tabs>
                <w:tab w:val="left" w:pos="4750"/>
              </w:tabs>
              <w:rPr>
                <w:sz w:val="20"/>
                <w:szCs w:val="20"/>
              </w:rPr>
            </w:pPr>
            <w:r w:rsidRPr="00BE5083">
              <w:rPr>
                <w:sz w:val="20"/>
                <w:szCs w:val="20"/>
              </w:rPr>
              <w:t>3 gros bols à mélanger</w:t>
            </w:r>
          </w:p>
          <w:p w14:paraId="2A2ABE6E" w14:textId="77777777" w:rsidR="004337CA" w:rsidRPr="00BE5083" w:rsidRDefault="004337CA" w:rsidP="004337CA">
            <w:pPr>
              <w:pStyle w:val="DefaultText"/>
              <w:tabs>
                <w:tab w:val="left" w:pos="4750"/>
              </w:tabs>
              <w:rPr>
                <w:sz w:val="20"/>
                <w:szCs w:val="20"/>
              </w:rPr>
            </w:pPr>
            <w:r w:rsidRPr="00BE5083">
              <w:rPr>
                <w:sz w:val="20"/>
                <w:szCs w:val="20"/>
              </w:rPr>
              <w:t>3 tôles à biscuits</w:t>
            </w:r>
          </w:p>
          <w:p w14:paraId="44D85176" w14:textId="77777777" w:rsidR="004337CA" w:rsidRPr="00BE5083" w:rsidRDefault="004337CA" w:rsidP="004337CA">
            <w:pPr>
              <w:pStyle w:val="DefaultText"/>
              <w:tabs>
                <w:tab w:val="left" w:pos="4750"/>
              </w:tabs>
              <w:rPr>
                <w:sz w:val="20"/>
                <w:szCs w:val="20"/>
              </w:rPr>
            </w:pPr>
            <w:r w:rsidRPr="00BE5083">
              <w:rPr>
                <w:sz w:val="20"/>
                <w:szCs w:val="20"/>
              </w:rPr>
              <w:t>Pichets à lait (3)</w:t>
            </w:r>
          </w:p>
          <w:p w14:paraId="39B9EAFE" w14:textId="77777777" w:rsidR="004337CA" w:rsidRPr="00BE5083" w:rsidRDefault="004337CA" w:rsidP="004337CA">
            <w:pPr>
              <w:pStyle w:val="DefaultText"/>
              <w:tabs>
                <w:tab w:val="left" w:pos="4750"/>
              </w:tabs>
              <w:rPr>
                <w:sz w:val="20"/>
                <w:szCs w:val="20"/>
              </w:rPr>
            </w:pPr>
            <w:r w:rsidRPr="00BE5083">
              <w:rPr>
                <w:sz w:val="20"/>
                <w:szCs w:val="20"/>
              </w:rPr>
              <w:t>Pichet à jus (3)</w:t>
            </w:r>
          </w:p>
          <w:p w14:paraId="2C78E4EC" w14:textId="77777777" w:rsidR="004337CA" w:rsidRPr="00BE5083" w:rsidRDefault="004337CA" w:rsidP="004337CA">
            <w:pPr>
              <w:pStyle w:val="DefaultText"/>
              <w:tabs>
                <w:tab w:val="left" w:pos="4750"/>
              </w:tabs>
              <w:rPr>
                <w:sz w:val="20"/>
                <w:szCs w:val="20"/>
              </w:rPr>
            </w:pPr>
            <w:r w:rsidRPr="00BE5083">
              <w:rPr>
                <w:sz w:val="20"/>
                <w:szCs w:val="20"/>
              </w:rPr>
              <w:t>Éplucheur</w:t>
            </w:r>
          </w:p>
          <w:p w14:paraId="34F2F2A0" w14:textId="77777777" w:rsidR="004337CA" w:rsidRPr="00BE5083" w:rsidRDefault="004337CA" w:rsidP="004337CA">
            <w:pPr>
              <w:pStyle w:val="DefaultText"/>
              <w:tabs>
                <w:tab w:val="left" w:pos="4750"/>
              </w:tabs>
              <w:rPr>
                <w:sz w:val="20"/>
                <w:szCs w:val="20"/>
              </w:rPr>
            </w:pPr>
            <w:r w:rsidRPr="00BE5083">
              <w:rPr>
                <w:sz w:val="20"/>
                <w:szCs w:val="20"/>
              </w:rPr>
              <w:t>Couteaux coupant (2)</w:t>
            </w:r>
          </w:p>
          <w:p w14:paraId="6752A323" w14:textId="77777777" w:rsidR="004337CA" w:rsidRPr="00BE5083" w:rsidRDefault="004337CA" w:rsidP="004337CA">
            <w:pPr>
              <w:pStyle w:val="DefaultText"/>
              <w:tabs>
                <w:tab w:val="left" w:pos="4750"/>
              </w:tabs>
              <w:rPr>
                <w:sz w:val="20"/>
                <w:szCs w:val="20"/>
              </w:rPr>
            </w:pPr>
          </w:p>
        </w:tc>
        <w:tc>
          <w:tcPr>
            <w:tcW w:w="4780" w:type="dxa"/>
            <w:tcBorders>
              <w:top w:val="single" w:sz="4" w:space="0" w:color="000000"/>
              <w:left w:val="single" w:sz="4" w:space="0" w:color="000000"/>
              <w:bottom w:val="single" w:sz="4" w:space="0" w:color="000000"/>
              <w:right w:val="single" w:sz="4" w:space="0" w:color="000000"/>
            </w:tcBorders>
            <w:shd w:val="clear" w:color="auto" w:fill="auto"/>
          </w:tcPr>
          <w:p w14:paraId="68496CB3" w14:textId="77777777" w:rsidR="004337CA" w:rsidRPr="00BE5083" w:rsidRDefault="004337CA" w:rsidP="004337CA">
            <w:pPr>
              <w:pStyle w:val="DefaultText"/>
              <w:tabs>
                <w:tab w:val="left" w:pos="4750"/>
              </w:tabs>
              <w:rPr>
                <w:sz w:val="20"/>
                <w:szCs w:val="20"/>
              </w:rPr>
            </w:pPr>
            <w:r w:rsidRPr="00BE5083">
              <w:rPr>
                <w:sz w:val="20"/>
                <w:szCs w:val="20"/>
              </w:rPr>
              <w:t>Support à mitaines</w:t>
            </w:r>
          </w:p>
          <w:p w14:paraId="63DBF9F3" w14:textId="77777777" w:rsidR="004337CA" w:rsidRPr="00BE5083" w:rsidRDefault="004337CA" w:rsidP="004337CA">
            <w:pPr>
              <w:pStyle w:val="DefaultText"/>
              <w:tabs>
                <w:tab w:val="left" w:pos="4750"/>
              </w:tabs>
              <w:rPr>
                <w:sz w:val="20"/>
                <w:szCs w:val="20"/>
              </w:rPr>
            </w:pPr>
            <w:r w:rsidRPr="00BE5083">
              <w:rPr>
                <w:sz w:val="20"/>
                <w:szCs w:val="20"/>
              </w:rPr>
              <w:t>Laines d’acier</w:t>
            </w:r>
          </w:p>
          <w:p w14:paraId="0910C0D6" w14:textId="77777777" w:rsidR="004337CA" w:rsidRPr="00BE5083" w:rsidRDefault="004337CA" w:rsidP="004337CA">
            <w:pPr>
              <w:pStyle w:val="DefaultText"/>
              <w:tabs>
                <w:tab w:val="left" w:pos="4750"/>
              </w:tabs>
              <w:rPr>
                <w:sz w:val="20"/>
                <w:szCs w:val="20"/>
              </w:rPr>
            </w:pPr>
            <w:r w:rsidRPr="00BE5083">
              <w:rPr>
                <w:sz w:val="20"/>
                <w:szCs w:val="20"/>
              </w:rPr>
              <w:t>Pelles</w:t>
            </w:r>
          </w:p>
          <w:p w14:paraId="62C2983F" w14:textId="77777777" w:rsidR="004337CA" w:rsidRPr="00BE5083" w:rsidRDefault="004337CA" w:rsidP="004337CA">
            <w:pPr>
              <w:pStyle w:val="DefaultText"/>
              <w:tabs>
                <w:tab w:val="left" w:pos="4750"/>
              </w:tabs>
              <w:rPr>
                <w:sz w:val="20"/>
                <w:szCs w:val="20"/>
              </w:rPr>
            </w:pPr>
            <w:r w:rsidRPr="00BE5083">
              <w:rPr>
                <w:sz w:val="20"/>
                <w:szCs w:val="20"/>
              </w:rPr>
              <w:t>Boussoles</w:t>
            </w:r>
          </w:p>
          <w:p w14:paraId="5E57A62A" w14:textId="77777777" w:rsidR="004337CA" w:rsidRPr="00BE5083" w:rsidRDefault="004337CA" w:rsidP="004337CA">
            <w:pPr>
              <w:pStyle w:val="DefaultText"/>
              <w:tabs>
                <w:tab w:val="left" w:pos="4750"/>
              </w:tabs>
              <w:rPr>
                <w:sz w:val="20"/>
                <w:szCs w:val="20"/>
              </w:rPr>
            </w:pPr>
          </w:p>
          <w:p w14:paraId="638E8E12" w14:textId="77777777" w:rsidR="004337CA" w:rsidRPr="00BE5083" w:rsidRDefault="004337CA" w:rsidP="004337CA">
            <w:pPr>
              <w:pStyle w:val="DefaultText"/>
              <w:tabs>
                <w:tab w:val="left" w:pos="4750"/>
              </w:tabs>
              <w:rPr>
                <w:sz w:val="20"/>
                <w:szCs w:val="20"/>
              </w:rPr>
            </w:pPr>
          </w:p>
          <w:p w14:paraId="6EED2932" w14:textId="77777777" w:rsidR="004337CA" w:rsidRPr="00BE5083" w:rsidRDefault="004337CA" w:rsidP="004337CA">
            <w:pPr>
              <w:pStyle w:val="DefaultText"/>
              <w:tabs>
                <w:tab w:val="left" w:pos="4750"/>
              </w:tabs>
              <w:rPr>
                <w:sz w:val="20"/>
                <w:szCs w:val="20"/>
              </w:rPr>
            </w:pPr>
            <w:r w:rsidRPr="00BE5083">
              <w:rPr>
                <w:sz w:val="20"/>
                <w:szCs w:val="20"/>
              </w:rPr>
              <w:t xml:space="preserve">Petits sacs de plastique genre </w:t>
            </w:r>
            <w:proofErr w:type="spellStart"/>
            <w:r w:rsidRPr="00BE5083">
              <w:rPr>
                <w:sz w:val="20"/>
                <w:szCs w:val="20"/>
              </w:rPr>
              <w:t>Ziploc</w:t>
            </w:r>
            <w:proofErr w:type="spellEnd"/>
          </w:p>
          <w:p w14:paraId="1B524925" w14:textId="77777777" w:rsidR="004337CA" w:rsidRPr="00BE5083" w:rsidRDefault="004337CA" w:rsidP="004337CA">
            <w:pPr>
              <w:pStyle w:val="DefaultText"/>
              <w:tabs>
                <w:tab w:val="left" w:pos="4750"/>
              </w:tabs>
              <w:rPr>
                <w:sz w:val="20"/>
                <w:szCs w:val="20"/>
              </w:rPr>
            </w:pPr>
            <w:r w:rsidRPr="00BE5083">
              <w:rPr>
                <w:sz w:val="20"/>
                <w:szCs w:val="20"/>
              </w:rPr>
              <w:t xml:space="preserve">Grands sacs de plastique genre </w:t>
            </w:r>
            <w:proofErr w:type="spellStart"/>
            <w:r w:rsidRPr="00BE5083">
              <w:rPr>
                <w:sz w:val="20"/>
                <w:szCs w:val="20"/>
              </w:rPr>
              <w:t>Ziploc</w:t>
            </w:r>
            <w:proofErr w:type="spellEnd"/>
          </w:p>
          <w:p w14:paraId="3ECCCC29" w14:textId="77777777" w:rsidR="004337CA" w:rsidRPr="00BE5083" w:rsidRDefault="004337CA" w:rsidP="004337CA">
            <w:pPr>
              <w:pStyle w:val="DefaultText"/>
              <w:tabs>
                <w:tab w:val="left" w:pos="4750"/>
              </w:tabs>
              <w:rPr>
                <w:sz w:val="20"/>
                <w:szCs w:val="20"/>
              </w:rPr>
            </w:pPr>
          </w:p>
          <w:p w14:paraId="51C111D1" w14:textId="77777777" w:rsidR="004337CA" w:rsidRPr="00BE5083" w:rsidRDefault="004337CA" w:rsidP="004337CA">
            <w:pPr>
              <w:pStyle w:val="DefaultText"/>
              <w:tabs>
                <w:tab w:val="left" w:pos="4750"/>
              </w:tabs>
              <w:rPr>
                <w:sz w:val="20"/>
                <w:szCs w:val="20"/>
              </w:rPr>
            </w:pPr>
            <w:r w:rsidRPr="00BE5083">
              <w:rPr>
                <w:sz w:val="20"/>
                <w:szCs w:val="20"/>
              </w:rPr>
              <w:t>Contenants de plastique genre plat de margarine</w:t>
            </w:r>
          </w:p>
          <w:p w14:paraId="76D55F5B" w14:textId="77777777" w:rsidR="004337CA" w:rsidRPr="00BE5083" w:rsidRDefault="004337CA" w:rsidP="004337CA">
            <w:pPr>
              <w:pStyle w:val="DefaultText"/>
              <w:tabs>
                <w:tab w:val="left" w:pos="4750"/>
              </w:tabs>
              <w:rPr>
                <w:sz w:val="20"/>
                <w:szCs w:val="20"/>
              </w:rPr>
            </w:pPr>
          </w:p>
        </w:tc>
      </w:tr>
    </w:tbl>
    <w:p w14:paraId="1C505925" w14:textId="77777777" w:rsidR="004337CA" w:rsidRPr="009415E5" w:rsidRDefault="004337CA" w:rsidP="004337CA">
      <w:pPr>
        <w:pStyle w:val="DefaultText"/>
        <w:tabs>
          <w:tab w:val="left" w:pos="4750"/>
        </w:tabs>
        <w:rPr>
          <w:sz w:val="20"/>
          <w:szCs w:val="20"/>
        </w:rPr>
      </w:pPr>
    </w:p>
    <w:p w14:paraId="5178A959" w14:textId="77777777" w:rsidR="004337CA" w:rsidRPr="00872642" w:rsidRDefault="004337CA" w:rsidP="00872642">
      <w:pPr>
        <w:pStyle w:val="Titre2"/>
        <w:jc w:val="center"/>
        <w:rPr>
          <w:u w:val="single"/>
        </w:rPr>
      </w:pPr>
      <w:bookmarkStart w:id="32" w:name="_Toc428187177"/>
      <w:bookmarkStart w:id="33" w:name="_Toc458465227"/>
      <w:r w:rsidRPr="00872642">
        <w:rPr>
          <w:u w:val="single"/>
        </w:rPr>
        <w:t xml:space="preserve">MATÉRIEL D’UNITÉ (ANIMATION) </w:t>
      </w:r>
      <w:r w:rsidRPr="000C719C">
        <w:rPr>
          <w:u w:val="single"/>
        </w:rPr>
        <w:t>(hiver)</w:t>
      </w:r>
      <w:bookmarkEnd w:id="32"/>
      <w:bookmarkEnd w:id="33"/>
    </w:p>
    <w:p w14:paraId="1D058B0F" w14:textId="77777777" w:rsidR="004337CA" w:rsidRPr="00BE5083" w:rsidRDefault="004337CA" w:rsidP="004337CA">
      <w:pPr>
        <w:pStyle w:val="DefaultText"/>
        <w:tabs>
          <w:tab w:val="left" w:pos="4750"/>
        </w:tabs>
        <w:rPr>
          <w:i/>
          <w:color w:val="FF0000"/>
          <w:sz w:val="20"/>
          <w:szCs w:val="20"/>
        </w:rPr>
      </w:pPr>
      <w:r w:rsidRPr="00BE5083">
        <w:rPr>
          <w:i/>
          <w:color w:val="FF0000"/>
          <w:sz w:val="20"/>
          <w:szCs w:val="20"/>
        </w:rPr>
        <w:t xml:space="preserve">Modifier la liste si nécessaire et inscrire les quantités.  </w:t>
      </w:r>
      <w:r w:rsidRPr="00BE5083">
        <w:rPr>
          <w:i/>
          <w:color w:val="FF0000"/>
          <w:sz w:val="20"/>
          <w:szCs w:val="20"/>
          <w:u w:val="single"/>
        </w:rPr>
        <w:t>Suggestion</w:t>
      </w:r>
      <w:r w:rsidRPr="00BE5083">
        <w:rPr>
          <w:i/>
          <w:color w:val="FF0000"/>
          <w:sz w:val="20"/>
          <w:szCs w:val="20"/>
        </w:rPr>
        <w:t> : conserver la liste complète mais inscrire rayer le texte sans l’enlever.  Ça permet de ne rien oublier au prochain camp</w:t>
      </w:r>
    </w:p>
    <w:tbl>
      <w:tblPr>
        <w:tblW w:w="9530" w:type="dxa"/>
        <w:tblInd w:w="-15" w:type="dxa"/>
        <w:tblLayout w:type="fixed"/>
        <w:tblCellMar>
          <w:left w:w="70" w:type="dxa"/>
          <w:right w:w="70" w:type="dxa"/>
        </w:tblCellMar>
        <w:tblLook w:val="0000" w:firstRow="0" w:lastRow="0" w:firstColumn="0" w:lastColumn="0" w:noHBand="0" w:noVBand="0"/>
      </w:tblPr>
      <w:tblGrid>
        <w:gridCol w:w="4750"/>
        <w:gridCol w:w="4780"/>
      </w:tblGrid>
      <w:tr w:rsidR="004337CA" w:rsidRPr="00BE5083" w14:paraId="748E5D1F" w14:textId="77777777" w:rsidTr="004337CA">
        <w:tc>
          <w:tcPr>
            <w:tcW w:w="4750" w:type="dxa"/>
            <w:tcBorders>
              <w:top w:val="single" w:sz="4" w:space="0" w:color="000000"/>
              <w:left w:val="single" w:sz="4" w:space="0" w:color="000000"/>
              <w:bottom w:val="single" w:sz="4" w:space="0" w:color="000000"/>
            </w:tcBorders>
            <w:shd w:val="clear" w:color="auto" w:fill="auto"/>
          </w:tcPr>
          <w:p w14:paraId="78B47C1D" w14:textId="77777777" w:rsidR="004337CA" w:rsidRPr="00BE5083" w:rsidRDefault="004337CA" w:rsidP="004337CA">
            <w:pPr>
              <w:rPr>
                <w:sz w:val="20"/>
                <w:szCs w:val="20"/>
              </w:rPr>
            </w:pPr>
            <w:r w:rsidRPr="00BE5083">
              <w:rPr>
                <w:b/>
                <w:sz w:val="20"/>
                <w:szCs w:val="20"/>
                <w:u w:val="single"/>
              </w:rPr>
              <w:t>Général :</w:t>
            </w:r>
          </w:p>
          <w:p w14:paraId="3F0A512E" w14:textId="77777777" w:rsidR="004337CA" w:rsidRPr="00BE5083" w:rsidRDefault="004337CA" w:rsidP="004337CA">
            <w:pPr>
              <w:rPr>
                <w:sz w:val="20"/>
                <w:szCs w:val="20"/>
              </w:rPr>
            </w:pPr>
            <w:r w:rsidRPr="00BE5083">
              <w:rPr>
                <w:sz w:val="20"/>
                <w:szCs w:val="20"/>
              </w:rPr>
              <w:t>Badges de camp</w:t>
            </w:r>
          </w:p>
          <w:p w14:paraId="09D93A17" w14:textId="77777777" w:rsidR="004337CA" w:rsidRPr="00BE5083" w:rsidRDefault="004337CA" w:rsidP="004337CA">
            <w:pPr>
              <w:rPr>
                <w:sz w:val="20"/>
                <w:szCs w:val="20"/>
              </w:rPr>
            </w:pPr>
            <w:r w:rsidRPr="00BE5083">
              <w:rPr>
                <w:sz w:val="20"/>
                <w:szCs w:val="20"/>
              </w:rPr>
              <w:t>Feuille d’évaluation</w:t>
            </w:r>
          </w:p>
          <w:p w14:paraId="6D9638CE" w14:textId="77777777" w:rsidR="004337CA" w:rsidRPr="00BE5083" w:rsidRDefault="004337CA" w:rsidP="004337CA">
            <w:pPr>
              <w:rPr>
                <w:sz w:val="20"/>
                <w:szCs w:val="20"/>
              </w:rPr>
            </w:pPr>
            <w:r w:rsidRPr="00BE5083">
              <w:rPr>
                <w:sz w:val="20"/>
                <w:szCs w:val="20"/>
              </w:rPr>
              <w:t>Papier de journal</w:t>
            </w:r>
          </w:p>
          <w:p w14:paraId="370E165F" w14:textId="77777777" w:rsidR="004337CA" w:rsidRPr="00BE5083" w:rsidRDefault="004337CA" w:rsidP="004337CA">
            <w:pPr>
              <w:pStyle w:val="DefaultText"/>
              <w:jc w:val="both"/>
              <w:rPr>
                <w:strike/>
                <w:sz w:val="20"/>
                <w:szCs w:val="20"/>
              </w:rPr>
            </w:pPr>
            <w:r w:rsidRPr="00BE5083">
              <w:rPr>
                <w:sz w:val="20"/>
                <w:szCs w:val="20"/>
              </w:rPr>
              <w:t>Sacs à poubelles</w:t>
            </w:r>
          </w:p>
          <w:p w14:paraId="327D04C4" w14:textId="77777777" w:rsidR="004337CA" w:rsidRPr="00BE5083" w:rsidRDefault="004337CA" w:rsidP="004337CA">
            <w:pPr>
              <w:rPr>
                <w:sz w:val="20"/>
                <w:szCs w:val="20"/>
              </w:rPr>
            </w:pPr>
            <w:r w:rsidRPr="00BE5083">
              <w:rPr>
                <w:strike/>
                <w:sz w:val="20"/>
                <w:szCs w:val="20"/>
              </w:rPr>
              <w:t>Corde à brêlage</w:t>
            </w:r>
          </w:p>
          <w:p w14:paraId="012CAD45" w14:textId="77777777" w:rsidR="004337CA" w:rsidRPr="00BE5083" w:rsidRDefault="004337CA" w:rsidP="004337CA">
            <w:pPr>
              <w:rPr>
                <w:strike/>
                <w:sz w:val="20"/>
                <w:szCs w:val="20"/>
              </w:rPr>
            </w:pPr>
            <w:r w:rsidRPr="00BE5083">
              <w:rPr>
                <w:sz w:val="20"/>
                <w:szCs w:val="20"/>
              </w:rPr>
              <w:t>Coffre de matériel (bac)</w:t>
            </w:r>
          </w:p>
          <w:p w14:paraId="29FFF048" w14:textId="77777777" w:rsidR="004337CA" w:rsidRPr="00BE5083" w:rsidRDefault="004337CA" w:rsidP="004337CA">
            <w:pPr>
              <w:pStyle w:val="DefaultText"/>
              <w:jc w:val="both"/>
              <w:rPr>
                <w:strike/>
                <w:sz w:val="20"/>
                <w:szCs w:val="20"/>
              </w:rPr>
            </w:pPr>
            <w:r w:rsidRPr="00BE5083">
              <w:rPr>
                <w:strike/>
                <w:sz w:val="20"/>
                <w:szCs w:val="20"/>
              </w:rPr>
              <w:t>Drapeau pour chemin</w:t>
            </w:r>
          </w:p>
          <w:p w14:paraId="5AB1C72F" w14:textId="77777777" w:rsidR="004337CA" w:rsidRPr="00BE5083" w:rsidRDefault="004337CA" w:rsidP="004337CA">
            <w:pPr>
              <w:pStyle w:val="DefaultText"/>
              <w:jc w:val="both"/>
              <w:rPr>
                <w:sz w:val="20"/>
                <w:szCs w:val="20"/>
              </w:rPr>
            </w:pPr>
            <w:r w:rsidRPr="00BE5083">
              <w:rPr>
                <w:strike/>
                <w:sz w:val="20"/>
                <w:szCs w:val="20"/>
              </w:rPr>
              <w:t>Câble pour corde à linge</w:t>
            </w:r>
          </w:p>
          <w:p w14:paraId="713330EC" w14:textId="77777777" w:rsidR="004337CA" w:rsidRPr="00BE5083" w:rsidRDefault="004337CA" w:rsidP="004337CA">
            <w:pPr>
              <w:rPr>
                <w:sz w:val="20"/>
                <w:szCs w:val="20"/>
              </w:rPr>
            </w:pPr>
            <w:r w:rsidRPr="00BE5083">
              <w:rPr>
                <w:sz w:val="20"/>
                <w:szCs w:val="20"/>
              </w:rPr>
              <w:t>Essuie-tout</w:t>
            </w:r>
          </w:p>
          <w:p w14:paraId="53E8C3F8" w14:textId="77777777" w:rsidR="004337CA" w:rsidRPr="00BE5083" w:rsidRDefault="004337CA" w:rsidP="004337CA">
            <w:pPr>
              <w:rPr>
                <w:sz w:val="20"/>
                <w:szCs w:val="20"/>
              </w:rPr>
            </w:pPr>
            <w:r w:rsidRPr="00BE5083">
              <w:rPr>
                <w:sz w:val="20"/>
                <w:szCs w:val="20"/>
              </w:rPr>
              <w:t>Pinces à linge</w:t>
            </w:r>
          </w:p>
          <w:p w14:paraId="23B2F310" w14:textId="77777777" w:rsidR="004337CA" w:rsidRPr="00BE5083" w:rsidRDefault="004337CA" w:rsidP="004337CA">
            <w:pPr>
              <w:rPr>
                <w:sz w:val="20"/>
                <w:szCs w:val="20"/>
              </w:rPr>
            </w:pPr>
            <w:r w:rsidRPr="00BE5083">
              <w:rPr>
                <w:sz w:val="20"/>
                <w:szCs w:val="20"/>
              </w:rPr>
              <w:t>Fils et aiguilles</w:t>
            </w:r>
          </w:p>
          <w:p w14:paraId="23236ADB" w14:textId="77777777" w:rsidR="004337CA" w:rsidRPr="00BE5083" w:rsidRDefault="004337CA" w:rsidP="004337CA">
            <w:pPr>
              <w:pStyle w:val="DefaultText"/>
              <w:jc w:val="both"/>
              <w:rPr>
                <w:sz w:val="20"/>
                <w:szCs w:val="20"/>
              </w:rPr>
            </w:pPr>
            <w:r w:rsidRPr="00BE5083">
              <w:rPr>
                <w:sz w:val="20"/>
                <w:szCs w:val="20"/>
              </w:rPr>
              <w:t>Mitaines à four</w:t>
            </w:r>
          </w:p>
          <w:p w14:paraId="20C71652" w14:textId="77777777" w:rsidR="004337CA" w:rsidRPr="00BE5083" w:rsidRDefault="004337CA" w:rsidP="004337CA">
            <w:pPr>
              <w:rPr>
                <w:strike/>
                <w:sz w:val="20"/>
                <w:szCs w:val="20"/>
              </w:rPr>
            </w:pPr>
            <w:r w:rsidRPr="00BE5083">
              <w:rPr>
                <w:sz w:val="20"/>
                <w:szCs w:val="20"/>
              </w:rPr>
              <w:t>Papier d’aluminium</w:t>
            </w:r>
          </w:p>
          <w:p w14:paraId="10B01B90" w14:textId="77777777" w:rsidR="004337CA" w:rsidRPr="00BE5083" w:rsidRDefault="004337CA" w:rsidP="004337CA">
            <w:pPr>
              <w:pStyle w:val="DefaultText"/>
              <w:jc w:val="both"/>
              <w:rPr>
                <w:strike/>
                <w:sz w:val="20"/>
                <w:szCs w:val="20"/>
              </w:rPr>
            </w:pPr>
            <w:r w:rsidRPr="00BE5083">
              <w:rPr>
                <w:strike/>
                <w:sz w:val="20"/>
                <w:szCs w:val="20"/>
              </w:rPr>
              <w:t>Radio</w:t>
            </w:r>
          </w:p>
          <w:p w14:paraId="4F1E19A3" w14:textId="77777777" w:rsidR="004337CA" w:rsidRPr="00BE5083" w:rsidRDefault="004337CA" w:rsidP="004337CA">
            <w:pPr>
              <w:pStyle w:val="DefaultText"/>
              <w:jc w:val="both"/>
              <w:rPr>
                <w:sz w:val="20"/>
                <w:szCs w:val="20"/>
              </w:rPr>
            </w:pPr>
            <w:r w:rsidRPr="00BE5083">
              <w:rPr>
                <w:strike/>
                <w:sz w:val="20"/>
                <w:szCs w:val="20"/>
              </w:rPr>
              <w:t>Chandelles (réchaud)</w:t>
            </w:r>
          </w:p>
          <w:p w14:paraId="50CA5024" w14:textId="77777777" w:rsidR="004337CA" w:rsidRPr="00BE5083" w:rsidRDefault="004337CA" w:rsidP="004337CA">
            <w:pPr>
              <w:rPr>
                <w:strike/>
                <w:sz w:val="20"/>
                <w:szCs w:val="20"/>
              </w:rPr>
            </w:pPr>
            <w:r w:rsidRPr="00BE5083">
              <w:rPr>
                <w:sz w:val="20"/>
                <w:szCs w:val="20"/>
              </w:rPr>
              <w:t>Feuille de rapport d’accident</w:t>
            </w:r>
          </w:p>
          <w:p w14:paraId="7C714B51" w14:textId="77777777" w:rsidR="004337CA" w:rsidRPr="00BE5083" w:rsidRDefault="004337CA" w:rsidP="004337CA">
            <w:pPr>
              <w:pStyle w:val="DefaultText"/>
              <w:jc w:val="both"/>
              <w:rPr>
                <w:sz w:val="20"/>
                <w:szCs w:val="20"/>
              </w:rPr>
            </w:pPr>
            <w:r w:rsidRPr="00BE5083">
              <w:rPr>
                <w:strike/>
                <w:sz w:val="20"/>
                <w:szCs w:val="20"/>
              </w:rPr>
              <w:t>Allumettes</w:t>
            </w:r>
          </w:p>
          <w:p w14:paraId="21636541" w14:textId="77777777" w:rsidR="004337CA" w:rsidRPr="00BE5083" w:rsidRDefault="004337CA" w:rsidP="004337CA">
            <w:pPr>
              <w:rPr>
                <w:sz w:val="20"/>
                <w:szCs w:val="20"/>
              </w:rPr>
            </w:pPr>
          </w:p>
          <w:p w14:paraId="7D3027A1" w14:textId="77777777" w:rsidR="004337CA" w:rsidRPr="00BE5083" w:rsidRDefault="004337CA" w:rsidP="004337CA">
            <w:pPr>
              <w:rPr>
                <w:sz w:val="20"/>
                <w:szCs w:val="20"/>
              </w:rPr>
            </w:pPr>
            <w:r w:rsidRPr="00BE5083">
              <w:rPr>
                <w:b/>
                <w:sz w:val="20"/>
                <w:szCs w:val="20"/>
                <w:u w:val="single"/>
              </w:rPr>
              <w:t>Sécurité :</w:t>
            </w:r>
          </w:p>
          <w:p w14:paraId="3B6D5475" w14:textId="77777777" w:rsidR="004337CA" w:rsidRPr="00BE5083" w:rsidRDefault="004337CA" w:rsidP="004337CA">
            <w:pPr>
              <w:pStyle w:val="DefaultText"/>
              <w:jc w:val="both"/>
              <w:rPr>
                <w:sz w:val="20"/>
                <w:szCs w:val="20"/>
              </w:rPr>
            </w:pPr>
            <w:r w:rsidRPr="00BE5083">
              <w:rPr>
                <w:sz w:val="20"/>
                <w:szCs w:val="20"/>
              </w:rPr>
              <w:t>Trousse médicale</w:t>
            </w:r>
          </w:p>
          <w:p w14:paraId="6C4DE7D7" w14:textId="77777777" w:rsidR="004337CA" w:rsidRPr="00BE5083" w:rsidRDefault="004337CA" w:rsidP="004337CA">
            <w:pPr>
              <w:pStyle w:val="DefaultText"/>
              <w:jc w:val="both"/>
              <w:rPr>
                <w:sz w:val="20"/>
                <w:szCs w:val="20"/>
              </w:rPr>
            </w:pPr>
            <w:r w:rsidRPr="00BE5083">
              <w:rPr>
                <w:sz w:val="20"/>
                <w:szCs w:val="20"/>
              </w:rPr>
              <w:t>Cartable de fiche santé jeunes et adultes</w:t>
            </w:r>
          </w:p>
          <w:p w14:paraId="03C40D0F" w14:textId="77777777" w:rsidR="004337CA" w:rsidRPr="00BE5083" w:rsidRDefault="004337CA" w:rsidP="004337CA">
            <w:pPr>
              <w:rPr>
                <w:sz w:val="20"/>
                <w:szCs w:val="20"/>
              </w:rPr>
            </w:pPr>
            <w:r w:rsidRPr="00BE5083">
              <w:rPr>
                <w:sz w:val="20"/>
                <w:szCs w:val="20"/>
              </w:rPr>
              <w:t>Walkie-Talkie</w:t>
            </w:r>
          </w:p>
          <w:p w14:paraId="1335A5C9" w14:textId="77777777" w:rsidR="004337CA" w:rsidRPr="00BE5083" w:rsidRDefault="004337CA" w:rsidP="004337CA">
            <w:pPr>
              <w:rPr>
                <w:sz w:val="20"/>
                <w:szCs w:val="20"/>
              </w:rPr>
            </w:pPr>
            <w:r w:rsidRPr="00BE5083">
              <w:rPr>
                <w:sz w:val="20"/>
                <w:szCs w:val="20"/>
              </w:rPr>
              <w:t>Carton des règles de vie</w:t>
            </w:r>
          </w:p>
          <w:p w14:paraId="0C25BF61" w14:textId="77777777" w:rsidR="004337CA" w:rsidRPr="00BE5083" w:rsidRDefault="004337CA" w:rsidP="004337CA">
            <w:pPr>
              <w:rPr>
                <w:strike/>
                <w:sz w:val="20"/>
                <w:szCs w:val="20"/>
              </w:rPr>
            </w:pPr>
            <w:r w:rsidRPr="00BE5083">
              <w:rPr>
                <w:sz w:val="20"/>
                <w:szCs w:val="20"/>
              </w:rPr>
              <w:t>Feuilles pour réflexion</w:t>
            </w:r>
          </w:p>
          <w:p w14:paraId="1F2B97EC" w14:textId="77777777" w:rsidR="004337CA" w:rsidRPr="00BE5083" w:rsidRDefault="004337CA" w:rsidP="004337CA">
            <w:pPr>
              <w:pStyle w:val="DefaultText"/>
              <w:jc w:val="both"/>
              <w:rPr>
                <w:sz w:val="20"/>
                <w:szCs w:val="20"/>
              </w:rPr>
            </w:pPr>
            <w:r w:rsidRPr="00BE5083">
              <w:rPr>
                <w:strike/>
                <w:sz w:val="20"/>
                <w:szCs w:val="20"/>
              </w:rPr>
              <w:t>Bougies et porte chandelle</w:t>
            </w:r>
          </w:p>
          <w:p w14:paraId="66700E9A" w14:textId="77777777" w:rsidR="004337CA" w:rsidRPr="00BE5083" w:rsidRDefault="004337CA" w:rsidP="004337CA">
            <w:pPr>
              <w:rPr>
                <w:sz w:val="20"/>
                <w:szCs w:val="20"/>
              </w:rPr>
            </w:pPr>
          </w:p>
          <w:p w14:paraId="73ED09ED" w14:textId="77777777" w:rsidR="004337CA" w:rsidRPr="00BE5083" w:rsidRDefault="004337CA" w:rsidP="004337CA">
            <w:pPr>
              <w:rPr>
                <w:sz w:val="20"/>
                <w:szCs w:val="20"/>
              </w:rPr>
            </w:pPr>
            <w:r w:rsidRPr="00BE5083">
              <w:rPr>
                <w:b/>
                <w:sz w:val="20"/>
                <w:szCs w:val="20"/>
                <w:u w:val="single"/>
              </w:rPr>
              <w:t>Méthodologie et camp :</w:t>
            </w:r>
          </w:p>
          <w:p w14:paraId="67A2BD16" w14:textId="77777777" w:rsidR="004337CA" w:rsidRPr="00BE5083" w:rsidRDefault="004337CA" w:rsidP="004337CA">
            <w:pPr>
              <w:rPr>
                <w:sz w:val="20"/>
                <w:szCs w:val="20"/>
              </w:rPr>
            </w:pPr>
            <w:r w:rsidRPr="00BE5083">
              <w:rPr>
                <w:sz w:val="20"/>
                <w:szCs w:val="20"/>
              </w:rPr>
              <w:t>Certificats</w:t>
            </w:r>
          </w:p>
          <w:p w14:paraId="693CD5B9" w14:textId="77777777" w:rsidR="004337CA" w:rsidRPr="00BE5083" w:rsidRDefault="004337CA" w:rsidP="004337CA">
            <w:pPr>
              <w:rPr>
                <w:sz w:val="20"/>
                <w:szCs w:val="20"/>
              </w:rPr>
            </w:pPr>
            <w:r w:rsidRPr="00BE5083">
              <w:rPr>
                <w:sz w:val="20"/>
                <w:szCs w:val="20"/>
              </w:rPr>
              <w:t>Coups de dents</w:t>
            </w:r>
          </w:p>
          <w:p w14:paraId="5DE00727" w14:textId="77777777" w:rsidR="004337CA" w:rsidRPr="00BE5083" w:rsidRDefault="004337CA" w:rsidP="004337CA">
            <w:pPr>
              <w:rPr>
                <w:b/>
                <w:sz w:val="20"/>
                <w:szCs w:val="20"/>
                <w:u w:val="single"/>
              </w:rPr>
            </w:pPr>
            <w:r w:rsidRPr="00BE5083">
              <w:rPr>
                <w:sz w:val="20"/>
                <w:szCs w:val="20"/>
              </w:rPr>
              <w:t>Drapeau unité</w:t>
            </w:r>
          </w:p>
        </w:tc>
        <w:tc>
          <w:tcPr>
            <w:tcW w:w="4780" w:type="dxa"/>
            <w:tcBorders>
              <w:top w:val="single" w:sz="4" w:space="0" w:color="000000"/>
              <w:left w:val="single" w:sz="4" w:space="0" w:color="000000"/>
              <w:bottom w:val="single" w:sz="4" w:space="0" w:color="000000"/>
              <w:right w:val="single" w:sz="4" w:space="0" w:color="000000"/>
            </w:tcBorders>
            <w:shd w:val="clear" w:color="auto" w:fill="auto"/>
          </w:tcPr>
          <w:p w14:paraId="767F410D" w14:textId="77777777" w:rsidR="004337CA" w:rsidRPr="00BE5083" w:rsidRDefault="004337CA" w:rsidP="004337CA">
            <w:pPr>
              <w:pStyle w:val="DefaultText"/>
              <w:jc w:val="both"/>
              <w:rPr>
                <w:sz w:val="20"/>
                <w:szCs w:val="20"/>
              </w:rPr>
            </w:pPr>
            <w:r w:rsidRPr="00BE5083">
              <w:rPr>
                <w:b/>
                <w:sz w:val="20"/>
                <w:szCs w:val="20"/>
                <w:u w:val="single"/>
              </w:rPr>
              <w:t>Jeux et techniques :</w:t>
            </w:r>
          </w:p>
          <w:p w14:paraId="0AEF806B" w14:textId="77777777" w:rsidR="004337CA" w:rsidRPr="00BE5083" w:rsidRDefault="004337CA" w:rsidP="004337CA">
            <w:pPr>
              <w:pStyle w:val="DefaultText"/>
              <w:jc w:val="both"/>
              <w:rPr>
                <w:sz w:val="20"/>
                <w:szCs w:val="20"/>
              </w:rPr>
            </w:pPr>
            <w:r w:rsidRPr="00BE5083">
              <w:rPr>
                <w:sz w:val="20"/>
                <w:szCs w:val="20"/>
              </w:rPr>
              <w:t>Ballons (4)</w:t>
            </w:r>
          </w:p>
          <w:p w14:paraId="211E438B" w14:textId="77777777" w:rsidR="004337CA" w:rsidRPr="00BE5083" w:rsidRDefault="004337CA" w:rsidP="004337CA">
            <w:pPr>
              <w:pStyle w:val="DefaultText"/>
              <w:jc w:val="both"/>
              <w:rPr>
                <w:sz w:val="20"/>
                <w:szCs w:val="20"/>
              </w:rPr>
            </w:pPr>
            <w:r w:rsidRPr="00BE5083">
              <w:rPr>
                <w:sz w:val="20"/>
                <w:szCs w:val="20"/>
              </w:rPr>
              <w:t>Jeux de cartes (2)</w:t>
            </w:r>
          </w:p>
          <w:p w14:paraId="2111E797" w14:textId="77777777" w:rsidR="004337CA" w:rsidRPr="00BE5083" w:rsidRDefault="004337CA" w:rsidP="004337CA">
            <w:pPr>
              <w:rPr>
                <w:sz w:val="20"/>
                <w:szCs w:val="20"/>
              </w:rPr>
            </w:pPr>
            <w:r w:rsidRPr="00BE5083">
              <w:rPr>
                <w:sz w:val="20"/>
                <w:szCs w:val="20"/>
              </w:rPr>
              <w:t>Foulards de jeux</w:t>
            </w:r>
          </w:p>
          <w:p w14:paraId="46EE5942" w14:textId="77777777" w:rsidR="004337CA" w:rsidRPr="00BE5083" w:rsidRDefault="004337CA" w:rsidP="004337CA">
            <w:pPr>
              <w:pStyle w:val="DefaultText"/>
              <w:jc w:val="both"/>
              <w:rPr>
                <w:sz w:val="20"/>
                <w:szCs w:val="20"/>
              </w:rPr>
            </w:pPr>
            <w:r w:rsidRPr="00BE5083">
              <w:rPr>
                <w:sz w:val="20"/>
                <w:szCs w:val="20"/>
              </w:rPr>
              <w:t>Badges de progression</w:t>
            </w:r>
          </w:p>
          <w:p w14:paraId="40E304CE" w14:textId="77777777" w:rsidR="004337CA" w:rsidRPr="00BE5083" w:rsidRDefault="004337CA" w:rsidP="004337CA">
            <w:pPr>
              <w:rPr>
                <w:strike/>
                <w:sz w:val="20"/>
                <w:szCs w:val="20"/>
              </w:rPr>
            </w:pPr>
            <w:r w:rsidRPr="00BE5083">
              <w:rPr>
                <w:sz w:val="20"/>
                <w:szCs w:val="20"/>
              </w:rPr>
              <w:t>Cônes de jeux</w:t>
            </w:r>
          </w:p>
          <w:p w14:paraId="603C25C8" w14:textId="77777777" w:rsidR="004337CA" w:rsidRPr="00BE5083" w:rsidRDefault="004337CA" w:rsidP="004337CA">
            <w:pPr>
              <w:rPr>
                <w:strike/>
                <w:sz w:val="20"/>
                <w:szCs w:val="20"/>
              </w:rPr>
            </w:pPr>
            <w:r w:rsidRPr="00BE5083">
              <w:rPr>
                <w:strike/>
                <w:sz w:val="20"/>
                <w:szCs w:val="20"/>
              </w:rPr>
              <w:t>Cerceaux</w:t>
            </w:r>
          </w:p>
          <w:p w14:paraId="7E82466A" w14:textId="77777777" w:rsidR="004337CA" w:rsidRPr="00BE5083" w:rsidRDefault="004337CA" w:rsidP="004337CA">
            <w:pPr>
              <w:pStyle w:val="DefaultText"/>
              <w:jc w:val="both"/>
              <w:rPr>
                <w:sz w:val="20"/>
                <w:szCs w:val="20"/>
              </w:rPr>
            </w:pPr>
            <w:r w:rsidRPr="00BE5083">
              <w:rPr>
                <w:sz w:val="20"/>
                <w:szCs w:val="20"/>
              </w:rPr>
              <w:t>Ficelles</w:t>
            </w:r>
          </w:p>
          <w:p w14:paraId="66D44BC3" w14:textId="77777777" w:rsidR="004337CA" w:rsidRPr="00BE5083" w:rsidRDefault="004337CA" w:rsidP="004337CA">
            <w:pPr>
              <w:pStyle w:val="DefaultText"/>
              <w:jc w:val="both"/>
              <w:rPr>
                <w:strike/>
                <w:sz w:val="20"/>
                <w:szCs w:val="20"/>
              </w:rPr>
            </w:pPr>
            <w:r w:rsidRPr="00BE5083">
              <w:rPr>
                <w:sz w:val="20"/>
                <w:szCs w:val="20"/>
              </w:rPr>
              <w:t>Feuilles pour écrire</w:t>
            </w:r>
          </w:p>
          <w:p w14:paraId="796B7065" w14:textId="77777777" w:rsidR="004337CA" w:rsidRPr="00BE5083" w:rsidRDefault="004337CA" w:rsidP="004337CA">
            <w:pPr>
              <w:pStyle w:val="DefaultText"/>
              <w:jc w:val="both"/>
              <w:rPr>
                <w:sz w:val="20"/>
                <w:szCs w:val="20"/>
              </w:rPr>
            </w:pPr>
            <w:r w:rsidRPr="00BE5083">
              <w:rPr>
                <w:strike/>
                <w:sz w:val="20"/>
                <w:szCs w:val="20"/>
              </w:rPr>
              <w:t>Frisbee (2)</w:t>
            </w:r>
          </w:p>
          <w:p w14:paraId="29C3DCDC" w14:textId="77777777" w:rsidR="004337CA" w:rsidRPr="00BE5083" w:rsidRDefault="004337CA" w:rsidP="004337CA">
            <w:pPr>
              <w:pStyle w:val="DefaultText"/>
              <w:jc w:val="both"/>
              <w:rPr>
                <w:sz w:val="20"/>
                <w:szCs w:val="20"/>
              </w:rPr>
            </w:pPr>
            <w:r w:rsidRPr="00BE5083">
              <w:rPr>
                <w:sz w:val="20"/>
                <w:szCs w:val="20"/>
              </w:rPr>
              <w:t>Sifflet</w:t>
            </w:r>
          </w:p>
          <w:p w14:paraId="59FCBBA9" w14:textId="77777777" w:rsidR="004337CA" w:rsidRPr="00BE5083" w:rsidRDefault="004337CA" w:rsidP="004337CA">
            <w:pPr>
              <w:pStyle w:val="DefaultText"/>
              <w:jc w:val="both"/>
              <w:rPr>
                <w:sz w:val="20"/>
                <w:szCs w:val="20"/>
              </w:rPr>
            </w:pPr>
            <w:r w:rsidRPr="00BE5083">
              <w:rPr>
                <w:sz w:val="20"/>
                <w:szCs w:val="20"/>
              </w:rPr>
              <w:t>Fanions</w:t>
            </w:r>
          </w:p>
          <w:p w14:paraId="4FB83722" w14:textId="77777777" w:rsidR="004337CA" w:rsidRPr="00BE5083" w:rsidRDefault="004337CA" w:rsidP="004337CA">
            <w:pPr>
              <w:pStyle w:val="DefaultText"/>
              <w:jc w:val="both"/>
              <w:rPr>
                <w:sz w:val="20"/>
                <w:szCs w:val="20"/>
              </w:rPr>
            </w:pPr>
            <w:r w:rsidRPr="00BE5083">
              <w:rPr>
                <w:sz w:val="20"/>
                <w:szCs w:val="20"/>
              </w:rPr>
              <w:t>Balles de pingpong</w:t>
            </w:r>
          </w:p>
          <w:p w14:paraId="6927ED0A" w14:textId="77777777" w:rsidR="004337CA" w:rsidRPr="00BE5083" w:rsidRDefault="004337CA" w:rsidP="004337CA">
            <w:pPr>
              <w:pStyle w:val="DefaultText"/>
              <w:jc w:val="both"/>
              <w:rPr>
                <w:sz w:val="20"/>
                <w:szCs w:val="20"/>
              </w:rPr>
            </w:pPr>
          </w:p>
          <w:p w14:paraId="3BBD82BB" w14:textId="77777777" w:rsidR="004337CA" w:rsidRPr="00BE5083" w:rsidRDefault="004337CA" w:rsidP="004337CA">
            <w:pPr>
              <w:pStyle w:val="DefaultText"/>
              <w:jc w:val="both"/>
              <w:rPr>
                <w:strike/>
                <w:sz w:val="20"/>
                <w:szCs w:val="20"/>
              </w:rPr>
            </w:pPr>
            <w:r w:rsidRPr="00BE5083">
              <w:rPr>
                <w:b/>
                <w:sz w:val="20"/>
                <w:szCs w:val="20"/>
                <w:u w:val="single"/>
              </w:rPr>
              <w:t>Bricolage :</w:t>
            </w:r>
          </w:p>
          <w:p w14:paraId="704D2190" w14:textId="77777777" w:rsidR="004337CA" w:rsidRPr="00BE5083" w:rsidRDefault="004337CA" w:rsidP="004337CA">
            <w:pPr>
              <w:pStyle w:val="DefaultText"/>
              <w:jc w:val="both"/>
              <w:rPr>
                <w:sz w:val="20"/>
                <w:szCs w:val="20"/>
              </w:rPr>
            </w:pPr>
            <w:r w:rsidRPr="00BE5083">
              <w:rPr>
                <w:strike/>
                <w:sz w:val="20"/>
                <w:szCs w:val="20"/>
              </w:rPr>
              <w:t>Papier à construction</w:t>
            </w:r>
          </w:p>
          <w:p w14:paraId="5A0D8526" w14:textId="77777777" w:rsidR="004337CA" w:rsidRPr="00BE5083" w:rsidRDefault="004337CA" w:rsidP="004337CA">
            <w:pPr>
              <w:pStyle w:val="DefaultText"/>
              <w:jc w:val="both"/>
              <w:rPr>
                <w:strike/>
                <w:sz w:val="20"/>
                <w:szCs w:val="20"/>
              </w:rPr>
            </w:pPr>
            <w:r w:rsidRPr="00BE5083">
              <w:rPr>
                <w:sz w:val="20"/>
                <w:szCs w:val="20"/>
              </w:rPr>
              <w:t>Papier collants et tape tout usage</w:t>
            </w:r>
          </w:p>
          <w:p w14:paraId="53B9FBF6" w14:textId="77777777" w:rsidR="004337CA" w:rsidRPr="00BE5083" w:rsidRDefault="004337CA" w:rsidP="004337CA">
            <w:pPr>
              <w:pStyle w:val="DefaultText"/>
              <w:jc w:val="both"/>
              <w:rPr>
                <w:sz w:val="20"/>
                <w:szCs w:val="20"/>
              </w:rPr>
            </w:pPr>
            <w:r w:rsidRPr="00BE5083">
              <w:rPr>
                <w:strike/>
                <w:sz w:val="20"/>
                <w:szCs w:val="20"/>
              </w:rPr>
              <w:t>Peinture et pinceaux</w:t>
            </w:r>
          </w:p>
          <w:p w14:paraId="2104018F" w14:textId="77777777" w:rsidR="004337CA" w:rsidRPr="00BE5083" w:rsidRDefault="004337CA" w:rsidP="004337CA">
            <w:pPr>
              <w:pStyle w:val="DefaultText"/>
              <w:jc w:val="both"/>
              <w:rPr>
                <w:sz w:val="20"/>
                <w:szCs w:val="20"/>
              </w:rPr>
            </w:pPr>
            <w:r w:rsidRPr="00BE5083">
              <w:rPr>
                <w:sz w:val="20"/>
                <w:szCs w:val="20"/>
              </w:rPr>
              <w:t>Coffre à bricolage</w:t>
            </w:r>
          </w:p>
          <w:p w14:paraId="31BC81B9" w14:textId="77777777" w:rsidR="004337CA" w:rsidRPr="00BE5083" w:rsidRDefault="004337CA" w:rsidP="004337CA">
            <w:pPr>
              <w:pStyle w:val="DefaultText"/>
              <w:jc w:val="both"/>
              <w:rPr>
                <w:sz w:val="20"/>
                <w:szCs w:val="20"/>
              </w:rPr>
            </w:pPr>
            <w:r w:rsidRPr="00BE5083">
              <w:rPr>
                <w:sz w:val="20"/>
                <w:szCs w:val="20"/>
              </w:rPr>
              <w:t>Cartons pour lunettes</w:t>
            </w:r>
          </w:p>
          <w:p w14:paraId="27C96795" w14:textId="77777777" w:rsidR="004337CA" w:rsidRPr="00BE5083" w:rsidRDefault="004337CA" w:rsidP="004337CA">
            <w:pPr>
              <w:pStyle w:val="DefaultText"/>
              <w:jc w:val="both"/>
              <w:rPr>
                <w:sz w:val="20"/>
                <w:szCs w:val="20"/>
              </w:rPr>
            </w:pPr>
            <w:r w:rsidRPr="00BE5083">
              <w:rPr>
                <w:sz w:val="20"/>
                <w:szCs w:val="20"/>
              </w:rPr>
              <w:t>Plastiques transparents verts et rouge</w:t>
            </w:r>
          </w:p>
          <w:p w14:paraId="74977CA4" w14:textId="77777777" w:rsidR="004337CA" w:rsidRPr="00BE5083" w:rsidRDefault="004337CA" w:rsidP="004337CA">
            <w:pPr>
              <w:pStyle w:val="DefaultText"/>
              <w:jc w:val="both"/>
              <w:rPr>
                <w:sz w:val="20"/>
                <w:szCs w:val="20"/>
              </w:rPr>
            </w:pPr>
            <w:r w:rsidRPr="00BE5083">
              <w:rPr>
                <w:sz w:val="20"/>
                <w:szCs w:val="20"/>
              </w:rPr>
              <w:t>Ciseaux</w:t>
            </w:r>
          </w:p>
          <w:p w14:paraId="7295A4A6" w14:textId="77777777" w:rsidR="004337CA" w:rsidRPr="00BE5083" w:rsidRDefault="004337CA" w:rsidP="004337CA">
            <w:pPr>
              <w:pStyle w:val="DefaultText"/>
              <w:jc w:val="both"/>
              <w:rPr>
                <w:b/>
                <w:sz w:val="20"/>
                <w:szCs w:val="20"/>
                <w:u w:val="single"/>
              </w:rPr>
            </w:pPr>
            <w:r w:rsidRPr="00BE5083">
              <w:rPr>
                <w:sz w:val="20"/>
                <w:szCs w:val="20"/>
              </w:rPr>
              <w:t>Bâtons pop sicle</w:t>
            </w:r>
          </w:p>
          <w:p w14:paraId="71DA64EB" w14:textId="77777777" w:rsidR="004337CA" w:rsidRPr="00BE5083" w:rsidRDefault="004337CA" w:rsidP="004337CA">
            <w:pPr>
              <w:pStyle w:val="DefaultText"/>
              <w:jc w:val="both"/>
              <w:rPr>
                <w:b/>
                <w:sz w:val="20"/>
                <w:szCs w:val="20"/>
                <w:u w:val="single"/>
              </w:rPr>
            </w:pPr>
          </w:p>
          <w:p w14:paraId="625E8BDF" w14:textId="77777777" w:rsidR="004337CA" w:rsidRPr="00BE5083" w:rsidRDefault="004337CA" w:rsidP="004337CA">
            <w:pPr>
              <w:pStyle w:val="DefaultText"/>
              <w:jc w:val="both"/>
              <w:rPr>
                <w:sz w:val="20"/>
                <w:szCs w:val="20"/>
              </w:rPr>
            </w:pPr>
            <w:r w:rsidRPr="00BE5083">
              <w:rPr>
                <w:b/>
                <w:sz w:val="20"/>
                <w:szCs w:val="20"/>
                <w:u w:val="single"/>
              </w:rPr>
              <w:t>Hygiène :</w:t>
            </w:r>
          </w:p>
          <w:p w14:paraId="6028D7A1" w14:textId="77777777" w:rsidR="004337CA" w:rsidRPr="00BE5083" w:rsidRDefault="004337CA" w:rsidP="004337CA">
            <w:pPr>
              <w:rPr>
                <w:sz w:val="20"/>
                <w:szCs w:val="20"/>
              </w:rPr>
            </w:pPr>
            <w:r w:rsidRPr="00BE5083">
              <w:rPr>
                <w:sz w:val="20"/>
                <w:szCs w:val="20"/>
              </w:rPr>
              <w:t>Papier de toilette</w:t>
            </w:r>
          </w:p>
          <w:p w14:paraId="19E531BA" w14:textId="77777777" w:rsidR="004337CA" w:rsidRPr="00BE5083" w:rsidRDefault="004337CA" w:rsidP="004337CA">
            <w:pPr>
              <w:pStyle w:val="DefaultText"/>
              <w:jc w:val="both"/>
              <w:rPr>
                <w:sz w:val="20"/>
                <w:szCs w:val="20"/>
              </w:rPr>
            </w:pPr>
            <w:r w:rsidRPr="00BE5083">
              <w:rPr>
                <w:sz w:val="20"/>
                <w:szCs w:val="20"/>
              </w:rPr>
              <w:t>Sacs de plastiques (bottes)</w:t>
            </w:r>
          </w:p>
          <w:p w14:paraId="08B1782D" w14:textId="77777777" w:rsidR="004337CA" w:rsidRPr="00BE5083" w:rsidRDefault="004337CA" w:rsidP="004337CA">
            <w:pPr>
              <w:pStyle w:val="DefaultText"/>
              <w:jc w:val="both"/>
              <w:rPr>
                <w:sz w:val="20"/>
                <w:szCs w:val="20"/>
              </w:rPr>
            </w:pPr>
            <w:r w:rsidRPr="00BE5083">
              <w:rPr>
                <w:sz w:val="20"/>
                <w:szCs w:val="20"/>
              </w:rPr>
              <w:t>Linges à vaisselle</w:t>
            </w:r>
          </w:p>
          <w:p w14:paraId="1B5C1464" w14:textId="77777777" w:rsidR="004337CA" w:rsidRPr="00BE5083" w:rsidRDefault="004337CA" w:rsidP="004337CA">
            <w:pPr>
              <w:rPr>
                <w:sz w:val="20"/>
                <w:szCs w:val="20"/>
              </w:rPr>
            </w:pPr>
            <w:r w:rsidRPr="00BE5083">
              <w:rPr>
                <w:sz w:val="20"/>
                <w:szCs w:val="20"/>
              </w:rPr>
              <w:t>Savon à vaisselle</w:t>
            </w:r>
          </w:p>
          <w:p w14:paraId="36870317" w14:textId="77777777" w:rsidR="004337CA" w:rsidRPr="00BE5083" w:rsidRDefault="004337CA" w:rsidP="004337CA">
            <w:pPr>
              <w:pStyle w:val="DefaultText"/>
              <w:jc w:val="both"/>
            </w:pPr>
            <w:r w:rsidRPr="00BE5083">
              <w:rPr>
                <w:sz w:val="20"/>
                <w:szCs w:val="20"/>
              </w:rPr>
              <w:t>Serviettes humides féminines</w:t>
            </w:r>
          </w:p>
        </w:tc>
      </w:tr>
    </w:tbl>
    <w:p w14:paraId="14977150" w14:textId="77777777" w:rsidR="004337CA" w:rsidRDefault="004337CA" w:rsidP="004337CA">
      <w:pPr>
        <w:pStyle w:val="DefaultText"/>
        <w:tabs>
          <w:tab w:val="left" w:pos="4750"/>
        </w:tabs>
        <w:rPr>
          <w:sz w:val="20"/>
          <w:szCs w:val="20"/>
        </w:rPr>
      </w:pPr>
    </w:p>
    <w:p w14:paraId="10E2D811" w14:textId="77777777" w:rsidR="000C719C" w:rsidRDefault="000C719C" w:rsidP="004337CA">
      <w:pPr>
        <w:pStyle w:val="DefaultText"/>
        <w:tabs>
          <w:tab w:val="left" w:pos="4750"/>
        </w:tabs>
        <w:rPr>
          <w:sz w:val="20"/>
          <w:szCs w:val="20"/>
        </w:rPr>
      </w:pPr>
    </w:p>
    <w:p w14:paraId="6987BB05" w14:textId="77777777" w:rsidR="000C719C" w:rsidRDefault="000C719C" w:rsidP="004337CA">
      <w:pPr>
        <w:pStyle w:val="DefaultText"/>
        <w:tabs>
          <w:tab w:val="left" w:pos="4750"/>
        </w:tabs>
        <w:rPr>
          <w:sz w:val="20"/>
          <w:szCs w:val="20"/>
        </w:rPr>
      </w:pPr>
    </w:p>
    <w:p w14:paraId="171EAD86" w14:textId="77777777" w:rsidR="000C719C" w:rsidRPr="000C719C" w:rsidRDefault="000C719C" w:rsidP="000C719C">
      <w:pPr>
        <w:pStyle w:val="Titre2"/>
        <w:jc w:val="center"/>
        <w:rPr>
          <w:u w:val="single"/>
        </w:rPr>
      </w:pPr>
      <w:bookmarkStart w:id="34" w:name="_Toc458465228"/>
      <w:r w:rsidRPr="000C719C">
        <w:rPr>
          <w:u w:val="single"/>
        </w:rPr>
        <w:lastRenderedPageBreak/>
        <w:t>LISTE DE MATÉRIEL DES JEUNES (hiver)</w:t>
      </w:r>
      <w:bookmarkEnd w:id="34"/>
    </w:p>
    <w:p w14:paraId="0EF3A714" w14:textId="77777777" w:rsidR="000C719C" w:rsidRPr="00BE5083" w:rsidRDefault="000C719C" w:rsidP="000C719C">
      <w:pPr>
        <w:jc w:val="both"/>
        <w:rPr>
          <w:b/>
          <w:sz w:val="20"/>
          <w:szCs w:val="20"/>
          <w:u w:val="single"/>
        </w:rPr>
      </w:pPr>
      <w:r w:rsidRPr="00BE5083">
        <w:rPr>
          <w:b/>
          <w:sz w:val="20"/>
          <w:szCs w:val="20"/>
        </w:rPr>
        <w:t>L’arrivée se fait en UNIFORME.  La jeune doit avoir avec lui, une copie de sa carte d’ASSURANCE MALADIE, sa fiche santé, son autorisation et ses médicaments.</w:t>
      </w:r>
    </w:p>
    <w:tbl>
      <w:tblPr>
        <w:tblW w:w="0" w:type="auto"/>
        <w:tblInd w:w="-15" w:type="dxa"/>
        <w:tblLayout w:type="fixed"/>
        <w:tblLook w:val="0000" w:firstRow="0" w:lastRow="0" w:firstColumn="0" w:lastColumn="0" w:noHBand="0" w:noVBand="0"/>
      </w:tblPr>
      <w:tblGrid>
        <w:gridCol w:w="4750"/>
        <w:gridCol w:w="4780"/>
      </w:tblGrid>
      <w:tr w:rsidR="000C719C" w:rsidRPr="00BE5083" w14:paraId="76214AA3" w14:textId="77777777" w:rsidTr="00FF0D81">
        <w:tc>
          <w:tcPr>
            <w:tcW w:w="4750" w:type="dxa"/>
            <w:tcBorders>
              <w:top w:val="single" w:sz="4" w:space="0" w:color="000000"/>
              <w:left w:val="single" w:sz="4" w:space="0" w:color="000000"/>
              <w:bottom w:val="single" w:sz="4" w:space="0" w:color="000000"/>
            </w:tcBorders>
            <w:shd w:val="clear" w:color="auto" w:fill="auto"/>
          </w:tcPr>
          <w:p w14:paraId="345D62FD" w14:textId="77777777" w:rsidR="000C719C" w:rsidRPr="000C71E2" w:rsidRDefault="000C719C" w:rsidP="00FF0D81">
            <w:pPr>
              <w:pStyle w:val="DefaultText"/>
              <w:tabs>
                <w:tab w:val="left" w:pos="4750"/>
              </w:tabs>
            </w:pPr>
            <w:r w:rsidRPr="000C71E2">
              <w:rPr>
                <w:b/>
                <w:u w:val="single"/>
              </w:rPr>
              <w:t>VÊTEMENTS CHAUDS</w:t>
            </w:r>
          </w:p>
          <w:p w14:paraId="7DAB4AA4" w14:textId="77777777" w:rsidR="000C719C" w:rsidRPr="000C71E2" w:rsidRDefault="000C719C" w:rsidP="00FF0D81">
            <w:pPr>
              <w:pStyle w:val="DefaultText"/>
              <w:tabs>
                <w:tab w:val="left" w:pos="4750"/>
              </w:tabs>
            </w:pPr>
            <w:r w:rsidRPr="000C71E2">
              <w:t>Ensemble de neige (pantalon &amp; manteau)</w:t>
            </w:r>
          </w:p>
          <w:p w14:paraId="2F5B6167" w14:textId="77777777" w:rsidR="000C719C" w:rsidRPr="000C71E2" w:rsidRDefault="000C719C" w:rsidP="00FF0D81">
            <w:pPr>
              <w:pStyle w:val="DefaultText"/>
              <w:tabs>
                <w:tab w:val="left" w:pos="4750"/>
              </w:tabs>
            </w:pPr>
            <w:r w:rsidRPr="000C71E2">
              <w:t>Tuques (2)</w:t>
            </w:r>
          </w:p>
          <w:p w14:paraId="5FB46E94" w14:textId="77777777" w:rsidR="000C719C" w:rsidRPr="000C71E2" w:rsidRDefault="000C719C" w:rsidP="00FF0D81">
            <w:pPr>
              <w:pStyle w:val="DefaultText"/>
              <w:tabs>
                <w:tab w:val="left" w:pos="4750"/>
              </w:tabs>
            </w:pPr>
            <w:r w:rsidRPr="000C71E2">
              <w:t>Caches cou ou foulard (2)</w:t>
            </w:r>
          </w:p>
          <w:p w14:paraId="28030C84" w14:textId="77777777" w:rsidR="000C719C" w:rsidRPr="000C71E2" w:rsidRDefault="000C719C" w:rsidP="00FF0D81">
            <w:pPr>
              <w:pStyle w:val="DefaultText"/>
              <w:tabs>
                <w:tab w:val="left" w:pos="90"/>
              </w:tabs>
            </w:pPr>
            <w:r w:rsidRPr="000C71E2">
              <w:t>Mitaines chaudes et imperméables (2-3)</w:t>
            </w:r>
          </w:p>
          <w:p w14:paraId="1803FB3F" w14:textId="77777777" w:rsidR="000C719C" w:rsidRPr="000C71E2" w:rsidRDefault="000C719C" w:rsidP="00FF0D81">
            <w:pPr>
              <w:pStyle w:val="DefaultText"/>
              <w:tabs>
                <w:tab w:val="left" w:pos="90"/>
              </w:tabs>
            </w:pPr>
            <w:r w:rsidRPr="000C71E2">
              <w:t>Bottes chaudes et 2 paires de feutre</w:t>
            </w:r>
          </w:p>
          <w:p w14:paraId="6BCA6AD0" w14:textId="77777777" w:rsidR="000C719C" w:rsidRPr="000C71E2" w:rsidRDefault="000C719C" w:rsidP="00FF0D81">
            <w:pPr>
              <w:pStyle w:val="DefaultText"/>
              <w:tabs>
                <w:tab w:val="left" w:pos="90"/>
              </w:tabs>
              <w:rPr>
                <w:b/>
                <w:u w:val="single"/>
              </w:rPr>
            </w:pPr>
            <w:r w:rsidRPr="000C71E2">
              <w:t>Sacs de plastiques (pour bottes) (4)</w:t>
            </w:r>
          </w:p>
          <w:p w14:paraId="4F709FFA" w14:textId="77777777" w:rsidR="000C719C" w:rsidRPr="000C71E2" w:rsidRDefault="000C719C" w:rsidP="00FF0D81">
            <w:pPr>
              <w:pStyle w:val="DefaultText"/>
              <w:tabs>
                <w:tab w:val="left" w:pos="4750"/>
              </w:tabs>
              <w:spacing w:before="120"/>
            </w:pPr>
            <w:r w:rsidRPr="000C71E2">
              <w:rPr>
                <w:b/>
                <w:u w:val="single"/>
              </w:rPr>
              <w:t>VÊTEMENTS RÉGULIERS</w:t>
            </w:r>
          </w:p>
          <w:p w14:paraId="2EB621BF" w14:textId="77777777" w:rsidR="000C719C" w:rsidRPr="000C71E2" w:rsidRDefault="000C719C" w:rsidP="00FF0D81">
            <w:pPr>
              <w:pStyle w:val="DefaultText"/>
              <w:tabs>
                <w:tab w:val="left" w:pos="90"/>
              </w:tabs>
            </w:pPr>
            <w:r w:rsidRPr="000C71E2">
              <w:t>Sous-vêtements (3)</w:t>
            </w:r>
          </w:p>
          <w:p w14:paraId="1C3973C1" w14:textId="77777777" w:rsidR="000C719C" w:rsidRPr="000C71E2" w:rsidRDefault="000C719C" w:rsidP="00FF0D81">
            <w:pPr>
              <w:pStyle w:val="DefaultText"/>
              <w:tabs>
                <w:tab w:val="left" w:pos="90"/>
              </w:tabs>
            </w:pPr>
            <w:r w:rsidRPr="000C71E2">
              <w:t>Sous-vêtements longs (2)</w:t>
            </w:r>
          </w:p>
          <w:p w14:paraId="631A8502" w14:textId="77777777" w:rsidR="000C719C" w:rsidRPr="000C71E2" w:rsidRDefault="000C719C" w:rsidP="00FF0D81">
            <w:pPr>
              <w:pStyle w:val="DefaultText"/>
              <w:tabs>
                <w:tab w:val="left" w:pos="4750"/>
              </w:tabs>
            </w:pPr>
            <w:r w:rsidRPr="000C71E2">
              <w:t>Paires de bas de laine (2-3)</w:t>
            </w:r>
          </w:p>
          <w:p w14:paraId="0B6D8C06" w14:textId="77777777" w:rsidR="000C719C" w:rsidRPr="000C71E2" w:rsidRDefault="000C719C" w:rsidP="00FF0D81">
            <w:pPr>
              <w:pStyle w:val="DefaultText"/>
              <w:tabs>
                <w:tab w:val="left" w:pos="4750"/>
              </w:tabs>
            </w:pPr>
            <w:r w:rsidRPr="000C71E2">
              <w:t>Paires de bas ordinaires (3-4)</w:t>
            </w:r>
          </w:p>
          <w:p w14:paraId="04A1840C" w14:textId="77777777" w:rsidR="000C719C" w:rsidRPr="000C71E2" w:rsidRDefault="000C719C" w:rsidP="00FF0D81">
            <w:pPr>
              <w:pStyle w:val="DefaultText"/>
              <w:tabs>
                <w:tab w:val="left" w:pos="4750"/>
              </w:tabs>
            </w:pPr>
            <w:r w:rsidRPr="000C71E2">
              <w:t>Pantalons (2-3)</w:t>
            </w:r>
          </w:p>
          <w:p w14:paraId="435366DF" w14:textId="77777777" w:rsidR="000C719C" w:rsidRPr="000C71E2" w:rsidRDefault="000C719C" w:rsidP="00FF0D81">
            <w:pPr>
              <w:pStyle w:val="DefaultText"/>
              <w:tabs>
                <w:tab w:val="left" w:pos="4750"/>
              </w:tabs>
            </w:pPr>
            <w:r w:rsidRPr="000C71E2">
              <w:t>T-shirts (2-3)</w:t>
            </w:r>
          </w:p>
          <w:p w14:paraId="719E60C9" w14:textId="77777777" w:rsidR="000C719C" w:rsidRPr="000C71E2" w:rsidRDefault="000C719C" w:rsidP="00FF0D81">
            <w:pPr>
              <w:pStyle w:val="DefaultText"/>
              <w:tabs>
                <w:tab w:val="left" w:pos="4750"/>
              </w:tabs>
            </w:pPr>
            <w:r w:rsidRPr="000C71E2">
              <w:t>Chandails chauds (2-3)</w:t>
            </w:r>
          </w:p>
          <w:p w14:paraId="63F3EED0" w14:textId="77777777" w:rsidR="000C719C" w:rsidRPr="000C71E2" w:rsidRDefault="000C719C" w:rsidP="00FF0D81">
            <w:pPr>
              <w:pStyle w:val="DefaultText"/>
              <w:tabs>
                <w:tab w:val="left" w:pos="4750"/>
              </w:tabs>
            </w:pPr>
            <w:r w:rsidRPr="000C71E2">
              <w:t>Pyjama (1-2)</w:t>
            </w:r>
          </w:p>
          <w:p w14:paraId="201D7BB4" w14:textId="77777777" w:rsidR="000C719C" w:rsidRPr="000C71E2" w:rsidRDefault="000C719C" w:rsidP="00FF0D81">
            <w:pPr>
              <w:pStyle w:val="DefaultText"/>
              <w:tabs>
                <w:tab w:val="left" w:pos="4750"/>
              </w:tabs>
            </w:pPr>
            <w:r w:rsidRPr="000C71E2">
              <w:t xml:space="preserve">T-shirt </w:t>
            </w:r>
            <w:r>
              <w:t>d’unité</w:t>
            </w:r>
            <w:r w:rsidRPr="000C71E2">
              <w:t xml:space="preserve"> </w:t>
            </w:r>
            <w:r>
              <w:t xml:space="preserve">ou </w:t>
            </w:r>
            <w:r w:rsidRPr="000C71E2">
              <w:t xml:space="preserve">du </w:t>
            </w:r>
            <w:r>
              <w:t xml:space="preserve">groupe </w:t>
            </w:r>
          </w:p>
          <w:p w14:paraId="261F6F93" w14:textId="77777777" w:rsidR="000C719C" w:rsidRPr="000C71E2" w:rsidRDefault="000C719C" w:rsidP="00FF0D81">
            <w:pPr>
              <w:pStyle w:val="DefaultText"/>
              <w:tabs>
                <w:tab w:val="left" w:pos="4750"/>
              </w:tabs>
            </w:pPr>
            <w:r w:rsidRPr="000C71E2">
              <w:t>Espadrilles</w:t>
            </w:r>
          </w:p>
          <w:p w14:paraId="1F08234F" w14:textId="77777777" w:rsidR="000C719C" w:rsidRPr="000C71E2" w:rsidRDefault="000C719C" w:rsidP="00FF0D81">
            <w:pPr>
              <w:pStyle w:val="DefaultText"/>
              <w:tabs>
                <w:tab w:val="left" w:pos="4750"/>
              </w:tabs>
              <w:rPr>
                <w:b/>
                <w:u w:val="single"/>
              </w:rPr>
            </w:pPr>
            <w:r w:rsidRPr="000C71E2">
              <w:t>Pantoufles</w:t>
            </w:r>
          </w:p>
          <w:p w14:paraId="163F5D6D" w14:textId="77777777" w:rsidR="000C719C" w:rsidRPr="000C71E2" w:rsidRDefault="000C719C" w:rsidP="00FF0D81">
            <w:pPr>
              <w:pStyle w:val="DefaultText"/>
              <w:tabs>
                <w:tab w:val="left" w:pos="4750"/>
              </w:tabs>
              <w:spacing w:before="120"/>
            </w:pPr>
            <w:r w:rsidRPr="000C71E2">
              <w:rPr>
                <w:b/>
                <w:u w:val="single"/>
              </w:rPr>
              <w:t>ARTICLES DE TOILETTES</w:t>
            </w:r>
          </w:p>
          <w:p w14:paraId="17EFDC44" w14:textId="77777777" w:rsidR="000C719C" w:rsidRPr="000C71E2" w:rsidRDefault="000C719C" w:rsidP="00FF0D81">
            <w:pPr>
              <w:pStyle w:val="DefaultText"/>
              <w:tabs>
                <w:tab w:val="left" w:pos="4750"/>
              </w:tabs>
              <w:rPr>
                <w:color w:val="000000"/>
              </w:rPr>
            </w:pPr>
            <w:r w:rsidRPr="000C71E2">
              <w:t>Débarbouillettes (2)</w:t>
            </w:r>
          </w:p>
          <w:p w14:paraId="67E1E2FC" w14:textId="77777777" w:rsidR="000C719C" w:rsidRPr="000C71E2" w:rsidRDefault="000C719C" w:rsidP="00FF0D81">
            <w:pPr>
              <w:pStyle w:val="DefaultText"/>
              <w:tabs>
                <w:tab w:val="left" w:pos="4750"/>
              </w:tabs>
            </w:pPr>
            <w:r w:rsidRPr="000C71E2">
              <w:rPr>
                <w:color w:val="000000"/>
              </w:rPr>
              <w:t>Grande serviette (1)</w:t>
            </w:r>
          </w:p>
          <w:p w14:paraId="5FCDC5EC" w14:textId="77777777" w:rsidR="000C719C" w:rsidRPr="000C71E2" w:rsidRDefault="000C719C" w:rsidP="00FF0D81">
            <w:pPr>
              <w:pStyle w:val="DefaultText"/>
              <w:tabs>
                <w:tab w:val="left" w:pos="4750"/>
              </w:tabs>
              <w:rPr>
                <w:strike/>
                <w:color w:val="000000"/>
              </w:rPr>
            </w:pPr>
            <w:r w:rsidRPr="000C71E2">
              <w:t>Savon</w:t>
            </w:r>
          </w:p>
          <w:p w14:paraId="742EC98B" w14:textId="77777777" w:rsidR="000C719C" w:rsidRPr="000C71E2" w:rsidRDefault="000C719C" w:rsidP="00FF0D81">
            <w:pPr>
              <w:pStyle w:val="DefaultText"/>
              <w:tabs>
                <w:tab w:val="left" w:pos="4750"/>
              </w:tabs>
            </w:pPr>
            <w:r w:rsidRPr="000C71E2">
              <w:rPr>
                <w:color w:val="000000"/>
              </w:rPr>
              <w:t>Shampoing</w:t>
            </w:r>
          </w:p>
          <w:p w14:paraId="41F6DF65" w14:textId="77777777" w:rsidR="000C719C" w:rsidRPr="000C71E2" w:rsidRDefault="000C719C" w:rsidP="00FF0D81">
            <w:pPr>
              <w:pStyle w:val="DefaultText"/>
              <w:tabs>
                <w:tab w:val="left" w:pos="4750"/>
              </w:tabs>
            </w:pPr>
            <w:r w:rsidRPr="000C71E2">
              <w:t>Brosse à dents et dentifrice</w:t>
            </w:r>
          </w:p>
          <w:p w14:paraId="36E4EFF2" w14:textId="77777777" w:rsidR="000C719C" w:rsidRPr="000C71E2" w:rsidRDefault="000C719C" w:rsidP="00FF0D81">
            <w:pPr>
              <w:pStyle w:val="DefaultText"/>
              <w:tabs>
                <w:tab w:val="left" w:pos="4750"/>
              </w:tabs>
            </w:pPr>
            <w:r w:rsidRPr="000C71E2">
              <w:t>Brosse à cheveux</w:t>
            </w:r>
          </w:p>
          <w:p w14:paraId="07D5F0FB" w14:textId="77777777" w:rsidR="000C719C" w:rsidRPr="000C71E2" w:rsidRDefault="000C719C" w:rsidP="00FF0D81">
            <w:pPr>
              <w:pStyle w:val="DefaultText"/>
              <w:tabs>
                <w:tab w:val="left" w:pos="4750"/>
              </w:tabs>
            </w:pPr>
            <w:r w:rsidRPr="000C71E2">
              <w:t>Élastiques pour cheveux (pour les filles)</w:t>
            </w:r>
          </w:p>
          <w:p w14:paraId="358A8D66" w14:textId="77777777" w:rsidR="000C719C" w:rsidRPr="000C71E2" w:rsidRDefault="000C719C" w:rsidP="00FF0D81">
            <w:pPr>
              <w:pStyle w:val="DefaultText"/>
              <w:tabs>
                <w:tab w:val="left" w:pos="4750"/>
              </w:tabs>
            </w:pPr>
            <w:r w:rsidRPr="000C71E2">
              <w:t>Serviettes hygiéniques (pour les filles)</w:t>
            </w:r>
          </w:p>
          <w:p w14:paraId="1F5F4F15" w14:textId="77777777" w:rsidR="000C719C" w:rsidRPr="000C71E2" w:rsidRDefault="000C719C" w:rsidP="00FF0D81">
            <w:pPr>
              <w:pStyle w:val="DefaultText"/>
              <w:tabs>
                <w:tab w:val="left" w:pos="4750"/>
              </w:tabs>
            </w:pPr>
            <w:r w:rsidRPr="000C71E2">
              <w:t>Papiers mouchoir (Kleenex)</w:t>
            </w:r>
          </w:p>
          <w:p w14:paraId="2669A7FB" w14:textId="77777777" w:rsidR="000C719C" w:rsidRPr="000C71E2" w:rsidRDefault="000C719C" w:rsidP="00FF0D81">
            <w:pPr>
              <w:pStyle w:val="DefaultText"/>
              <w:tabs>
                <w:tab w:val="left" w:pos="4750"/>
              </w:tabs>
            </w:pPr>
            <w:r w:rsidRPr="000C71E2">
              <w:t xml:space="preserve">Baume à lèvres (genre </w:t>
            </w:r>
            <w:proofErr w:type="spellStart"/>
            <w:r w:rsidRPr="000C71E2">
              <w:rPr>
                <w:b/>
              </w:rPr>
              <w:t>Lipsil</w:t>
            </w:r>
            <w:proofErr w:type="spellEnd"/>
            <w:r w:rsidRPr="000C71E2">
              <w:rPr>
                <w:b/>
              </w:rPr>
              <w:t>)</w:t>
            </w:r>
          </w:p>
          <w:p w14:paraId="3E5E095F" w14:textId="77777777" w:rsidR="000C719C" w:rsidRPr="000C71E2" w:rsidRDefault="000C719C" w:rsidP="00FF0D81">
            <w:pPr>
              <w:pStyle w:val="DefaultText"/>
              <w:tabs>
                <w:tab w:val="left" w:pos="4750"/>
              </w:tabs>
            </w:pPr>
            <w:r w:rsidRPr="000C71E2">
              <w:t>Crème solaire</w:t>
            </w:r>
          </w:p>
          <w:p w14:paraId="389A5C67" w14:textId="77777777" w:rsidR="000C719C" w:rsidRPr="000C71E2" w:rsidRDefault="000C719C" w:rsidP="00FF0D81">
            <w:pPr>
              <w:pStyle w:val="DefaultText"/>
              <w:tabs>
                <w:tab w:val="left" w:pos="4750"/>
              </w:tabs>
            </w:pPr>
            <w:r w:rsidRPr="000C71E2">
              <w:t>Lunette de soleil (par chère)</w:t>
            </w:r>
          </w:p>
          <w:p w14:paraId="14D79B8F" w14:textId="77777777" w:rsidR="000C719C" w:rsidRPr="000C71E2" w:rsidRDefault="000C719C" w:rsidP="00FF0D81">
            <w:pPr>
              <w:pStyle w:val="DefaultText"/>
              <w:tabs>
                <w:tab w:val="left" w:pos="4750"/>
              </w:tabs>
              <w:rPr>
                <w:b/>
                <w:u w:val="single"/>
              </w:rPr>
            </w:pPr>
            <w:r w:rsidRPr="000C71E2">
              <w:t>Désodorisant</w:t>
            </w:r>
          </w:p>
        </w:tc>
        <w:tc>
          <w:tcPr>
            <w:tcW w:w="4780" w:type="dxa"/>
            <w:tcBorders>
              <w:top w:val="single" w:sz="4" w:space="0" w:color="000000"/>
              <w:left w:val="single" w:sz="4" w:space="0" w:color="000000"/>
              <w:bottom w:val="single" w:sz="4" w:space="0" w:color="000000"/>
              <w:right w:val="single" w:sz="4" w:space="0" w:color="000000"/>
            </w:tcBorders>
            <w:shd w:val="clear" w:color="auto" w:fill="auto"/>
          </w:tcPr>
          <w:p w14:paraId="2E778302" w14:textId="77777777" w:rsidR="000C719C" w:rsidRPr="000C71E2" w:rsidRDefault="000C719C" w:rsidP="00FF0D81">
            <w:pPr>
              <w:pStyle w:val="DefaultText"/>
              <w:tabs>
                <w:tab w:val="left" w:pos="4750"/>
              </w:tabs>
            </w:pPr>
            <w:r w:rsidRPr="000C71E2">
              <w:rPr>
                <w:b/>
                <w:u w:val="single"/>
              </w:rPr>
              <w:t>COUCHER</w:t>
            </w:r>
          </w:p>
          <w:p w14:paraId="39E9B733" w14:textId="77777777" w:rsidR="000C719C" w:rsidRPr="000C71E2" w:rsidRDefault="000C719C" w:rsidP="00FF0D81">
            <w:pPr>
              <w:pStyle w:val="DefaultText"/>
              <w:tabs>
                <w:tab w:val="left" w:pos="4750"/>
              </w:tabs>
            </w:pPr>
            <w:r w:rsidRPr="000C71E2">
              <w:t>Sac de couchage et oreiller</w:t>
            </w:r>
          </w:p>
          <w:p w14:paraId="5625E057" w14:textId="77777777" w:rsidR="000C719C" w:rsidRPr="000C71E2" w:rsidRDefault="000C719C" w:rsidP="00FF0D81">
            <w:pPr>
              <w:pStyle w:val="DefaultText"/>
              <w:tabs>
                <w:tab w:val="left" w:pos="4750"/>
              </w:tabs>
            </w:pPr>
            <w:r w:rsidRPr="000C71E2">
              <w:t>Matelas de sol</w:t>
            </w:r>
          </w:p>
          <w:p w14:paraId="061C4805" w14:textId="77777777" w:rsidR="000C719C" w:rsidRPr="000C71E2" w:rsidRDefault="000C719C" w:rsidP="00FF0D81">
            <w:pPr>
              <w:pStyle w:val="DefaultText"/>
              <w:tabs>
                <w:tab w:val="left" w:pos="4750"/>
              </w:tabs>
              <w:rPr>
                <w:b/>
                <w:u w:val="single"/>
              </w:rPr>
            </w:pPr>
            <w:r w:rsidRPr="000C71E2">
              <w:t>Couverture de camp</w:t>
            </w:r>
          </w:p>
          <w:p w14:paraId="06039633" w14:textId="77777777" w:rsidR="000C719C" w:rsidRPr="000C71E2" w:rsidRDefault="000C719C" w:rsidP="00FF0D81">
            <w:pPr>
              <w:pStyle w:val="DefaultText"/>
              <w:tabs>
                <w:tab w:val="left" w:pos="4750"/>
              </w:tabs>
              <w:spacing w:before="120"/>
            </w:pPr>
            <w:r w:rsidRPr="000C71E2">
              <w:rPr>
                <w:b/>
                <w:u w:val="single"/>
              </w:rPr>
              <w:t>AUTRES</w:t>
            </w:r>
          </w:p>
          <w:p w14:paraId="52A5E6B6" w14:textId="77777777" w:rsidR="000C719C" w:rsidRPr="000C71E2" w:rsidRDefault="000C719C" w:rsidP="00FF0D81">
            <w:pPr>
              <w:pStyle w:val="DefaultText"/>
              <w:tabs>
                <w:tab w:val="left" w:pos="4750"/>
              </w:tabs>
            </w:pPr>
            <w:r w:rsidRPr="000C71E2">
              <w:t>Gourde à eau</w:t>
            </w:r>
          </w:p>
          <w:p w14:paraId="4190B932" w14:textId="77777777" w:rsidR="000C719C" w:rsidRPr="000C71E2" w:rsidRDefault="000C719C" w:rsidP="00FF0D81">
            <w:pPr>
              <w:pStyle w:val="DefaultText"/>
              <w:tabs>
                <w:tab w:val="left" w:pos="4750"/>
              </w:tabs>
            </w:pPr>
            <w:r w:rsidRPr="000C71E2">
              <w:t>Carnet de chants</w:t>
            </w:r>
          </w:p>
          <w:p w14:paraId="681D8E46" w14:textId="77777777" w:rsidR="000C719C" w:rsidRPr="000C71E2" w:rsidRDefault="000C719C" w:rsidP="00FF0D81">
            <w:pPr>
              <w:pStyle w:val="DefaultText"/>
              <w:tabs>
                <w:tab w:val="left" w:pos="4750"/>
              </w:tabs>
            </w:pPr>
            <w:r w:rsidRPr="000C71E2">
              <w:t>Livre de progression</w:t>
            </w:r>
          </w:p>
          <w:p w14:paraId="50E80ED6" w14:textId="77777777" w:rsidR="000C719C" w:rsidRPr="000C71E2" w:rsidRDefault="000C719C" w:rsidP="00FF0D81">
            <w:pPr>
              <w:pStyle w:val="DefaultText"/>
              <w:tabs>
                <w:tab w:val="left" w:pos="4750"/>
              </w:tabs>
            </w:pPr>
            <w:r w:rsidRPr="000C71E2">
              <w:t>Feuille de codes</w:t>
            </w:r>
          </w:p>
          <w:p w14:paraId="718E07CC" w14:textId="77777777" w:rsidR="000C719C" w:rsidRPr="000C71E2" w:rsidRDefault="000C719C" w:rsidP="00FF0D81">
            <w:pPr>
              <w:pStyle w:val="DefaultText"/>
              <w:tabs>
                <w:tab w:val="left" w:pos="4750"/>
              </w:tabs>
            </w:pPr>
            <w:r w:rsidRPr="000C71E2">
              <w:t>Sac à linge sale (taie d’oreiller)</w:t>
            </w:r>
          </w:p>
          <w:p w14:paraId="70CE1810" w14:textId="77777777" w:rsidR="000C719C" w:rsidRPr="000C71E2" w:rsidRDefault="000C719C" w:rsidP="00FF0D81">
            <w:pPr>
              <w:pStyle w:val="DefaultText"/>
              <w:tabs>
                <w:tab w:val="left" w:pos="4750"/>
              </w:tabs>
            </w:pPr>
            <w:r w:rsidRPr="000C71E2">
              <w:t>Lampe de poche avec piles de rechange</w:t>
            </w:r>
          </w:p>
          <w:p w14:paraId="2D7E20DD" w14:textId="77777777" w:rsidR="000C719C" w:rsidRPr="000C71E2" w:rsidRDefault="000C719C" w:rsidP="00FF0D81">
            <w:pPr>
              <w:pStyle w:val="DefaultText"/>
              <w:tabs>
                <w:tab w:val="left" w:pos="4750"/>
              </w:tabs>
            </w:pPr>
            <w:r w:rsidRPr="000C71E2">
              <w:t>Sifflet et sac de poubelle orange</w:t>
            </w:r>
          </w:p>
          <w:p w14:paraId="5ABF8C49" w14:textId="77777777" w:rsidR="000C719C" w:rsidRPr="000C71E2" w:rsidRDefault="000C719C" w:rsidP="00FF0D81">
            <w:pPr>
              <w:pStyle w:val="DefaultText"/>
              <w:tabs>
                <w:tab w:val="left" w:pos="4750"/>
              </w:tabs>
            </w:pPr>
            <w:r w:rsidRPr="000C71E2">
              <w:t>Aiguille, fils, et ciseau</w:t>
            </w:r>
          </w:p>
          <w:p w14:paraId="0175A9BC" w14:textId="77777777" w:rsidR="000C719C" w:rsidRPr="000C71E2" w:rsidRDefault="000C719C" w:rsidP="00FF0D81">
            <w:pPr>
              <w:pStyle w:val="DefaultText"/>
              <w:tabs>
                <w:tab w:val="left" w:pos="4750"/>
              </w:tabs>
              <w:rPr>
                <w:color w:val="000000"/>
              </w:rPr>
            </w:pPr>
            <w:r w:rsidRPr="000C71E2">
              <w:t>Papier et crayon</w:t>
            </w:r>
          </w:p>
          <w:p w14:paraId="19FD4347" w14:textId="77777777" w:rsidR="000C719C" w:rsidRPr="000C71E2" w:rsidRDefault="000C719C" w:rsidP="00FF0D81">
            <w:pPr>
              <w:pStyle w:val="DefaultText"/>
              <w:tabs>
                <w:tab w:val="left" w:pos="4750"/>
              </w:tabs>
            </w:pPr>
            <w:r w:rsidRPr="000C71E2">
              <w:rPr>
                <w:color w:val="000000"/>
              </w:rPr>
              <w:t>Gamelles (ou bol, assiette, verre et ustensiles)</w:t>
            </w:r>
          </w:p>
          <w:p w14:paraId="240AB431" w14:textId="77777777" w:rsidR="000C719C" w:rsidRPr="000C71E2" w:rsidRDefault="000C719C" w:rsidP="00FF0D81">
            <w:pPr>
              <w:pStyle w:val="DefaultText"/>
              <w:tabs>
                <w:tab w:val="left" w:pos="4750"/>
              </w:tabs>
              <w:rPr>
                <w:color w:val="000000"/>
              </w:rPr>
            </w:pPr>
            <w:r w:rsidRPr="000C71E2">
              <w:t>Linge à vaisselle</w:t>
            </w:r>
          </w:p>
          <w:p w14:paraId="49AF8006" w14:textId="77777777" w:rsidR="000C719C" w:rsidRPr="000C71E2" w:rsidRDefault="000C719C" w:rsidP="00FF0D81">
            <w:pPr>
              <w:pStyle w:val="DefaultText"/>
              <w:tabs>
                <w:tab w:val="left" w:pos="4750"/>
              </w:tabs>
              <w:rPr>
                <w:color w:val="000000"/>
              </w:rPr>
            </w:pPr>
            <w:r w:rsidRPr="000C71E2">
              <w:rPr>
                <w:color w:val="000000"/>
              </w:rPr>
              <w:t>Patins</w:t>
            </w:r>
          </w:p>
          <w:p w14:paraId="6CCF3B8F" w14:textId="77777777" w:rsidR="000C719C" w:rsidRPr="000C71E2" w:rsidRDefault="000C719C" w:rsidP="00FF0D81">
            <w:pPr>
              <w:pStyle w:val="DefaultText"/>
              <w:tabs>
                <w:tab w:val="left" w:pos="4750"/>
              </w:tabs>
              <w:rPr>
                <w:color w:val="000000"/>
              </w:rPr>
            </w:pPr>
            <w:r w:rsidRPr="000C71E2">
              <w:rPr>
                <w:color w:val="000000"/>
              </w:rPr>
              <w:t>Traîneau ou « </w:t>
            </w:r>
            <w:proofErr w:type="spellStart"/>
            <w:r w:rsidRPr="000C71E2">
              <w:rPr>
                <w:color w:val="000000"/>
              </w:rPr>
              <w:t>Krazy</w:t>
            </w:r>
            <w:proofErr w:type="spellEnd"/>
            <w:r w:rsidRPr="000C71E2">
              <w:rPr>
                <w:color w:val="000000"/>
              </w:rPr>
              <w:t xml:space="preserve"> </w:t>
            </w:r>
            <w:proofErr w:type="spellStart"/>
            <w:r w:rsidRPr="000C71E2">
              <w:rPr>
                <w:color w:val="000000"/>
              </w:rPr>
              <w:t>Karpet</w:t>
            </w:r>
            <w:proofErr w:type="spellEnd"/>
            <w:r w:rsidRPr="000C71E2">
              <w:rPr>
                <w:color w:val="000000"/>
              </w:rPr>
              <w:t> »</w:t>
            </w:r>
          </w:p>
          <w:p w14:paraId="652CC938" w14:textId="77777777" w:rsidR="000C719C" w:rsidRPr="000C71E2" w:rsidRDefault="000C719C" w:rsidP="00FF0D81">
            <w:pPr>
              <w:pStyle w:val="DefaultText"/>
              <w:tabs>
                <w:tab w:val="left" w:pos="4750"/>
              </w:tabs>
              <w:rPr>
                <w:color w:val="000000"/>
              </w:rPr>
            </w:pPr>
            <w:r w:rsidRPr="000C71E2">
              <w:rPr>
                <w:color w:val="000000"/>
              </w:rPr>
              <w:t>Raquettes (si vous en avez seulement)</w:t>
            </w:r>
          </w:p>
          <w:p w14:paraId="02305552" w14:textId="77777777" w:rsidR="000C719C" w:rsidRPr="000C71E2" w:rsidRDefault="000C719C" w:rsidP="00FF0D81">
            <w:pPr>
              <w:pStyle w:val="DefaultText"/>
              <w:tabs>
                <w:tab w:val="left" w:pos="4750"/>
              </w:tabs>
              <w:rPr>
                <w:color w:val="000000"/>
              </w:rPr>
            </w:pPr>
            <w:r w:rsidRPr="000C71E2">
              <w:rPr>
                <w:color w:val="000000"/>
              </w:rPr>
              <w:t>Papier journal non ciré</w:t>
            </w:r>
          </w:p>
          <w:p w14:paraId="1345D474" w14:textId="77777777" w:rsidR="000C719C" w:rsidRPr="000C71E2" w:rsidRDefault="000C719C" w:rsidP="00FF0D81">
            <w:pPr>
              <w:pStyle w:val="DefaultText"/>
              <w:spacing w:before="120"/>
            </w:pPr>
            <w:r w:rsidRPr="000C71E2">
              <w:rPr>
                <w:b/>
                <w:u w:val="single"/>
              </w:rPr>
              <w:t>FACULTATIF</w:t>
            </w:r>
          </w:p>
          <w:p w14:paraId="78F41951" w14:textId="77777777" w:rsidR="000C719C" w:rsidRPr="000C71E2" w:rsidRDefault="000C719C" w:rsidP="00FF0D81">
            <w:pPr>
              <w:pStyle w:val="DefaultText"/>
            </w:pPr>
            <w:r w:rsidRPr="000C71E2">
              <w:t>Livre de lecture</w:t>
            </w:r>
          </w:p>
          <w:p w14:paraId="477C2B97" w14:textId="77777777" w:rsidR="000C719C" w:rsidRPr="000C71E2" w:rsidRDefault="000C719C" w:rsidP="00FF0D81">
            <w:pPr>
              <w:pStyle w:val="DefaultText"/>
            </w:pPr>
            <w:r w:rsidRPr="000C71E2">
              <w:t>Appareil photos identifié</w:t>
            </w:r>
          </w:p>
          <w:p w14:paraId="01A120BE" w14:textId="77777777" w:rsidR="000C719C" w:rsidRPr="000C71E2" w:rsidRDefault="000C719C" w:rsidP="00FF0D81">
            <w:pPr>
              <w:pStyle w:val="DefaultText"/>
            </w:pPr>
            <w:r w:rsidRPr="000C71E2">
              <w:t>Toutou</w:t>
            </w:r>
          </w:p>
          <w:p w14:paraId="1D71C72F" w14:textId="77777777" w:rsidR="000C719C" w:rsidRPr="000C71E2" w:rsidRDefault="000C719C" w:rsidP="00FF0D81">
            <w:pPr>
              <w:pStyle w:val="DefaultText"/>
            </w:pPr>
            <w:r w:rsidRPr="000C71E2">
              <w:t>Jeux de société (petits jeux de société)</w:t>
            </w:r>
          </w:p>
          <w:p w14:paraId="30F3055B" w14:textId="77777777" w:rsidR="000C719C" w:rsidRPr="000C71E2" w:rsidRDefault="000C719C" w:rsidP="00FF0D81">
            <w:pPr>
              <w:pStyle w:val="DefaultText"/>
            </w:pPr>
          </w:p>
        </w:tc>
      </w:tr>
      <w:tr w:rsidR="000C719C" w:rsidRPr="0022034F" w14:paraId="241B54AE" w14:textId="77777777" w:rsidTr="00FF0D81">
        <w:tc>
          <w:tcPr>
            <w:tcW w:w="4750" w:type="dxa"/>
            <w:tcBorders>
              <w:top w:val="single" w:sz="4" w:space="0" w:color="000000"/>
              <w:left w:val="single" w:sz="4" w:space="0" w:color="000000"/>
              <w:bottom w:val="single" w:sz="4" w:space="0" w:color="000000"/>
            </w:tcBorders>
            <w:shd w:val="clear" w:color="auto" w:fill="auto"/>
          </w:tcPr>
          <w:p w14:paraId="763937D9" w14:textId="77777777" w:rsidR="000C719C" w:rsidRPr="0022034F" w:rsidRDefault="000C719C" w:rsidP="00FF0D81">
            <w:pPr>
              <w:pStyle w:val="DefaultText"/>
            </w:pPr>
            <w:r w:rsidRPr="0022034F">
              <w:rPr>
                <w:b/>
                <w:u w:val="single"/>
              </w:rPr>
              <w:t>INTERDIT</w:t>
            </w:r>
          </w:p>
          <w:p w14:paraId="0C20862F" w14:textId="77777777" w:rsidR="000C719C" w:rsidRPr="0022034F" w:rsidRDefault="000C719C" w:rsidP="00FF0D81">
            <w:pPr>
              <w:pStyle w:val="DefaultText"/>
            </w:pPr>
            <w:r w:rsidRPr="0022034F">
              <w:t>Couteau</w:t>
            </w:r>
          </w:p>
          <w:p w14:paraId="56C86069" w14:textId="77777777" w:rsidR="000C719C" w:rsidRPr="0022034F" w:rsidRDefault="000C719C" w:rsidP="00FF0D81">
            <w:pPr>
              <w:pStyle w:val="DefaultText"/>
            </w:pPr>
            <w:r w:rsidRPr="0022034F">
              <w:t xml:space="preserve">Cellulaire, </w:t>
            </w:r>
            <w:proofErr w:type="spellStart"/>
            <w:r w:rsidRPr="0022034F">
              <w:t>Ipod</w:t>
            </w:r>
            <w:proofErr w:type="spellEnd"/>
            <w:r w:rsidRPr="0022034F">
              <w:t>, lecteur MP3, etc…</w:t>
            </w:r>
          </w:p>
          <w:p w14:paraId="602783D8" w14:textId="77777777" w:rsidR="000C719C" w:rsidRPr="0022034F" w:rsidRDefault="000C719C" w:rsidP="00FF0D81">
            <w:pPr>
              <w:pStyle w:val="DefaultText"/>
            </w:pPr>
            <w:r w:rsidRPr="0022034F">
              <w:t>Jeux électroniques</w:t>
            </w:r>
          </w:p>
          <w:p w14:paraId="66F9DE4B" w14:textId="77777777" w:rsidR="000C719C" w:rsidRPr="0022034F" w:rsidRDefault="000C719C" w:rsidP="00FF0D81">
            <w:pPr>
              <w:pStyle w:val="DefaultText"/>
            </w:pPr>
            <w:r w:rsidRPr="0022034F">
              <w:t>Allumettes</w:t>
            </w:r>
          </w:p>
          <w:p w14:paraId="1AD1C182" w14:textId="77777777" w:rsidR="000C719C" w:rsidRPr="0022034F" w:rsidRDefault="000C719C" w:rsidP="00FF0D81">
            <w:pPr>
              <w:pStyle w:val="DefaultText"/>
            </w:pPr>
            <w:r w:rsidRPr="0022034F">
              <w:t>Bonbons ou autres friandises</w:t>
            </w:r>
          </w:p>
        </w:tc>
        <w:tc>
          <w:tcPr>
            <w:tcW w:w="4780" w:type="dxa"/>
            <w:tcBorders>
              <w:top w:val="single" w:sz="4" w:space="0" w:color="000000"/>
              <w:bottom w:val="single" w:sz="4" w:space="0" w:color="000000"/>
              <w:right w:val="single" w:sz="4" w:space="0" w:color="000000"/>
            </w:tcBorders>
            <w:shd w:val="clear" w:color="auto" w:fill="auto"/>
          </w:tcPr>
          <w:p w14:paraId="7BF95F08" w14:textId="77777777" w:rsidR="000C719C" w:rsidRDefault="000C719C" w:rsidP="00FF0D81">
            <w:pPr>
              <w:pStyle w:val="DefaultText"/>
            </w:pPr>
          </w:p>
          <w:p w14:paraId="28BFA8B3" w14:textId="77777777" w:rsidR="000C719C" w:rsidRPr="0022034F" w:rsidRDefault="000C719C" w:rsidP="00FF0D81">
            <w:pPr>
              <w:pStyle w:val="DefaultText"/>
            </w:pPr>
            <w:r w:rsidRPr="0022034F">
              <w:t>Bijoux et MONTRE</w:t>
            </w:r>
          </w:p>
          <w:p w14:paraId="5BB798FE" w14:textId="77777777" w:rsidR="000C719C" w:rsidRPr="0022034F" w:rsidRDefault="000C719C" w:rsidP="00FF0D81">
            <w:pPr>
              <w:pStyle w:val="DefaultText"/>
            </w:pPr>
            <w:r w:rsidRPr="0022034F">
              <w:t>Argent</w:t>
            </w:r>
          </w:p>
          <w:p w14:paraId="2D752A6E" w14:textId="77777777" w:rsidR="000C719C" w:rsidRPr="0022034F" w:rsidRDefault="000C719C" w:rsidP="00FF0D81">
            <w:pPr>
              <w:pStyle w:val="DefaultText"/>
            </w:pPr>
            <w:r w:rsidRPr="0022034F">
              <w:t>Objet de valeur</w:t>
            </w:r>
          </w:p>
          <w:p w14:paraId="02E995DB" w14:textId="77777777" w:rsidR="000C719C" w:rsidRPr="0022034F" w:rsidRDefault="000C719C" w:rsidP="00FF0D81">
            <w:pPr>
              <w:pStyle w:val="DefaultText"/>
            </w:pPr>
            <w:r w:rsidRPr="0022034F">
              <w:t>Gants et/ou bandeau et/ou mitaines de laine</w:t>
            </w:r>
          </w:p>
          <w:p w14:paraId="5626A882" w14:textId="77777777" w:rsidR="000C719C" w:rsidRPr="0022034F" w:rsidRDefault="000C719C" w:rsidP="00FF0D81">
            <w:pPr>
              <w:pStyle w:val="DefaultText"/>
            </w:pPr>
            <w:r w:rsidRPr="0022034F">
              <w:t>AUCUNE NOURRITURE</w:t>
            </w:r>
          </w:p>
        </w:tc>
      </w:tr>
    </w:tbl>
    <w:p w14:paraId="478C4C56" w14:textId="77777777" w:rsidR="000C719C" w:rsidRPr="00BE5083" w:rsidRDefault="000C719C" w:rsidP="000C719C">
      <w:pPr>
        <w:tabs>
          <w:tab w:val="left" w:pos="1620"/>
        </w:tabs>
        <w:spacing w:before="120"/>
        <w:jc w:val="both"/>
        <w:rPr>
          <w:b/>
          <w:sz w:val="20"/>
          <w:szCs w:val="20"/>
          <w:lang w:eastAsia="fr-FR"/>
        </w:rPr>
      </w:pPr>
      <w:r w:rsidRPr="0022034F">
        <w:rPr>
          <w:b/>
          <w:sz w:val="20"/>
          <w:szCs w:val="20"/>
          <w:u w:val="single"/>
        </w:rPr>
        <w:t>IMPORTANT</w:t>
      </w:r>
      <w:r w:rsidRPr="00BE5083">
        <w:rPr>
          <w:b/>
          <w:sz w:val="20"/>
          <w:szCs w:val="20"/>
        </w:rPr>
        <w:t> :</w:t>
      </w:r>
      <w:r>
        <w:rPr>
          <w:b/>
          <w:sz w:val="20"/>
          <w:szCs w:val="20"/>
        </w:rPr>
        <w:tab/>
      </w:r>
      <w:r w:rsidRPr="00BE5083">
        <w:rPr>
          <w:b/>
          <w:sz w:val="20"/>
          <w:szCs w:val="20"/>
        </w:rPr>
        <w:t>Bien identifier tout le matériel de votre jeune.  Aussi, s.v.p. envoyer des vêtements adéquats pour un camp, i.e. pas de vêtements neufs.</w:t>
      </w:r>
      <w:r>
        <w:rPr>
          <w:b/>
          <w:sz w:val="20"/>
          <w:szCs w:val="20"/>
        </w:rPr>
        <w:t xml:space="preserve">  </w:t>
      </w:r>
      <w:r w:rsidRPr="00BE5083">
        <w:rPr>
          <w:b/>
          <w:sz w:val="20"/>
          <w:szCs w:val="20"/>
          <w:lang w:eastAsia="fr-FR"/>
        </w:rPr>
        <w:t>N'oubliez pas, la laine garde le corps au chaud même lors des journées humides et froides</w:t>
      </w:r>
      <w:r>
        <w:rPr>
          <w:b/>
          <w:sz w:val="20"/>
          <w:szCs w:val="20"/>
          <w:lang w:eastAsia="fr-FR"/>
        </w:rPr>
        <w:t xml:space="preserve">.  </w:t>
      </w:r>
      <w:r w:rsidRPr="00BE5083">
        <w:rPr>
          <w:b/>
          <w:sz w:val="20"/>
          <w:szCs w:val="20"/>
          <w:lang w:eastAsia="fr-FR"/>
        </w:rPr>
        <w:t>Il est important d’impliquer votre enfant dans la préparation de ses bagages afin de développer son sens des responsabilités en regard à ses effets personnels</w:t>
      </w:r>
      <w:r>
        <w:rPr>
          <w:b/>
          <w:sz w:val="20"/>
          <w:szCs w:val="20"/>
          <w:lang w:eastAsia="fr-FR"/>
        </w:rPr>
        <w:t xml:space="preserve"> et il sait où sont ses choses.</w:t>
      </w:r>
    </w:p>
    <w:p w14:paraId="6C5950C3" w14:textId="77777777" w:rsidR="000C719C" w:rsidRPr="00BE5083" w:rsidRDefault="000C719C" w:rsidP="000C719C">
      <w:pPr>
        <w:tabs>
          <w:tab w:val="left" w:pos="1620"/>
        </w:tabs>
        <w:spacing w:before="120" w:after="120"/>
        <w:jc w:val="both"/>
      </w:pPr>
      <w:r w:rsidRPr="00BE5083">
        <w:rPr>
          <w:b/>
          <w:i/>
          <w:color w:val="FF0000"/>
          <w:sz w:val="20"/>
          <w:szCs w:val="20"/>
        </w:rPr>
        <w:t>PROPOSITION</w:t>
      </w:r>
      <w:r w:rsidRPr="00BE5083">
        <w:rPr>
          <w:b/>
          <w:sz w:val="20"/>
          <w:szCs w:val="20"/>
        </w:rPr>
        <w:t> :</w:t>
      </w:r>
      <w:r w:rsidRPr="00BE5083">
        <w:rPr>
          <w:b/>
          <w:sz w:val="20"/>
          <w:szCs w:val="20"/>
        </w:rPr>
        <w:tab/>
        <w:t>Tous les effets personnels devraient entrer dans un seul bac ou sac.  Le sac de couchage, le matelas de sol et l’oreiller devraient entrer dans un seul sac comme par exemple un grand sac vert à vidange ou un sac orange (sac à feuilles).</w:t>
      </w:r>
    </w:p>
    <w:p w14:paraId="397C3AA8" w14:textId="77777777" w:rsidR="000C719C" w:rsidRDefault="000C719C" w:rsidP="000C719C">
      <w:pPr>
        <w:jc w:val="both"/>
        <w:rPr>
          <w:color w:val="000000" w:themeColor="text1"/>
          <w:sz w:val="20"/>
        </w:rPr>
      </w:pPr>
    </w:p>
    <w:p w14:paraId="6DE31592" w14:textId="77777777" w:rsidR="000C719C" w:rsidRDefault="000C719C" w:rsidP="004337CA">
      <w:pPr>
        <w:pStyle w:val="DefaultText"/>
        <w:tabs>
          <w:tab w:val="left" w:pos="4750"/>
        </w:tabs>
        <w:rPr>
          <w:sz w:val="20"/>
          <w:szCs w:val="20"/>
        </w:rPr>
      </w:pPr>
    </w:p>
    <w:p w14:paraId="3BBF7A60" w14:textId="77777777" w:rsidR="000C719C" w:rsidRPr="00BE5083" w:rsidRDefault="000C719C" w:rsidP="004337CA">
      <w:pPr>
        <w:pStyle w:val="DefaultText"/>
        <w:tabs>
          <w:tab w:val="left" w:pos="4750"/>
        </w:tabs>
        <w:rPr>
          <w:sz w:val="20"/>
          <w:szCs w:val="20"/>
        </w:rPr>
      </w:pPr>
    </w:p>
    <w:p w14:paraId="3BC683C6" w14:textId="77777777" w:rsidR="00872642" w:rsidRPr="00872642" w:rsidRDefault="00872642" w:rsidP="00872642">
      <w:pPr>
        <w:pStyle w:val="Titre1"/>
      </w:pPr>
      <w:bookmarkStart w:id="35" w:name="_Toc458465229"/>
      <w:bookmarkStart w:id="36" w:name="__RefHeading___Toc326528369"/>
      <w:bookmarkStart w:id="37" w:name="_Toc428187178"/>
      <w:r w:rsidRPr="00872642">
        <w:lastRenderedPageBreak/>
        <w:t>LISTES POUR CAMP D’</w:t>
      </w:r>
      <w:r>
        <w:t>ÉTÉ</w:t>
      </w:r>
      <w:r w:rsidRPr="00872642">
        <w:t xml:space="preserve"> </w:t>
      </w:r>
      <w:r w:rsidRPr="00872642">
        <w:rPr>
          <w:color w:val="0070C0"/>
        </w:rPr>
        <w:t xml:space="preserve">(modèle </w:t>
      </w:r>
      <w:r w:rsidR="0036015D">
        <w:rPr>
          <w:color w:val="0070C0"/>
        </w:rPr>
        <w:t>2</w:t>
      </w:r>
      <w:r w:rsidRPr="00872642">
        <w:rPr>
          <w:color w:val="0070C0"/>
        </w:rPr>
        <w:t>)</w:t>
      </w:r>
      <w:bookmarkEnd w:id="35"/>
    </w:p>
    <w:p w14:paraId="49BA2709" w14:textId="77777777" w:rsidR="004337CA" w:rsidRPr="00872642" w:rsidRDefault="004337CA" w:rsidP="00872642">
      <w:pPr>
        <w:pStyle w:val="Titre2"/>
        <w:jc w:val="center"/>
        <w:rPr>
          <w:u w:val="single"/>
        </w:rPr>
      </w:pPr>
      <w:bookmarkStart w:id="38" w:name="_Toc458465230"/>
      <w:r w:rsidRPr="00872642">
        <w:rPr>
          <w:u w:val="single"/>
        </w:rPr>
        <w:t>MATÉRIEL DE GROUPE</w:t>
      </w:r>
      <w:bookmarkEnd w:id="36"/>
      <w:r w:rsidRPr="00872642">
        <w:rPr>
          <w:u w:val="single"/>
        </w:rPr>
        <w:t xml:space="preserve"> (été)</w:t>
      </w:r>
      <w:bookmarkEnd w:id="37"/>
      <w:bookmarkEnd w:id="38"/>
    </w:p>
    <w:p w14:paraId="05785186" w14:textId="77777777" w:rsidR="004337CA" w:rsidRPr="00BE5083" w:rsidRDefault="004337CA" w:rsidP="004337CA">
      <w:pPr>
        <w:pStyle w:val="DefaultText"/>
        <w:tabs>
          <w:tab w:val="left" w:pos="4750"/>
        </w:tabs>
        <w:rPr>
          <w:i/>
          <w:color w:val="FF0000"/>
          <w:sz w:val="20"/>
          <w:szCs w:val="20"/>
        </w:rPr>
      </w:pPr>
      <w:r w:rsidRPr="00BE5083">
        <w:rPr>
          <w:i/>
          <w:color w:val="FF0000"/>
          <w:sz w:val="20"/>
          <w:szCs w:val="20"/>
        </w:rPr>
        <w:t>Modifier la liste si nécessaire et inscrire les quantités.</w:t>
      </w:r>
    </w:p>
    <w:p w14:paraId="73DC3F91" w14:textId="77777777" w:rsidR="004337CA" w:rsidRPr="00BE5083" w:rsidRDefault="004337CA" w:rsidP="004337CA">
      <w:pPr>
        <w:pStyle w:val="DefaultText"/>
        <w:tabs>
          <w:tab w:val="left" w:pos="4750"/>
        </w:tabs>
        <w:rPr>
          <w:i/>
          <w:color w:val="FF0000"/>
          <w:sz w:val="20"/>
          <w:szCs w:val="20"/>
        </w:rPr>
      </w:pPr>
      <w:r w:rsidRPr="00BE5083">
        <w:rPr>
          <w:i/>
          <w:color w:val="FF0000"/>
          <w:sz w:val="20"/>
          <w:szCs w:val="20"/>
        </w:rPr>
        <w:t xml:space="preserve">Suggestion : conserver la liste complète mais inscrire </w:t>
      </w:r>
      <w:r w:rsidRPr="00BE5083">
        <w:rPr>
          <w:b/>
          <w:i/>
          <w:color w:val="FF0000"/>
          <w:sz w:val="20"/>
          <w:szCs w:val="20"/>
        </w:rPr>
        <w:t>--</w:t>
      </w:r>
      <w:r w:rsidRPr="00BE5083">
        <w:rPr>
          <w:i/>
          <w:color w:val="FF0000"/>
          <w:sz w:val="20"/>
          <w:szCs w:val="20"/>
        </w:rPr>
        <w:t xml:space="preserve"> si pas besoin et/ou rayer le texte sans l’enlever et un </w:t>
      </w:r>
      <w:r w:rsidRPr="00BE5083">
        <w:rPr>
          <w:b/>
          <w:i/>
          <w:color w:val="FF0000"/>
          <w:sz w:val="20"/>
          <w:szCs w:val="20"/>
        </w:rPr>
        <w:t>X</w:t>
      </w:r>
      <w:r w:rsidRPr="00BE5083">
        <w:rPr>
          <w:i/>
          <w:color w:val="FF0000"/>
          <w:sz w:val="20"/>
          <w:szCs w:val="20"/>
        </w:rPr>
        <w:t xml:space="preserve"> pour apporter au camp.  Ça permet de ne rien oublier au prochain camp</w:t>
      </w:r>
    </w:p>
    <w:tbl>
      <w:tblPr>
        <w:tblW w:w="0" w:type="auto"/>
        <w:tblInd w:w="-20" w:type="dxa"/>
        <w:tblLayout w:type="fixed"/>
        <w:tblLook w:val="0000" w:firstRow="0" w:lastRow="0" w:firstColumn="0" w:lastColumn="0" w:noHBand="0" w:noVBand="0"/>
      </w:tblPr>
      <w:tblGrid>
        <w:gridCol w:w="4750"/>
        <w:gridCol w:w="4790"/>
      </w:tblGrid>
      <w:tr w:rsidR="004337CA" w:rsidRPr="00BE5083" w14:paraId="1CB48177" w14:textId="77777777" w:rsidTr="004337CA">
        <w:tc>
          <w:tcPr>
            <w:tcW w:w="4750" w:type="dxa"/>
            <w:tcBorders>
              <w:top w:val="single" w:sz="4" w:space="0" w:color="000000"/>
              <w:left w:val="single" w:sz="4" w:space="0" w:color="000000"/>
              <w:bottom w:val="single" w:sz="4" w:space="0" w:color="000000"/>
            </w:tcBorders>
            <w:shd w:val="clear" w:color="auto" w:fill="auto"/>
          </w:tcPr>
          <w:p w14:paraId="637F9F3A" w14:textId="77777777" w:rsidR="004337CA" w:rsidRPr="00BE5083" w:rsidRDefault="004337CA" w:rsidP="004337CA">
            <w:pPr>
              <w:pStyle w:val="DefaultText"/>
              <w:spacing w:before="120"/>
              <w:jc w:val="both"/>
              <w:rPr>
                <w:sz w:val="20"/>
                <w:szCs w:val="20"/>
              </w:rPr>
            </w:pPr>
            <w:r w:rsidRPr="00BE5083">
              <w:rPr>
                <w:b/>
                <w:sz w:val="20"/>
                <w:szCs w:val="20"/>
              </w:rPr>
              <w:t>CUISINE</w:t>
            </w:r>
          </w:p>
          <w:p w14:paraId="320C5029" w14:textId="77777777" w:rsidR="004337CA" w:rsidRPr="00BE5083" w:rsidRDefault="004337CA" w:rsidP="004337CA">
            <w:pPr>
              <w:pStyle w:val="DefaultText"/>
              <w:jc w:val="both"/>
              <w:rPr>
                <w:sz w:val="20"/>
                <w:szCs w:val="20"/>
              </w:rPr>
            </w:pPr>
            <w:r w:rsidRPr="00BE5083">
              <w:rPr>
                <w:sz w:val="20"/>
                <w:szCs w:val="20"/>
              </w:rPr>
              <w:t>Chaudrons et gros ustensiles</w:t>
            </w:r>
          </w:p>
          <w:p w14:paraId="1D6BF170" w14:textId="77777777" w:rsidR="004337CA" w:rsidRPr="00BE5083" w:rsidRDefault="004337CA" w:rsidP="004337CA">
            <w:pPr>
              <w:pStyle w:val="DefaultText"/>
              <w:jc w:val="both"/>
              <w:rPr>
                <w:sz w:val="20"/>
                <w:szCs w:val="20"/>
              </w:rPr>
            </w:pPr>
            <w:r w:rsidRPr="00BE5083">
              <w:rPr>
                <w:sz w:val="20"/>
                <w:szCs w:val="20"/>
              </w:rPr>
              <w:t>Vaisselle et ustensiles (5 pers.)</w:t>
            </w:r>
          </w:p>
          <w:p w14:paraId="511A2689" w14:textId="77777777" w:rsidR="004337CA" w:rsidRPr="00BE5083" w:rsidRDefault="004337CA" w:rsidP="004337CA">
            <w:pPr>
              <w:pStyle w:val="DefaultText"/>
              <w:jc w:val="both"/>
              <w:rPr>
                <w:sz w:val="20"/>
                <w:szCs w:val="20"/>
              </w:rPr>
            </w:pPr>
            <w:r w:rsidRPr="00BE5083">
              <w:rPr>
                <w:sz w:val="20"/>
                <w:szCs w:val="20"/>
              </w:rPr>
              <w:t>Plaque de cuisson</w:t>
            </w:r>
          </w:p>
          <w:p w14:paraId="73452F3B" w14:textId="77777777" w:rsidR="004337CA" w:rsidRPr="00BE5083" w:rsidRDefault="004337CA" w:rsidP="004337CA">
            <w:pPr>
              <w:pStyle w:val="DefaultText"/>
              <w:jc w:val="both"/>
              <w:rPr>
                <w:sz w:val="20"/>
                <w:szCs w:val="20"/>
              </w:rPr>
            </w:pPr>
            <w:r w:rsidRPr="00BE5083">
              <w:rPr>
                <w:sz w:val="20"/>
                <w:szCs w:val="20"/>
              </w:rPr>
              <w:t>Poêle au propane (1)</w:t>
            </w:r>
          </w:p>
          <w:p w14:paraId="4031E5FE" w14:textId="77777777" w:rsidR="004337CA" w:rsidRPr="00BE5083" w:rsidRDefault="004337CA" w:rsidP="004337CA">
            <w:pPr>
              <w:pStyle w:val="DefaultText"/>
              <w:jc w:val="both"/>
              <w:rPr>
                <w:sz w:val="20"/>
                <w:szCs w:val="20"/>
              </w:rPr>
            </w:pPr>
            <w:r w:rsidRPr="00BE5083">
              <w:rPr>
                <w:sz w:val="20"/>
                <w:szCs w:val="20"/>
              </w:rPr>
              <w:t>Brûleur propane (gros) (1)</w:t>
            </w:r>
          </w:p>
          <w:p w14:paraId="555108FB" w14:textId="77777777" w:rsidR="004337CA" w:rsidRPr="00BE5083" w:rsidRDefault="004337CA" w:rsidP="004337CA">
            <w:pPr>
              <w:pStyle w:val="DefaultText"/>
              <w:jc w:val="both"/>
              <w:rPr>
                <w:sz w:val="20"/>
                <w:szCs w:val="20"/>
              </w:rPr>
            </w:pPr>
            <w:r w:rsidRPr="00BE5083">
              <w:rPr>
                <w:sz w:val="20"/>
                <w:szCs w:val="20"/>
              </w:rPr>
              <w:t>Bacs à vaisselles et lavettes (4)</w:t>
            </w:r>
          </w:p>
          <w:p w14:paraId="20D25882" w14:textId="77777777" w:rsidR="004337CA" w:rsidRPr="00BE5083" w:rsidRDefault="004337CA" w:rsidP="004337CA">
            <w:pPr>
              <w:pStyle w:val="DefaultText"/>
              <w:jc w:val="both"/>
              <w:rPr>
                <w:sz w:val="20"/>
                <w:szCs w:val="20"/>
              </w:rPr>
            </w:pPr>
            <w:r w:rsidRPr="00BE5083">
              <w:rPr>
                <w:sz w:val="20"/>
                <w:szCs w:val="20"/>
              </w:rPr>
              <w:t>Tables et banc (3 tables et 6 bancs)</w:t>
            </w:r>
          </w:p>
          <w:p w14:paraId="409A261A" w14:textId="77777777" w:rsidR="004337CA" w:rsidRPr="00BE5083" w:rsidRDefault="004337CA" w:rsidP="004337CA">
            <w:pPr>
              <w:pStyle w:val="DefaultText"/>
              <w:jc w:val="both"/>
              <w:rPr>
                <w:sz w:val="20"/>
                <w:szCs w:val="20"/>
              </w:rPr>
            </w:pPr>
            <w:r w:rsidRPr="00BE5083">
              <w:rPr>
                <w:sz w:val="20"/>
                <w:szCs w:val="20"/>
              </w:rPr>
              <w:t>Glacières (3)</w:t>
            </w:r>
          </w:p>
          <w:p w14:paraId="74B49A18" w14:textId="77777777" w:rsidR="004337CA" w:rsidRPr="00BE5083" w:rsidRDefault="004337CA" w:rsidP="004337CA">
            <w:pPr>
              <w:pStyle w:val="DefaultText"/>
              <w:jc w:val="both"/>
              <w:rPr>
                <w:sz w:val="20"/>
                <w:szCs w:val="20"/>
              </w:rPr>
            </w:pPr>
            <w:r w:rsidRPr="00BE5083">
              <w:rPr>
                <w:sz w:val="20"/>
                <w:szCs w:val="20"/>
              </w:rPr>
              <w:t>Congélateur</w:t>
            </w:r>
          </w:p>
          <w:p w14:paraId="4F888513" w14:textId="77777777" w:rsidR="004337CA" w:rsidRPr="00BE5083" w:rsidRDefault="004337CA" w:rsidP="004337CA">
            <w:pPr>
              <w:pStyle w:val="DefaultText"/>
              <w:jc w:val="both"/>
              <w:rPr>
                <w:sz w:val="20"/>
                <w:szCs w:val="20"/>
              </w:rPr>
            </w:pPr>
            <w:r w:rsidRPr="00BE5083">
              <w:rPr>
                <w:sz w:val="20"/>
                <w:szCs w:val="20"/>
              </w:rPr>
              <w:t>Frigidaire au propane</w:t>
            </w:r>
          </w:p>
          <w:p w14:paraId="43661B92" w14:textId="77777777" w:rsidR="004337CA" w:rsidRPr="00BE5083" w:rsidRDefault="004337CA" w:rsidP="004337CA">
            <w:pPr>
              <w:pStyle w:val="DefaultText"/>
              <w:jc w:val="both"/>
              <w:rPr>
                <w:sz w:val="20"/>
                <w:szCs w:val="20"/>
              </w:rPr>
            </w:pPr>
            <w:r w:rsidRPr="00BE5083">
              <w:rPr>
                <w:sz w:val="20"/>
                <w:szCs w:val="20"/>
              </w:rPr>
              <w:t>Réservoir propane (3)</w:t>
            </w:r>
          </w:p>
          <w:p w14:paraId="3F3C7892" w14:textId="77777777" w:rsidR="004337CA" w:rsidRPr="00BE5083" w:rsidRDefault="004337CA" w:rsidP="004337CA">
            <w:pPr>
              <w:pStyle w:val="DefaultText"/>
              <w:jc w:val="both"/>
              <w:rPr>
                <w:sz w:val="20"/>
                <w:szCs w:val="20"/>
              </w:rPr>
            </w:pPr>
            <w:r w:rsidRPr="00BE5083">
              <w:rPr>
                <w:sz w:val="20"/>
                <w:szCs w:val="20"/>
              </w:rPr>
              <w:t>Coffre bouffe (armoire) (1)</w:t>
            </w:r>
          </w:p>
          <w:p w14:paraId="0DEA4C4A" w14:textId="77777777" w:rsidR="004337CA" w:rsidRPr="00BE5083" w:rsidRDefault="004337CA" w:rsidP="004337CA">
            <w:pPr>
              <w:pStyle w:val="DefaultText"/>
              <w:jc w:val="both"/>
              <w:rPr>
                <w:sz w:val="20"/>
                <w:szCs w:val="20"/>
              </w:rPr>
            </w:pPr>
            <w:r w:rsidRPr="00BE5083">
              <w:rPr>
                <w:sz w:val="20"/>
                <w:szCs w:val="20"/>
              </w:rPr>
              <w:t>Savon à vaisselle</w:t>
            </w:r>
          </w:p>
          <w:p w14:paraId="707D5ECA" w14:textId="77777777" w:rsidR="004337CA" w:rsidRPr="00BE5083" w:rsidRDefault="004337CA" w:rsidP="004337CA">
            <w:pPr>
              <w:pStyle w:val="DefaultText"/>
              <w:jc w:val="both"/>
              <w:rPr>
                <w:sz w:val="20"/>
                <w:szCs w:val="20"/>
              </w:rPr>
            </w:pPr>
            <w:r w:rsidRPr="00BE5083">
              <w:rPr>
                <w:sz w:val="20"/>
                <w:szCs w:val="20"/>
              </w:rPr>
              <w:t>Paire mitaine four(1)</w:t>
            </w:r>
          </w:p>
          <w:p w14:paraId="14AA5629" w14:textId="77777777" w:rsidR="004337CA" w:rsidRPr="00BE5083" w:rsidRDefault="004337CA" w:rsidP="004337CA">
            <w:pPr>
              <w:pStyle w:val="DefaultText"/>
              <w:jc w:val="both"/>
              <w:rPr>
                <w:sz w:val="20"/>
                <w:szCs w:val="20"/>
              </w:rPr>
            </w:pPr>
            <w:r w:rsidRPr="00BE5083">
              <w:rPr>
                <w:sz w:val="20"/>
                <w:szCs w:val="20"/>
              </w:rPr>
              <w:t>Rôtissoire tôle (2)</w:t>
            </w:r>
          </w:p>
          <w:p w14:paraId="65B81039" w14:textId="77777777" w:rsidR="004337CA" w:rsidRPr="00BE5083" w:rsidRDefault="004337CA" w:rsidP="004337CA">
            <w:pPr>
              <w:pStyle w:val="DefaultText"/>
              <w:jc w:val="both"/>
              <w:rPr>
                <w:sz w:val="20"/>
                <w:szCs w:val="20"/>
              </w:rPr>
            </w:pPr>
            <w:r w:rsidRPr="00BE5083">
              <w:rPr>
                <w:sz w:val="20"/>
                <w:szCs w:val="20"/>
              </w:rPr>
              <w:t>Plaque pour BBQ (2)</w:t>
            </w:r>
          </w:p>
          <w:p w14:paraId="615356C9" w14:textId="77777777" w:rsidR="004337CA" w:rsidRPr="00BE5083" w:rsidRDefault="004337CA" w:rsidP="004337CA">
            <w:pPr>
              <w:pStyle w:val="DefaultText"/>
              <w:jc w:val="both"/>
              <w:rPr>
                <w:sz w:val="20"/>
                <w:szCs w:val="20"/>
              </w:rPr>
            </w:pPr>
            <w:r w:rsidRPr="00BE5083">
              <w:rPr>
                <w:sz w:val="20"/>
                <w:szCs w:val="20"/>
              </w:rPr>
              <w:t>Poêlon (2)</w:t>
            </w:r>
          </w:p>
          <w:p w14:paraId="5535556E" w14:textId="77777777" w:rsidR="004337CA" w:rsidRPr="00BE5083" w:rsidRDefault="004337CA" w:rsidP="004337CA">
            <w:pPr>
              <w:pStyle w:val="DefaultText"/>
              <w:jc w:val="both"/>
              <w:rPr>
                <w:sz w:val="20"/>
                <w:szCs w:val="20"/>
              </w:rPr>
            </w:pPr>
            <w:r w:rsidRPr="00BE5083">
              <w:rPr>
                <w:sz w:val="20"/>
                <w:szCs w:val="20"/>
              </w:rPr>
              <w:t>Gros chaudron (1)</w:t>
            </w:r>
          </w:p>
          <w:p w14:paraId="7A1B32D3" w14:textId="77777777" w:rsidR="004337CA" w:rsidRPr="00BE5083" w:rsidRDefault="004337CA" w:rsidP="004337CA">
            <w:pPr>
              <w:pStyle w:val="DefaultText"/>
              <w:jc w:val="both"/>
              <w:rPr>
                <w:sz w:val="20"/>
                <w:szCs w:val="20"/>
              </w:rPr>
            </w:pPr>
            <w:r w:rsidRPr="00BE5083">
              <w:rPr>
                <w:sz w:val="20"/>
                <w:szCs w:val="20"/>
              </w:rPr>
              <w:t>Tamis (1)</w:t>
            </w:r>
          </w:p>
          <w:p w14:paraId="0079CF01" w14:textId="77777777" w:rsidR="004337CA" w:rsidRPr="00BE5083" w:rsidRDefault="004337CA" w:rsidP="004337CA">
            <w:pPr>
              <w:pStyle w:val="DefaultText"/>
              <w:jc w:val="both"/>
              <w:rPr>
                <w:sz w:val="20"/>
                <w:szCs w:val="20"/>
              </w:rPr>
            </w:pPr>
            <w:r w:rsidRPr="00BE5083">
              <w:rPr>
                <w:sz w:val="20"/>
                <w:szCs w:val="20"/>
              </w:rPr>
              <w:t>Louche (2)</w:t>
            </w:r>
          </w:p>
          <w:p w14:paraId="5C0700B3" w14:textId="77777777" w:rsidR="004337CA" w:rsidRPr="00BE5083" w:rsidRDefault="004337CA" w:rsidP="004337CA">
            <w:pPr>
              <w:pStyle w:val="DefaultText"/>
              <w:jc w:val="both"/>
              <w:rPr>
                <w:sz w:val="20"/>
                <w:szCs w:val="20"/>
              </w:rPr>
            </w:pPr>
            <w:r w:rsidRPr="00BE5083">
              <w:rPr>
                <w:sz w:val="20"/>
                <w:szCs w:val="20"/>
              </w:rPr>
              <w:t>Spatule (2)</w:t>
            </w:r>
          </w:p>
          <w:p w14:paraId="13B2BABB" w14:textId="77777777" w:rsidR="004337CA" w:rsidRPr="00BE5083" w:rsidRDefault="004337CA" w:rsidP="004337CA">
            <w:pPr>
              <w:pStyle w:val="DefaultText"/>
              <w:jc w:val="both"/>
              <w:rPr>
                <w:sz w:val="20"/>
                <w:szCs w:val="20"/>
              </w:rPr>
            </w:pPr>
            <w:r w:rsidRPr="00BE5083">
              <w:rPr>
                <w:sz w:val="20"/>
                <w:szCs w:val="20"/>
              </w:rPr>
              <w:t>Fourchette cuisine (1)</w:t>
            </w:r>
          </w:p>
          <w:p w14:paraId="4AB265DC" w14:textId="77777777" w:rsidR="004337CA" w:rsidRPr="00BE5083" w:rsidRDefault="004337CA" w:rsidP="004337CA">
            <w:pPr>
              <w:pStyle w:val="DefaultText"/>
              <w:jc w:val="both"/>
              <w:rPr>
                <w:sz w:val="20"/>
                <w:szCs w:val="20"/>
              </w:rPr>
            </w:pPr>
            <w:r w:rsidRPr="00BE5083">
              <w:rPr>
                <w:sz w:val="20"/>
                <w:szCs w:val="20"/>
              </w:rPr>
              <w:t>Bol (cul de poule) (2)</w:t>
            </w:r>
          </w:p>
          <w:p w14:paraId="38FA7F2A" w14:textId="77777777" w:rsidR="004337CA" w:rsidRPr="00BE5083" w:rsidRDefault="004337CA" w:rsidP="004337CA">
            <w:pPr>
              <w:pStyle w:val="DefaultText"/>
              <w:jc w:val="both"/>
              <w:rPr>
                <w:sz w:val="20"/>
                <w:szCs w:val="20"/>
              </w:rPr>
            </w:pPr>
            <w:r w:rsidRPr="00BE5083">
              <w:rPr>
                <w:sz w:val="20"/>
                <w:szCs w:val="20"/>
              </w:rPr>
              <w:t>Verres (5)</w:t>
            </w:r>
          </w:p>
          <w:p w14:paraId="7CED4AB7" w14:textId="77777777" w:rsidR="004337CA" w:rsidRPr="00BE5083" w:rsidRDefault="004337CA" w:rsidP="004337CA">
            <w:pPr>
              <w:pStyle w:val="DefaultText"/>
              <w:jc w:val="both"/>
              <w:rPr>
                <w:sz w:val="20"/>
                <w:szCs w:val="20"/>
              </w:rPr>
            </w:pPr>
            <w:r w:rsidRPr="00BE5083">
              <w:rPr>
                <w:sz w:val="20"/>
                <w:szCs w:val="20"/>
              </w:rPr>
              <w:t>Tasses (5)</w:t>
            </w:r>
          </w:p>
          <w:p w14:paraId="3658543A" w14:textId="77777777" w:rsidR="004337CA" w:rsidRPr="00BE5083" w:rsidRDefault="004337CA" w:rsidP="004337CA">
            <w:pPr>
              <w:pStyle w:val="DefaultText"/>
              <w:jc w:val="both"/>
              <w:rPr>
                <w:sz w:val="20"/>
                <w:szCs w:val="20"/>
              </w:rPr>
            </w:pPr>
            <w:r w:rsidRPr="00BE5083">
              <w:rPr>
                <w:sz w:val="20"/>
                <w:szCs w:val="20"/>
              </w:rPr>
              <w:t>Bols soupe (5)</w:t>
            </w:r>
          </w:p>
          <w:p w14:paraId="75A417BF" w14:textId="77777777" w:rsidR="004337CA" w:rsidRPr="00BE5083" w:rsidRDefault="004337CA" w:rsidP="004337CA">
            <w:pPr>
              <w:pStyle w:val="DefaultText"/>
              <w:jc w:val="both"/>
              <w:rPr>
                <w:sz w:val="20"/>
                <w:szCs w:val="20"/>
              </w:rPr>
            </w:pPr>
            <w:r w:rsidRPr="00BE5083">
              <w:rPr>
                <w:sz w:val="20"/>
                <w:szCs w:val="20"/>
              </w:rPr>
              <w:t>Assiettes (5)</w:t>
            </w:r>
          </w:p>
          <w:p w14:paraId="3330030F" w14:textId="77777777" w:rsidR="004337CA" w:rsidRPr="00BE5083" w:rsidRDefault="004337CA" w:rsidP="004337CA">
            <w:pPr>
              <w:pStyle w:val="DefaultText"/>
              <w:jc w:val="both"/>
              <w:rPr>
                <w:sz w:val="20"/>
                <w:szCs w:val="20"/>
              </w:rPr>
            </w:pPr>
            <w:r w:rsidRPr="00BE5083">
              <w:rPr>
                <w:sz w:val="20"/>
                <w:szCs w:val="20"/>
              </w:rPr>
              <w:t>Soucoupes (5)</w:t>
            </w:r>
          </w:p>
          <w:p w14:paraId="53F215EA" w14:textId="77777777" w:rsidR="004337CA" w:rsidRPr="00BE5083" w:rsidRDefault="004337CA" w:rsidP="004337CA">
            <w:pPr>
              <w:pStyle w:val="DefaultText"/>
              <w:jc w:val="both"/>
              <w:rPr>
                <w:sz w:val="20"/>
                <w:szCs w:val="20"/>
              </w:rPr>
            </w:pPr>
            <w:r w:rsidRPr="00BE5083">
              <w:rPr>
                <w:sz w:val="20"/>
                <w:szCs w:val="20"/>
              </w:rPr>
              <w:t>Fourchettes (5)</w:t>
            </w:r>
          </w:p>
          <w:p w14:paraId="093F8615" w14:textId="77777777" w:rsidR="004337CA" w:rsidRPr="00BE5083" w:rsidRDefault="004337CA" w:rsidP="004337CA">
            <w:pPr>
              <w:pStyle w:val="DefaultText"/>
              <w:jc w:val="both"/>
              <w:rPr>
                <w:sz w:val="20"/>
                <w:szCs w:val="20"/>
              </w:rPr>
            </w:pPr>
            <w:r w:rsidRPr="00BE5083">
              <w:rPr>
                <w:sz w:val="20"/>
                <w:szCs w:val="20"/>
              </w:rPr>
              <w:t>Couteaux (5)</w:t>
            </w:r>
          </w:p>
          <w:p w14:paraId="65077F76" w14:textId="77777777" w:rsidR="004337CA" w:rsidRPr="00BE5083" w:rsidRDefault="004337CA" w:rsidP="004337CA">
            <w:pPr>
              <w:pStyle w:val="DefaultText"/>
              <w:jc w:val="both"/>
              <w:rPr>
                <w:sz w:val="20"/>
                <w:szCs w:val="20"/>
              </w:rPr>
            </w:pPr>
            <w:r w:rsidRPr="00BE5083">
              <w:rPr>
                <w:sz w:val="20"/>
                <w:szCs w:val="20"/>
              </w:rPr>
              <w:t>Cuillères (5)</w:t>
            </w:r>
          </w:p>
          <w:p w14:paraId="6BB1B5AB" w14:textId="77777777" w:rsidR="004337CA" w:rsidRPr="00BE5083" w:rsidRDefault="004337CA" w:rsidP="004337CA">
            <w:pPr>
              <w:pStyle w:val="DefaultText"/>
              <w:jc w:val="both"/>
              <w:rPr>
                <w:sz w:val="20"/>
                <w:szCs w:val="20"/>
              </w:rPr>
            </w:pPr>
            <w:r w:rsidRPr="00BE5083">
              <w:rPr>
                <w:sz w:val="20"/>
                <w:szCs w:val="20"/>
              </w:rPr>
              <w:t>Pots lait (3)</w:t>
            </w:r>
          </w:p>
          <w:p w14:paraId="1B935F3A" w14:textId="77777777" w:rsidR="004337CA" w:rsidRPr="00BE5083" w:rsidRDefault="004337CA" w:rsidP="004337CA">
            <w:pPr>
              <w:pStyle w:val="DefaultText"/>
              <w:jc w:val="both"/>
              <w:rPr>
                <w:sz w:val="20"/>
                <w:szCs w:val="20"/>
              </w:rPr>
            </w:pPr>
            <w:r w:rsidRPr="00BE5083">
              <w:rPr>
                <w:sz w:val="20"/>
                <w:szCs w:val="20"/>
              </w:rPr>
              <w:t>Pot jus (3)</w:t>
            </w:r>
          </w:p>
          <w:p w14:paraId="7FB90284" w14:textId="77777777" w:rsidR="004337CA" w:rsidRPr="00BE5083" w:rsidRDefault="004337CA" w:rsidP="004337CA">
            <w:pPr>
              <w:pStyle w:val="DefaultText"/>
              <w:jc w:val="both"/>
              <w:rPr>
                <w:sz w:val="20"/>
                <w:szCs w:val="20"/>
              </w:rPr>
            </w:pPr>
            <w:r w:rsidRPr="00BE5083">
              <w:rPr>
                <w:sz w:val="20"/>
                <w:szCs w:val="20"/>
              </w:rPr>
              <w:t>Cuillères trouées (2)</w:t>
            </w:r>
          </w:p>
          <w:p w14:paraId="77A288F9" w14:textId="77777777" w:rsidR="004337CA" w:rsidRPr="00BE5083" w:rsidRDefault="004337CA" w:rsidP="004337CA">
            <w:pPr>
              <w:pStyle w:val="DefaultText"/>
              <w:jc w:val="both"/>
              <w:rPr>
                <w:sz w:val="20"/>
                <w:szCs w:val="20"/>
              </w:rPr>
            </w:pPr>
            <w:r w:rsidRPr="00BE5083">
              <w:rPr>
                <w:sz w:val="20"/>
                <w:szCs w:val="20"/>
              </w:rPr>
              <w:t>Cuillères bois (1)</w:t>
            </w:r>
          </w:p>
          <w:p w14:paraId="316D9E70" w14:textId="77777777" w:rsidR="004337CA" w:rsidRPr="00BE5083" w:rsidRDefault="004337CA" w:rsidP="004337CA">
            <w:pPr>
              <w:pStyle w:val="DefaultText"/>
              <w:jc w:val="both"/>
              <w:rPr>
                <w:sz w:val="20"/>
                <w:szCs w:val="20"/>
              </w:rPr>
            </w:pPr>
            <w:r w:rsidRPr="00BE5083">
              <w:rPr>
                <w:sz w:val="20"/>
                <w:szCs w:val="20"/>
              </w:rPr>
              <w:t>Couteaux long (2)</w:t>
            </w:r>
          </w:p>
          <w:p w14:paraId="5563EA68" w14:textId="77777777" w:rsidR="004337CA" w:rsidRPr="00BE5083" w:rsidRDefault="004337CA" w:rsidP="004337CA">
            <w:pPr>
              <w:pStyle w:val="DefaultText"/>
              <w:jc w:val="both"/>
              <w:rPr>
                <w:sz w:val="20"/>
                <w:szCs w:val="20"/>
              </w:rPr>
            </w:pPr>
            <w:r w:rsidRPr="00BE5083">
              <w:rPr>
                <w:sz w:val="20"/>
                <w:szCs w:val="20"/>
              </w:rPr>
              <w:t>Couteaux patate (5)</w:t>
            </w:r>
          </w:p>
          <w:p w14:paraId="752468B3" w14:textId="77777777" w:rsidR="004337CA" w:rsidRPr="00BE5083" w:rsidRDefault="004337CA" w:rsidP="004337CA">
            <w:pPr>
              <w:pStyle w:val="DefaultText"/>
              <w:jc w:val="both"/>
              <w:rPr>
                <w:sz w:val="20"/>
                <w:szCs w:val="20"/>
              </w:rPr>
            </w:pPr>
            <w:r w:rsidRPr="00BE5083">
              <w:rPr>
                <w:sz w:val="20"/>
                <w:szCs w:val="20"/>
              </w:rPr>
              <w:t>Cuillères service (2)</w:t>
            </w:r>
          </w:p>
          <w:p w14:paraId="10D1A1D4" w14:textId="77777777" w:rsidR="004337CA" w:rsidRPr="00BE5083" w:rsidRDefault="004337CA" w:rsidP="004337CA">
            <w:pPr>
              <w:pStyle w:val="DefaultText"/>
              <w:jc w:val="both"/>
              <w:rPr>
                <w:sz w:val="20"/>
                <w:szCs w:val="20"/>
              </w:rPr>
            </w:pPr>
            <w:r w:rsidRPr="00BE5083">
              <w:rPr>
                <w:sz w:val="20"/>
                <w:szCs w:val="20"/>
              </w:rPr>
              <w:t>Épluche patate (1)</w:t>
            </w:r>
          </w:p>
          <w:p w14:paraId="5539ECCC" w14:textId="77777777" w:rsidR="004337CA" w:rsidRPr="00BE5083" w:rsidRDefault="004337CA" w:rsidP="004337CA">
            <w:pPr>
              <w:pStyle w:val="DefaultText"/>
              <w:jc w:val="both"/>
              <w:rPr>
                <w:sz w:val="20"/>
                <w:szCs w:val="20"/>
              </w:rPr>
            </w:pPr>
            <w:r w:rsidRPr="00BE5083">
              <w:rPr>
                <w:sz w:val="20"/>
                <w:szCs w:val="20"/>
              </w:rPr>
              <w:t>Ouvre boite (1)</w:t>
            </w:r>
          </w:p>
          <w:p w14:paraId="2A3E4373" w14:textId="77777777" w:rsidR="004337CA" w:rsidRPr="00BE5083" w:rsidRDefault="004337CA" w:rsidP="004337CA">
            <w:pPr>
              <w:pStyle w:val="DefaultText"/>
              <w:jc w:val="both"/>
              <w:rPr>
                <w:sz w:val="20"/>
                <w:szCs w:val="20"/>
              </w:rPr>
            </w:pPr>
            <w:r w:rsidRPr="00BE5083">
              <w:rPr>
                <w:sz w:val="20"/>
                <w:szCs w:val="20"/>
              </w:rPr>
              <w:t>Pilon patate (1)</w:t>
            </w:r>
          </w:p>
          <w:p w14:paraId="31AE577D" w14:textId="77777777" w:rsidR="004337CA" w:rsidRPr="00BE5083" w:rsidRDefault="004337CA" w:rsidP="004337CA">
            <w:pPr>
              <w:pStyle w:val="DefaultText"/>
              <w:jc w:val="both"/>
              <w:rPr>
                <w:sz w:val="20"/>
                <w:szCs w:val="20"/>
              </w:rPr>
            </w:pPr>
            <w:r w:rsidRPr="00BE5083">
              <w:rPr>
                <w:sz w:val="20"/>
                <w:szCs w:val="20"/>
              </w:rPr>
              <w:t>Pinces service (2)</w:t>
            </w:r>
          </w:p>
          <w:p w14:paraId="085F1F8B" w14:textId="77777777" w:rsidR="004337CA" w:rsidRPr="00BE5083" w:rsidRDefault="004337CA" w:rsidP="004337CA">
            <w:pPr>
              <w:pStyle w:val="DefaultText"/>
              <w:jc w:val="both"/>
              <w:rPr>
                <w:sz w:val="20"/>
                <w:szCs w:val="20"/>
              </w:rPr>
            </w:pPr>
            <w:r w:rsidRPr="00BE5083">
              <w:rPr>
                <w:sz w:val="20"/>
                <w:szCs w:val="20"/>
              </w:rPr>
              <w:t>Queue de rat (1)</w:t>
            </w:r>
          </w:p>
          <w:p w14:paraId="4449D5C3" w14:textId="77777777" w:rsidR="004337CA" w:rsidRPr="00BE5083" w:rsidRDefault="004337CA" w:rsidP="004337CA">
            <w:pPr>
              <w:pStyle w:val="DefaultText"/>
              <w:jc w:val="both"/>
              <w:rPr>
                <w:b/>
                <w:sz w:val="20"/>
                <w:szCs w:val="20"/>
              </w:rPr>
            </w:pPr>
            <w:r w:rsidRPr="00BE5083">
              <w:rPr>
                <w:sz w:val="20"/>
                <w:szCs w:val="20"/>
              </w:rPr>
              <w:t>Pan carrée (1)</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14:paraId="5F9A7181" w14:textId="77777777" w:rsidR="004337CA" w:rsidRPr="00BE5083" w:rsidRDefault="004337CA" w:rsidP="004337CA">
            <w:pPr>
              <w:pStyle w:val="DefaultText"/>
              <w:spacing w:before="120"/>
              <w:jc w:val="both"/>
              <w:rPr>
                <w:sz w:val="20"/>
                <w:szCs w:val="20"/>
              </w:rPr>
            </w:pPr>
            <w:r w:rsidRPr="00BE5083">
              <w:rPr>
                <w:b/>
                <w:sz w:val="20"/>
                <w:szCs w:val="20"/>
              </w:rPr>
              <w:t>CUISINE (suite)</w:t>
            </w:r>
          </w:p>
          <w:p w14:paraId="43014FA2" w14:textId="77777777" w:rsidR="004337CA" w:rsidRPr="00BE5083" w:rsidRDefault="004337CA" w:rsidP="004337CA">
            <w:pPr>
              <w:pStyle w:val="DefaultText"/>
              <w:jc w:val="both"/>
              <w:rPr>
                <w:sz w:val="20"/>
                <w:szCs w:val="20"/>
              </w:rPr>
            </w:pPr>
            <w:r w:rsidRPr="00BE5083">
              <w:rPr>
                <w:sz w:val="20"/>
                <w:szCs w:val="20"/>
              </w:rPr>
              <w:t>Pan rectangulaire (1)</w:t>
            </w:r>
          </w:p>
          <w:p w14:paraId="2458D7AA" w14:textId="77777777" w:rsidR="004337CA" w:rsidRPr="00BE5083" w:rsidRDefault="004337CA" w:rsidP="004337CA">
            <w:pPr>
              <w:pStyle w:val="DefaultText"/>
              <w:jc w:val="both"/>
              <w:rPr>
                <w:sz w:val="20"/>
                <w:szCs w:val="20"/>
              </w:rPr>
            </w:pPr>
            <w:r w:rsidRPr="00BE5083">
              <w:rPr>
                <w:sz w:val="20"/>
                <w:szCs w:val="20"/>
              </w:rPr>
              <w:t>Tôle biscuit (3)</w:t>
            </w:r>
          </w:p>
          <w:p w14:paraId="7F56581D" w14:textId="77777777" w:rsidR="004337CA" w:rsidRPr="00BE5083" w:rsidRDefault="004337CA" w:rsidP="004337CA">
            <w:pPr>
              <w:pStyle w:val="DefaultText"/>
              <w:jc w:val="both"/>
              <w:rPr>
                <w:sz w:val="20"/>
                <w:szCs w:val="20"/>
              </w:rPr>
            </w:pPr>
            <w:r w:rsidRPr="00BE5083">
              <w:rPr>
                <w:sz w:val="20"/>
                <w:szCs w:val="20"/>
              </w:rPr>
              <w:t>Grosse glacière (1)</w:t>
            </w:r>
          </w:p>
          <w:p w14:paraId="2E7F5C0E" w14:textId="77777777" w:rsidR="004337CA" w:rsidRPr="00BE5083" w:rsidRDefault="004337CA" w:rsidP="004337CA">
            <w:pPr>
              <w:pStyle w:val="DefaultText"/>
              <w:jc w:val="both"/>
              <w:rPr>
                <w:b/>
                <w:sz w:val="20"/>
                <w:szCs w:val="20"/>
              </w:rPr>
            </w:pPr>
            <w:r w:rsidRPr="00BE5083">
              <w:rPr>
                <w:sz w:val="20"/>
                <w:szCs w:val="20"/>
              </w:rPr>
              <w:t>Ciseau</w:t>
            </w:r>
          </w:p>
          <w:p w14:paraId="66FB40CD" w14:textId="77777777" w:rsidR="004337CA" w:rsidRPr="00BE5083" w:rsidRDefault="004337CA" w:rsidP="004337CA">
            <w:pPr>
              <w:pStyle w:val="DefaultText"/>
              <w:spacing w:before="120"/>
              <w:jc w:val="both"/>
              <w:rPr>
                <w:sz w:val="20"/>
                <w:szCs w:val="20"/>
              </w:rPr>
            </w:pPr>
            <w:r w:rsidRPr="00BE5083">
              <w:rPr>
                <w:b/>
                <w:sz w:val="20"/>
                <w:szCs w:val="20"/>
              </w:rPr>
              <w:t>OUTILS</w:t>
            </w:r>
          </w:p>
          <w:p w14:paraId="4FF1EFC2" w14:textId="77777777" w:rsidR="004337CA" w:rsidRPr="00BE5083" w:rsidRDefault="004337CA" w:rsidP="004337CA">
            <w:pPr>
              <w:pStyle w:val="DefaultText"/>
              <w:jc w:val="both"/>
              <w:rPr>
                <w:sz w:val="20"/>
                <w:szCs w:val="20"/>
              </w:rPr>
            </w:pPr>
            <w:r w:rsidRPr="00BE5083">
              <w:rPr>
                <w:sz w:val="20"/>
                <w:szCs w:val="20"/>
              </w:rPr>
              <w:t>Sécateur (1)</w:t>
            </w:r>
          </w:p>
          <w:p w14:paraId="0F87C5EA" w14:textId="77777777" w:rsidR="004337CA" w:rsidRPr="00BE5083" w:rsidRDefault="004337CA" w:rsidP="004337CA">
            <w:pPr>
              <w:pStyle w:val="DefaultText"/>
              <w:jc w:val="both"/>
              <w:rPr>
                <w:sz w:val="20"/>
                <w:szCs w:val="20"/>
              </w:rPr>
            </w:pPr>
            <w:r w:rsidRPr="00BE5083">
              <w:rPr>
                <w:sz w:val="20"/>
                <w:szCs w:val="20"/>
              </w:rPr>
              <w:t>Marteaux (3)</w:t>
            </w:r>
          </w:p>
          <w:p w14:paraId="66C04CB7" w14:textId="77777777" w:rsidR="004337CA" w:rsidRPr="00BE5083" w:rsidRDefault="004337CA" w:rsidP="004337CA">
            <w:pPr>
              <w:pStyle w:val="DefaultText"/>
              <w:jc w:val="both"/>
              <w:rPr>
                <w:sz w:val="20"/>
                <w:szCs w:val="20"/>
              </w:rPr>
            </w:pPr>
            <w:r w:rsidRPr="00BE5083">
              <w:rPr>
                <w:sz w:val="20"/>
                <w:szCs w:val="20"/>
              </w:rPr>
              <w:t>Sciottes (3)</w:t>
            </w:r>
          </w:p>
          <w:p w14:paraId="7A4BF6D9" w14:textId="77777777" w:rsidR="004337CA" w:rsidRPr="00BE5083" w:rsidRDefault="004337CA" w:rsidP="004337CA">
            <w:pPr>
              <w:pStyle w:val="DefaultText"/>
              <w:jc w:val="both"/>
              <w:rPr>
                <w:sz w:val="20"/>
                <w:szCs w:val="20"/>
              </w:rPr>
            </w:pPr>
            <w:r w:rsidRPr="00BE5083">
              <w:rPr>
                <w:sz w:val="20"/>
                <w:szCs w:val="20"/>
              </w:rPr>
              <w:t>Sciotte 18" (2)</w:t>
            </w:r>
          </w:p>
          <w:p w14:paraId="4F49D206" w14:textId="77777777" w:rsidR="004337CA" w:rsidRPr="00BE5083" w:rsidRDefault="004337CA" w:rsidP="004337CA">
            <w:pPr>
              <w:pStyle w:val="DefaultText"/>
              <w:jc w:val="both"/>
              <w:rPr>
                <w:sz w:val="20"/>
                <w:szCs w:val="20"/>
              </w:rPr>
            </w:pPr>
            <w:r w:rsidRPr="00BE5083">
              <w:rPr>
                <w:sz w:val="20"/>
                <w:szCs w:val="20"/>
              </w:rPr>
              <w:t>Sciotte 24" (1)</w:t>
            </w:r>
          </w:p>
          <w:p w14:paraId="5E0B1F4C" w14:textId="77777777" w:rsidR="004337CA" w:rsidRPr="00BE5083" w:rsidRDefault="004337CA" w:rsidP="004337CA">
            <w:pPr>
              <w:pStyle w:val="DefaultText"/>
              <w:jc w:val="both"/>
              <w:rPr>
                <w:sz w:val="20"/>
                <w:szCs w:val="20"/>
              </w:rPr>
            </w:pPr>
            <w:r w:rsidRPr="00BE5083">
              <w:rPr>
                <w:sz w:val="20"/>
                <w:szCs w:val="20"/>
              </w:rPr>
              <w:t>Hache petite (2)</w:t>
            </w:r>
          </w:p>
          <w:p w14:paraId="6BBC8EC2" w14:textId="77777777" w:rsidR="004337CA" w:rsidRPr="00BE5083" w:rsidRDefault="004337CA" w:rsidP="004337CA">
            <w:pPr>
              <w:pStyle w:val="DefaultText"/>
              <w:jc w:val="both"/>
              <w:rPr>
                <w:strike/>
                <w:sz w:val="20"/>
                <w:szCs w:val="20"/>
              </w:rPr>
            </w:pPr>
            <w:r w:rsidRPr="00BE5083">
              <w:rPr>
                <w:sz w:val="20"/>
                <w:szCs w:val="20"/>
              </w:rPr>
              <w:t>Hache grosse (1)</w:t>
            </w:r>
          </w:p>
          <w:p w14:paraId="3BBD94C0" w14:textId="77777777" w:rsidR="004337CA" w:rsidRPr="00BE5083" w:rsidRDefault="004337CA" w:rsidP="004337CA">
            <w:pPr>
              <w:pStyle w:val="DefaultText"/>
              <w:jc w:val="both"/>
              <w:rPr>
                <w:sz w:val="20"/>
                <w:szCs w:val="20"/>
              </w:rPr>
            </w:pPr>
            <w:r w:rsidRPr="00BE5083">
              <w:rPr>
                <w:sz w:val="20"/>
                <w:szCs w:val="20"/>
              </w:rPr>
              <w:t>Masses (2), Masse métal (1)</w:t>
            </w:r>
          </w:p>
          <w:p w14:paraId="73004F5B" w14:textId="77777777" w:rsidR="004337CA" w:rsidRPr="00BE5083" w:rsidRDefault="004337CA" w:rsidP="004337CA">
            <w:pPr>
              <w:pStyle w:val="DefaultText"/>
              <w:jc w:val="both"/>
              <w:rPr>
                <w:sz w:val="20"/>
                <w:szCs w:val="20"/>
              </w:rPr>
            </w:pPr>
            <w:r w:rsidRPr="00BE5083">
              <w:rPr>
                <w:sz w:val="20"/>
                <w:szCs w:val="20"/>
              </w:rPr>
              <w:t>Coffre outil (1)</w:t>
            </w:r>
          </w:p>
          <w:p w14:paraId="6DF14C71" w14:textId="77777777" w:rsidR="004337CA" w:rsidRPr="00BE5083" w:rsidRDefault="004337CA" w:rsidP="004337CA">
            <w:pPr>
              <w:pStyle w:val="DefaultText"/>
              <w:jc w:val="both"/>
              <w:rPr>
                <w:b/>
                <w:sz w:val="20"/>
                <w:szCs w:val="20"/>
              </w:rPr>
            </w:pPr>
            <w:r w:rsidRPr="00BE5083">
              <w:rPr>
                <w:sz w:val="20"/>
                <w:szCs w:val="20"/>
              </w:rPr>
              <w:t>Pelle ronde (1)</w:t>
            </w:r>
          </w:p>
          <w:p w14:paraId="5D0E8AF4" w14:textId="77777777" w:rsidR="004337CA" w:rsidRPr="00BE5083" w:rsidRDefault="004337CA" w:rsidP="004337CA">
            <w:pPr>
              <w:pStyle w:val="DefaultText"/>
              <w:spacing w:before="120"/>
              <w:jc w:val="both"/>
              <w:rPr>
                <w:sz w:val="20"/>
                <w:szCs w:val="20"/>
              </w:rPr>
            </w:pPr>
            <w:r w:rsidRPr="00BE5083">
              <w:rPr>
                <w:b/>
                <w:sz w:val="20"/>
                <w:szCs w:val="20"/>
              </w:rPr>
              <w:t>TENTES</w:t>
            </w:r>
          </w:p>
          <w:p w14:paraId="11F58EE1" w14:textId="77777777" w:rsidR="004337CA" w:rsidRPr="00BE5083" w:rsidRDefault="004337CA" w:rsidP="004337CA">
            <w:pPr>
              <w:pStyle w:val="DefaultText"/>
              <w:jc w:val="both"/>
              <w:rPr>
                <w:sz w:val="20"/>
                <w:szCs w:val="20"/>
              </w:rPr>
            </w:pPr>
            <w:r w:rsidRPr="00BE5083">
              <w:rPr>
                <w:sz w:val="20"/>
                <w:szCs w:val="20"/>
              </w:rPr>
              <w:t>Tentes pour les jeunes (3-4) (pour 20 jeunes)</w:t>
            </w:r>
          </w:p>
          <w:p w14:paraId="14771838" w14:textId="77777777" w:rsidR="004337CA" w:rsidRPr="00BE5083" w:rsidRDefault="004337CA" w:rsidP="004337CA">
            <w:pPr>
              <w:pStyle w:val="DefaultText"/>
              <w:jc w:val="both"/>
              <w:rPr>
                <w:sz w:val="20"/>
                <w:szCs w:val="20"/>
              </w:rPr>
            </w:pPr>
            <w:r w:rsidRPr="00BE5083">
              <w:rPr>
                <w:sz w:val="20"/>
                <w:szCs w:val="20"/>
              </w:rPr>
              <w:t>Tente jaune avec moustiquaire (1)</w:t>
            </w:r>
          </w:p>
          <w:p w14:paraId="37E8E4F3" w14:textId="77777777" w:rsidR="004337CA" w:rsidRPr="00BE5083" w:rsidRDefault="004337CA" w:rsidP="004337CA">
            <w:pPr>
              <w:pStyle w:val="DefaultText"/>
              <w:jc w:val="both"/>
              <w:rPr>
                <w:sz w:val="20"/>
                <w:szCs w:val="20"/>
              </w:rPr>
            </w:pPr>
            <w:r w:rsidRPr="00BE5083">
              <w:rPr>
                <w:sz w:val="20"/>
                <w:szCs w:val="20"/>
              </w:rPr>
              <w:t>Tente cuisine (moustiquaire) (1)</w:t>
            </w:r>
          </w:p>
          <w:p w14:paraId="7CA4187D" w14:textId="77777777" w:rsidR="004337CA" w:rsidRPr="00BE5083" w:rsidRDefault="004337CA" w:rsidP="004337CA">
            <w:pPr>
              <w:pStyle w:val="DefaultText"/>
              <w:jc w:val="both"/>
              <w:rPr>
                <w:strike/>
                <w:sz w:val="20"/>
                <w:szCs w:val="20"/>
              </w:rPr>
            </w:pPr>
            <w:r w:rsidRPr="00BE5083">
              <w:rPr>
                <w:sz w:val="20"/>
                <w:szCs w:val="20"/>
              </w:rPr>
              <w:t>Tente pour matériel (1)</w:t>
            </w:r>
          </w:p>
          <w:p w14:paraId="3E4C67ED" w14:textId="77777777" w:rsidR="004337CA" w:rsidRPr="00BE5083" w:rsidRDefault="004337CA" w:rsidP="004337CA">
            <w:pPr>
              <w:pStyle w:val="DefaultText"/>
              <w:jc w:val="both"/>
              <w:rPr>
                <w:sz w:val="20"/>
                <w:szCs w:val="20"/>
              </w:rPr>
            </w:pPr>
            <w:r w:rsidRPr="00BE5083">
              <w:rPr>
                <w:strike/>
                <w:sz w:val="20"/>
                <w:szCs w:val="20"/>
              </w:rPr>
              <w:t>Tee-</w:t>
            </w:r>
            <w:proofErr w:type="spellStart"/>
            <w:r w:rsidRPr="00BE5083">
              <w:rPr>
                <w:strike/>
                <w:sz w:val="20"/>
                <w:szCs w:val="20"/>
              </w:rPr>
              <w:t>Pee</w:t>
            </w:r>
            <w:proofErr w:type="spellEnd"/>
            <w:r w:rsidRPr="00BE5083">
              <w:rPr>
                <w:strike/>
                <w:sz w:val="20"/>
                <w:szCs w:val="20"/>
              </w:rPr>
              <w:t xml:space="preserve"> (2)</w:t>
            </w:r>
          </w:p>
          <w:p w14:paraId="143BB3F6" w14:textId="77777777" w:rsidR="004337CA" w:rsidRPr="00BE5083" w:rsidRDefault="004337CA" w:rsidP="004337CA">
            <w:pPr>
              <w:pStyle w:val="DefaultText"/>
              <w:jc w:val="both"/>
              <w:rPr>
                <w:sz w:val="20"/>
                <w:szCs w:val="20"/>
              </w:rPr>
            </w:pPr>
            <w:r w:rsidRPr="00BE5083">
              <w:rPr>
                <w:sz w:val="20"/>
                <w:szCs w:val="20"/>
              </w:rPr>
              <w:t>Chapiteau (blanche neuve) (1)</w:t>
            </w:r>
          </w:p>
          <w:p w14:paraId="51739512" w14:textId="77777777" w:rsidR="004337CA" w:rsidRPr="00BE5083" w:rsidRDefault="004337CA" w:rsidP="004337CA">
            <w:pPr>
              <w:pStyle w:val="DefaultText"/>
              <w:jc w:val="both"/>
              <w:rPr>
                <w:sz w:val="20"/>
                <w:szCs w:val="20"/>
              </w:rPr>
            </w:pPr>
            <w:r w:rsidRPr="00BE5083">
              <w:rPr>
                <w:sz w:val="20"/>
                <w:szCs w:val="20"/>
              </w:rPr>
              <w:t>Bâches pour les tentes (6-8)</w:t>
            </w:r>
          </w:p>
          <w:p w14:paraId="5A2AAFED" w14:textId="77777777" w:rsidR="004337CA" w:rsidRPr="00BE5083" w:rsidRDefault="004337CA" w:rsidP="004337CA">
            <w:pPr>
              <w:pStyle w:val="DefaultText"/>
              <w:jc w:val="both"/>
              <w:rPr>
                <w:sz w:val="20"/>
                <w:szCs w:val="20"/>
              </w:rPr>
            </w:pPr>
            <w:r w:rsidRPr="00BE5083">
              <w:rPr>
                <w:sz w:val="20"/>
                <w:szCs w:val="20"/>
              </w:rPr>
              <w:t>Bâches (vieilles) pour s’asseoir au feu (2-3)</w:t>
            </w:r>
          </w:p>
          <w:p w14:paraId="32ABEF84" w14:textId="77777777" w:rsidR="004337CA" w:rsidRPr="00BE5083" w:rsidRDefault="004337CA" w:rsidP="004337CA">
            <w:pPr>
              <w:pStyle w:val="DefaultText"/>
              <w:jc w:val="both"/>
              <w:rPr>
                <w:sz w:val="20"/>
                <w:szCs w:val="20"/>
              </w:rPr>
            </w:pPr>
            <w:r w:rsidRPr="00BE5083">
              <w:rPr>
                <w:sz w:val="20"/>
                <w:szCs w:val="20"/>
              </w:rPr>
              <w:t>Bâches (4)</w:t>
            </w:r>
          </w:p>
          <w:p w14:paraId="09105B52" w14:textId="77777777" w:rsidR="004337CA" w:rsidRPr="00BE5083" w:rsidRDefault="004337CA" w:rsidP="004337CA">
            <w:pPr>
              <w:pStyle w:val="DefaultText"/>
              <w:jc w:val="both"/>
              <w:rPr>
                <w:sz w:val="20"/>
                <w:szCs w:val="20"/>
              </w:rPr>
            </w:pPr>
            <w:r w:rsidRPr="00BE5083">
              <w:rPr>
                <w:sz w:val="20"/>
                <w:szCs w:val="20"/>
              </w:rPr>
              <w:t>Chapiteau brun 20 x 40 (1)</w:t>
            </w:r>
          </w:p>
          <w:p w14:paraId="538C0D63" w14:textId="77777777" w:rsidR="004337CA" w:rsidRPr="00BE5083" w:rsidRDefault="004337CA" w:rsidP="004337CA">
            <w:pPr>
              <w:pStyle w:val="DefaultText"/>
              <w:jc w:val="both"/>
              <w:rPr>
                <w:b/>
                <w:sz w:val="20"/>
                <w:szCs w:val="20"/>
              </w:rPr>
            </w:pPr>
            <w:r w:rsidRPr="00BE5083">
              <w:rPr>
                <w:sz w:val="20"/>
                <w:szCs w:val="20"/>
              </w:rPr>
              <w:t>Chapiteau blanc 20 x 20 (1)</w:t>
            </w:r>
          </w:p>
          <w:p w14:paraId="3EEA7C6F" w14:textId="77777777" w:rsidR="004337CA" w:rsidRPr="00BE5083" w:rsidRDefault="004337CA" w:rsidP="004337CA">
            <w:pPr>
              <w:pStyle w:val="DefaultText"/>
              <w:spacing w:before="120"/>
              <w:jc w:val="both"/>
              <w:rPr>
                <w:sz w:val="20"/>
                <w:szCs w:val="20"/>
              </w:rPr>
            </w:pPr>
            <w:r w:rsidRPr="00BE5083">
              <w:rPr>
                <w:b/>
                <w:sz w:val="20"/>
                <w:szCs w:val="20"/>
              </w:rPr>
              <w:t>AUTRES</w:t>
            </w:r>
          </w:p>
          <w:p w14:paraId="44B496A0" w14:textId="77777777" w:rsidR="004337CA" w:rsidRPr="00BE5083" w:rsidRDefault="004337CA" w:rsidP="004337CA">
            <w:pPr>
              <w:pStyle w:val="DefaultText"/>
              <w:jc w:val="both"/>
              <w:rPr>
                <w:sz w:val="20"/>
                <w:szCs w:val="20"/>
              </w:rPr>
            </w:pPr>
            <w:r w:rsidRPr="00BE5083">
              <w:rPr>
                <w:sz w:val="20"/>
                <w:szCs w:val="20"/>
              </w:rPr>
              <w:t>Propane</w:t>
            </w:r>
          </w:p>
          <w:p w14:paraId="5F034BF8" w14:textId="77777777" w:rsidR="004337CA" w:rsidRPr="00BE5083" w:rsidRDefault="004337CA" w:rsidP="004337CA">
            <w:pPr>
              <w:pStyle w:val="DefaultText"/>
              <w:jc w:val="both"/>
              <w:rPr>
                <w:sz w:val="20"/>
                <w:szCs w:val="20"/>
              </w:rPr>
            </w:pPr>
            <w:r w:rsidRPr="00BE5083">
              <w:rPr>
                <w:sz w:val="20"/>
                <w:szCs w:val="20"/>
              </w:rPr>
              <w:t>Fanal (4)</w:t>
            </w:r>
          </w:p>
          <w:p w14:paraId="1C864CC0" w14:textId="77777777" w:rsidR="004337CA" w:rsidRPr="00BE5083" w:rsidRDefault="004337CA" w:rsidP="004337CA">
            <w:pPr>
              <w:pStyle w:val="DefaultText"/>
              <w:jc w:val="both"/>
              <w:rPr>
                <w:sz w:val="20"/>
                <w:szCs w:val="20"/>
              </w:rPr>
            </w:pPr>
            <w:r w:rsidRPr="00BE5083">
              <w:rPr>
                <w:sz w:val="20"/>
                <w:szCs w:val="20"/>
              </w:rPr>
              <w:t>Coffre à matériel</w:t>
            </w:r>
          </w:p>
          <w:p w14:paraId="673B2B8D" w14:textId="77777777" w:rsidR="004337CA" w:rsidRPr="00BE5083" w:rsidRDefault="004337CA" w:rsidP="004337CA">
            <w:pPr>
              <w:pStyle w:val="DefaultText"/>
              <w:jc w:val="both"/>
              <w:rPr>
                <w:sz w:val="20"/>
                <w:szCs w:val="20"/>
              </w:rPr>
            </w:pPr>
            <w:r w:rsidRPr="00BE5083">
              <w:rPr>
                <w:sz w:val="20"/>
                <w:szCs w:val="20"/>
              </w:rPr>
              <w:t>Corde à brêlage</w:t>
            </w:r>
          </w:p>
          <w:p w14:paraId="6402BD33" w14:textId="77777777" w:rsidR="004337CA" w:rsidRPr="00BE5083" w:rsidRDefault="004337CA" w:rsidP="004337CA">
            <w:pPr>
              <w:pStyle w:val="DefaultText"/>
              <w:jc w:val="both"/>
              <w:rPr>
                <w:sz w:val="20"/>
                <w:szCs w:val="20"/>
              </w:rPr>
            </w:pPr>
            <w:r w:rsidRPr="00BE5083">
              <w:rPr>
                <w:sz w:val="20"/>
                <w:szCs w:val="20"/>
              </w:rPr>
              <w:t>Bidons d’eau (3)</w:t>
            </w:r>
          </w:p>
          <w:p w14:paraId="58214CD4" w14:textId="77777777" w:rsidR="004337CA" w:rsidRPr="00BE5083" w:rsidRDefault="004337CA" w:rsidP="004337CA">
            <w:pPr>
              <w:pStyle w:val="DefaultText"/>
              <w:jc w:val="both"/>
              <w:rPr>
                <w:sz w:val="20"/>
                <w:szCs w:val="20"/>
              </w:rPr>
            </w:pPr>
            <w:r w:rsidRPr="00BE5083">
              <w:rPr>
                <w:sz w:val="20"/>
                <w:szCs w:val="20"/>
              </w:rPr>
              <w:t>Baril (1)</w:t>
            </w:r>
          </w:p>
          <w:p w14:paraId="108D5229" w14:textId="77777777" w:rsidR="004337CA" w:rsidRPr="00BE5083" w:rsidRDefault="004337CA" w:rsidP="004337CA">
            <w:pPr>
              <w:pStyle w:val="DefaultText"/>
              <w:jc w:val="both"/>
              <w:rPr>
                <w:sz w:val="20"/>
                <w:szCs w:val="20"/>
              </w:rPr>
            </w:pPr>
            <w:r w:rsidRPr="00BE5083">
              <w:rPr>
                <w:sz w:val="20"/>
                <w:szCs w:val="20"/>
              </w:rPr>
              <w:t>Chaudières (4)</w:t>
            </w:r>
          </w:p>
          <w:p w14:paraId="1895AD03" w14:textId="77777777" w:rsidR="004337CA" w:rsidRPr="00BE5083" w:rsidRDefault="004337CA" w:rsidP="004337CA">
            <w:pPr>
              <w:pStyle w:val="DefaultText"/>
              <w:jc w:val="both"/>
              <w:rPr>
                <w:sz w:val="20"/>
                <w:szCs w:val="20"/>
              </w:rPr>
            </w:pPr>
            <w:r w:rsidRPr="00BE5083">
              <w:rPr>
                <w:sz w:val="20"/>
                <w:szCs w:val="20"/>
              </w:rPr>
              <w:t>Extincteurs (2)</w:t>
            </w:r>
          </w:p>
          <w:p w14:paraId="411B15D2" w14:textId="77777777" w:rsidR="004337CA" w:rsidRPr="00BE5083" w:rsidRDefault="004337CA" w:rsidP="004337CA">
            <w:pPr>
              <w:pStyle w:val="DefaultText"/>
              <w:jc w:val="both"/>
              <w:rPr>
                <w:sz w:val="20"/>
                <w:szCs w:val="20"/>
              </w:rPr>
            </w:pPr>
            <w:r w:rsidRPr="00BE5083">
              <w:rPr>
                <w:sz w:val="20"/>
                <w:szCs w:val="20"/>
              </w:rPr>
              <w:t>Torches de bois (citronnelle) (6)</w:t>
            </w:r>
          </w:p>
          <w:p w14:paraId="4720E8F0" w14:textId="77777777" w:rsidR="004337CA" w:rsidRPr="00BE5083" w:rsidRDefault="004337CA" w:rsidP="004337CA">
            <w:pPr>
              <w:pStyle w:val="DefaultText"/>
              <w:jc w:val="both"/>
              <w:rPr>
                <w:sz w:val="20"/>
                <w:szCs w:val="20"/>
              </w:rPr>
            </w:pPr>
            <w:r w:rsidRPr="00BE5083">
              <w:rPr>
                <w:sz w:val="20"/>
                <w:szCs w:val="20"/>
              </w:rPr>
              <w:t>Huile de citronnelle</w:t>
            </w:r>
          </w:p>
          <w:p w14:paraId="54951C3F" w14:textId="77777777" w:rsidR="004337CA" w:rsidRPr="00BE5083" w:rsidRDefault="004337CA" w:rsidP="004337CA">
            <w:pPr>
              <w:pStyle w:val="DefaultText"/>
              <w:jc w:val="both"/>
              <w:rPr>
                <w:sz w:val="20"/>
                <w:szCs w:val="20"/>
              </w:rPr>
            </w:pPr>
            <w:r w:rsidRPr="00BE5083">
              <w:rPr>
                <w:sz w:val="20"/>
                <w:szCs w:val="20"/>
              </w:rPr>
              <w:t>Canots et rames</w:t>
            </w:r>
          </w:p>
          <w:p w14:paraId="77698DA7" w14:textId="77777777" w:rsidR="004337CA" w:rsidRPr="00BE5083" w:rsidRDefault="004337CA" w:rsidP="004337CA">
            <w:pPr>
              <w:pStyle w:val="DefaultText"/>
              <w:jc w:val="both"/>
              <w:rPr>
                <w:sz w:val="20"/>
                <w:szCs w:val="20"/>
              </w:rPr>
            </w:pPr>
            <w:r w:rsidRPr="00BE5083">
              <w:rPr>
                <w:sz w:val="20"/>
                <w:szCs w:val="20"/>
              </w:rPr>
              <w:t>Ceinture de sécurité (1)</w:t>
            </w:r>
          </w:p>
          <w:p w14:paraId="276C27AC" w14:textId="77777777" w:rsidR="004337CA" w:rsidRPr="00BE5083" w:rsidRDefault="004337CA" w:rsidP="004337CA">
            <w:pPr>
              <w:pStyle w:val="DefaultText"/>
              <w:jc w:val="both"/>
              <w:rPr>
                <w:sz w:val="20"/>
                <w:szCs w:val="20"/>
              </w:rPr>
            </w:pPr>
            <w:r w:rsidRPr="00BE5083">
              <w:rPr>
                <w:sz w:val="20"/>
                <w:szCs w:val="20"/>
              </w:rPr>
              <w:t>Table (1)</w:t>
            </w:r>
          </w:p>
          <w:p w14:paraId="7B3AA974" w14:textId="77777777" w:rsidR="004337CA" w:rsidRPr="00BE5083" w:rsidRDefault="004337CA" w:rsidP="004337CA">
            <w:pPr>
              <w:pStyle w:val="DefaultText"/>
              <w:jc w:val="both"/>
              <w:rPr>
                <w:sz w:val="20"/>
                <w:szCs w:val="20"/>
              </w:rPr>
            </w:pPr>
            <w:r w:rsidRPr="00BE5083">
              <w:rPr>
                <w:sz w:val="20"/>
                <w:szCs w:val="20"/>
              </w:rPr>
              <w:t>Banc (3)</w:t>
            </w:r>
          </w:p>
          <w:p w14:paraId="1483BB48" w14:textId="77777777" w:rsidR="004337CA" w:rsidRPr="00BE5083" w:rsidRDefault="004337CA" w:rsidP="004337CA">
            <w:pPr>
              <w:pStyle w:val="DefaultText"/>
              <w:jc w:val="both"/>
              <w:rPr>
                <w:sz w:val="20"/>
                <w:szCs w:val="20"/>
              </w:rPr>
            </w:pPr>
            <w:r w:rsidRPr="00BE5083">
              <w:rPr>
                <w:sz w:val="20"/>
                <w:szCs w:val="20"/>
              </w:rPr>
              <w:t>Balai</w:t>
            </w:r>
          </w:p>
        </w:tc>
      </w:tr>
    </w:tbl>
    <w:p w14:paraId="53D77092" w14:textId="77777777" w:rsidR="000C719C" w:rsidRPr="000C719C" w:rsidRDefault="000C719C" w:rsidP="000C719C">
      <w:pPr>
        <w:jc w:val="both"/>
        <w:rPr>
          <w:color w:val="000000" w:themeColor="text1"/>
          <w:sz w:val="20"/>
        </w:rPr>
      </w:pPr>
    </w:p>
    <w:p w14:paraId="0B066FAD" w14:textId="77777777" w:rsidR="000C719C" w:rsidRPr="000C719C" w:rsidRDefault="000C719C" w:rsidP="000C719C">
      <w:pPr>
        <w:jc w:val="both"/>
        <w:rPr>
          <w:color w:val="000000" w:themeColor="text1"/>
          <w:sz w:val="20"/>
        </w:rPr>
      </w:pPr>
    </w:p>
    <w:p w14:paraId="10F70323" w14:textId="77777777" w:rsidR="000C719C" w:rsidRPr="000C719C" w:rsidRDefault="000C719C" w:rsidP="000C719C">
      <w:pPr>
        <w:jc w:val="both"/>
        <w:rPr>
          <w:color w:val="000000" w:themeColor="text1"/>
          <w:sz w:val="20"/>
        </w:rPr>
      </w:pPr>
    </w:p>
    <w:p w14:paraId="6F400D89" w14:textId="77777777" w:rsidR="000C719C" w:rsidRPr="000C719C" w:rsidRDefault="000C719C" w:rsidP="000C719C">
      <w:pPr>
        <w:jc w:val="both"/>
        <w:rPr>
          <w:color w:val="000000" w:themeColor="text1"/>
          <w:sz w:val="20"/>
        </w:rPr>
      </w:pPr>
    </w:p>
    <w:p w14:paraId="075426FA" w14:textId="77777777" w:rsidR="000C719C" w:rsidRPr="000C719C" w:rsidRDefault="000C719C" w:rsidP="000C719C">
      <w:pPr>
        <w:jc w:val="both"/>
        <w:rPr>
          <w:color w:val="000000" w:themeColor="text1"/>
          <w:sz w:val="20"/>
        </w:rPr>
      </w:pPr>
    </w:p>
    <w:p w14:paraId="4267EF01" w14:textId="77777777" w:rsidR="000C719C" w:rsidRPr="000C719C" w:rsidRDefault="000C719C" w:rsidP="000C719C">
      <w:pPr>
        <w:jc w:val="both"/>
        <w:rPr>
          <w:color w:val="000000" w:themeColor="text1"/>
          <w:sz w:val="20"/>
        </w:rPr>
      </w:pPr>
    </w:p>
    <w:p w14:paraId="2848DD52" w14:textId="77777777" w:rsidR="000C719C" w:rsidRPr="000C719C" w:rsidRDefault="000C719C" w:rsidP="000C719C">
      <w:pPr>
        <w:jc w:val="both"/>
        <w:rPr>
          <w:color w:val="000000" w:themeColor="text1"/>
          <w:sz w:val="20"/>
        </w:rPr>
      </w:pPr>
      <w:bookmarkStart w:id="39" w:name="_Toc428187179"/>
    </w:p>
    <w:p w14:paraId="0E5F521B" w14:textId="77777777" w:rsidR="000C719C" w:rsidRPr="000C719C" w:rsidRDefault="000C719C" w:rsidP="000C719C">
      <w:pPr>
        <w:jc w:val="both"/>
        <w:rPr>
          <w:color w:val="000000" w:themeColor="text1"/>
          <w:sz w:val="20"/>
        </w:rPr>
      </w:pPr>
    </w:p>
    <w:p w14:paraId="79DD9BF0" w14:textId="77777777" w:rsidR="004337CA" w:rsidRDefault="004337CA" w:rsidP="00872642">
      <w:pPr>
        <w:pStyle w:val="Titre2"/>
        <w:jc w:val="center"/>
        <w:rPr>
          <w:u w:val="single"/>
        </w:rPr>
      </w:pPr>
      <w:bookmarkStart w:id="40" w:name="_Toc458465231"/>
      <w:r w:rsidRPr="00872642">
        <w:rPr>
          <w:u w:val="single"/>
        </w:rPr>
        <w:lastRenderedPageBreak/>
        <w:t>MATÉRIEL D’UNITÉ (ANIMATION) (été)</w:t>
      </w:r>
      <w:bookmarkEnd w:id="39"/>
      <w:bookmarkEnd w:id="40"/>
    </w:p>
    <w:p w14:paraId="45B446FD" w14:textId="77777777" w:rsidR="000C719C" w:rsidRPr="000C719C" w:rsidRDefault="000C719C" w:rsidP="000C719C">
      <w:pPr>
        <w:pStyle w:val="Corpsdetexte"/>
        <w:rPr>
          <w:lang w:eastAsia="ar-SA"/>
        </w:rPr>
      </w:pPr>
    </w:p>
    <w:tbl>
      <w:tblPr>
        <w:tblW w:w="0" w:type="auto"/>
        <w:tblInd w:w="-20" w:type="dxa"/>
        <w:tblLayout w:type="fixed"/>
        <w:tblCellMar>
          <w:left w:w="70" w:type="dxa"/>
          <w:right w:w="70" w:type="dxa"/>
        </w:tblCellMar>
        <w:tblLook w:val="0000" w:firstRow="0" w:lastRow="0" w:firstColumn="0" w:lastColumn="0" w:noHBand="0" w:noVBand="0"/>
      </w:tblPr>
      <w:tblGrid>
        <w:gridCol w:w="4750"/>
        <w:gridCol w:w="4790"/>
      </w:tblGrid>
      <w:tr w:rsidR="004337CA" w:rsidRPr="00BE5083" w14:paraId="39ACA8B0" w14:textId="77777777" w:rsidTr="004337CA">
        <w:tc>
          <w:tcPr>
            <w:tcW w:w="4750" w:type="dxa"/>
            <w:tcBorders>
              <w:top w:val="single" w:sz="4" w:space="0" w:color="000000"/>
              <w:left w:val="single" w:sz="4" w:space="0" w:color="000000"/>
              <w:bottom w:val="single" w:sz="4" w:space="0" w:color="000000"/>
            </w:tcBorders>
            <w:shd w:val="clear" w:color="auto" w:fill="auto"/>
          </w:tcPr>
          <w:p w14:paraId="30143B0B" w14:textId="77777777" w:rsidR="004337CA" w:rsidRPr="000C71E2" w:rsidRDefault="004337CA" w:rsidP="004337CA">
            <w:pPr>
              <w:rPr>
                <w:rFonts w:ascii="Arial" w:hAnsi="Arial" w:cs="Arial"/>
                <w:sz w:val="20"/>
                <w:szCs w:val="20"/>
              </w:rPr>
            </w:pPr>
            <w:r w:rsidRPr="000C71E2">
              <w:rPr>
                <w:rFonts w:ascii="Arial" w:hAnsi="Arial" w:cs="Arial"/>
                <w:b/>
                <w:sz w:val="20"/>
                <w:szCs w:val="20"/>
                <w:u w:val="single"/>
              </w:rPr>
              <w:t>Général :</w:t>
            </w:r>
          </w:p>
          <w:p w14:paraId="1329D463" w14:textId="77777777" w:rsidR="004337CA" w:rsidRPr="000C71E2" w:rsidRDefault="004337CA" w:rsidP="004337CA">
            <w:pPr>
              <w:rPr>
                <w:rFonts w:ascii="Arial" w:hAnsi="Arial" w:cs="Arial"/>
                <w:sz w:val="20"/>
                <w:szCs w:val="20"/>
              </w:rPr>
            </w:pPr>
            <w:r w:rsidRPr="000C71E2">
              <w:rPr>
                <w:rFonts w:ascii="Arial" w:hAnsi="Arial" w:cs="Arial"/>
                <w:sz w:val="20"/>
                <w:szCs w:val="20"/>
              </w:rPr>
              <w:t>Badges de camp</w:t>
            </w:r>
          </w:p>
          <w:p w14:paraId="46C5A711" w14:textId="77777777" w:rsidR="004337CA" w:rsidRPr="000C71E2" w:rsidRDefault="004337CA" w:rsidP="004337CA">
            <w:pPr>
              <w:rPr>
                <w:rFonts w:ascii="Arial" w:hAnsi="Arial" w:cs="Arial"/>
                <w:sz w:val="20"/>
                <w:szCs w:val="20"/>
              </w:rPr>
            </w:pPr>
            <w:r w:rsidRPr="000C71E2">
              <w:rPr>
                <w:rFonts w:ascii="Arial" w:hAnsi="Arial" w:cs="Arial"/>
                <w:sz w:val="20"/>
                <w:szCs w:val="20"/>
              </w:rPr>
              <w:t>Feuille d’évaluation</w:t>
            </w:r>
          </w:p>
          <w:p w14:paraId="27A70D7F" w14:textId="77777777" w:rsidR="004337CA" w:rsidRPr="000C71E2" w:rsidRDefault="004337CA" w:rsidP="004337CA">
            <w:pPr>
              <w:rPr>
                <w:rFonts w:ascii="Arial" w:hAnsi="Arial" w:cs="Arial"/>
                <w:sz w:val="20"/>
                <w:szCs w:val="20"/>
              </w:rPr>
            </w:pPr>
            <w:r w:rsidRPr="000C71E2">
              <w:rPr>
                <w:rFonts w:ascii="Arial" w:hAnsi="Arial" w:cs="Arial"/>
                <w:sz w:val="20"/>
                <w:szCs w:val="20"/>
              </w:rPr>
              <w:t>Papier de journal</w:t>
            </w:r>
          </w:p>
          <w:p w14:paraId="4EBD7E34" w14:textId="77777777" w:rsidR="004337CA" w:rsidRPr="000C71E2" w:rsidRDefault="004337CA" w:rsidP="004337CA">
            <w:pPr>
              <w:pStyle w:val="DefaultText"/>
              <w:jc w:val="both"/>
              <w:rPr>
                <w:rFonts w:ascii="Arial" w:hAnsi="Arial" w:cs="Arial"/>
                <w:sz w:val="20"/>
                <w:szCs w:val="20"/>
              </w:rPr>
            </w:pPr>
            <w:r w:rsidRPr="000C71E2">
              <w:rPr>
                <w:rFonts w:ascii="Arial" w:hAnsi="Arial" w:cs="Arial"/>
                <w:sz w:val="20"/>
                <w:szCs w:val="20"/>
              </w:rPr>
              <w:t>Sacs à poubelles</w:t>
            </w:r>
          </w:p>
          <w:p w14:paraId="569F6C27" w14:textId="77777777" w:rsidR="004337CA" w:rsidRPr="000C71E2" w:rsidRDefault="004337CA" w:rsidP="004337CA">
            <w:pPr>
              <w:rPr>
                <w:rFonts w:ascii="Arial" w:hAnsi="Arial" w:cs="Arial"/>
                <w:sz w:val="20"/>
                <w:szCs w:val="20"/>
              </w:rPr>
            </w:pPr>
            <w:r w:rsidRPr="000C71E2">
              <w:rPr>
                <w:rFonts w:ascii="Arial" w:hAnsi="Arial" w:cs="Arial"/>
                <w:sz w:val="20"/>
                <w:szCs w:val="20"/>
              </w:rPr>
              <w:t>Corde à brêlage</w:t>
            </w:r>
          </w:p>
          <w:p w14:paraId="3D04F726" w14:textId="77777777" w:rsidR="004337CA" w:rsidRPr="000C71E2" w:rsidRDefault="004337CA" w:rsidP="004337CA">
            <w:pPr>
              <w:rPr>
                <w:rFonts w:ascii="Arial" w:hAnsi="Arial" w:cs="Arial"/>
                <w:sz w:val="20"/>
                <w:szCs w:val="20"/>
              </w:rPr>
            </w:pPr>
            <w:r w:rsidRPr="000C71E2">
              <w:rPr>
                <w:rFonts w:ascii="Arial" w:hAnsi="Arial" w:cs="Arial"/>
                <w:sz w:val="20"/>
                <w:szCs w:val="20"/>
              </w:rPr>
              <w:t>Coffre de matériel (bac)</w:t>
            </w:r>
          </w:p>
          <w:p w14:paraId="028A44A0" w14:textId="77777777" w:rsidR="004337CA" w:rsidRPr="000C71E2" w:rsidRDefault="004337CA" w:rsidP="004337CA">
            <w:pPr>
              <w:pStyle w:val="DefaultText"/>
              <w:jc w:val="both"/>
              <w:rPr>
                <w:rFonts w:ascii="Arial" w:hAnsi="Arial" w:cs="Arial"/>
                <w:sz w:val="20"/>
                <w:szCs w:val="20"/>
              </w:rPr>
            </w:pPr>
            <w:r w:rsidRPr="000C71E2">
              <w:rPr>
                <w:rFonts w:ascii="Arial" w:hAnsi="Arial" w:cs="Arial"/>
                <w:sz w:val="20"/>
                <w:szCs w:val="20"/>
              </w:rPr>
              <w:t>Drapeau pour chemin</w:t>
            </w:r>
          </w:p>
          <w:p w14:paraId="0D775D1C" w14:textId="77777777" w:rsidR="004337CA" w:rsidRPr="000C71E2" w:rsidRDefault="004337CA" w:rsidP="004337CA">
            <w:pPr>
              <w:pStyle w:val="DefaultText"/>
              <w:jc w:val="both"/>
              <w:rPr>
                <w:rFonts w:ascii="Arial" w:hAnsi="Arial" w:cs="Arial"/>
                <w:sz w:val="20"/>
                <w:szCs w:val="20"/>
              </w:rPr>
            </w:pPr>
            <w:r w:rsidRPr="000C71E2">
              <w:rPr>
                <w:rFonts w:ascii="Arial" w:hAnsi="Arial" w:cs="Arial"/>
                <w:sz w:val="20"/>
                <w:szCs w:val="20"/>
              </w:rPr>
              <w:t>Câble pour corde à linge</w:t>
            </w:r>
          </w:p>
          <w:p w14:paraId="373BAA61" w14:textId="77777777" w:rsidR="004337CA" w:rsidRPr="000C71E2" w:rsidRDefault="004337CA" w:rsidP="004337CA">
            <w:pPr>
              <w:rPr>
                <w:rFonts w:ascii="Arial" w:hAnsi="Arial" w:cs="Arial"/>
                <w:sz w:val="20"/>
                <w:szCs w:val="20"/>
              </w:rPr>
            </w:pPr>
            <w:r w:rsidRPr="000C71E2">
              <w:rPr>
                <w:rFonts w:ascii="Arial" w:hAnsi="Arial" w:cs="Arial"/>
                <w:sz w:val="20"/>
                <w:szCs w:val="20"/>
              </w:rPr>
              <w:t>Essuie-tout</w:t>
            </w:r>
          </w:p>
          <w:p w14:paraId="0704265B" w14:textId="77777777" w:rsidR="004337CA" w:rsidRPr="000C71E2" w:rsidRDefault="004337CA" w:rsidP="004337CA">
            <w:pPr>
              <w:pStyle w:val="DefaultText"/>
              <w:jc w:val="both"/>
              <w:rPr>
                <w:rFonts w:ascii="Arial" w:hAnsi="Arial" w:cs="Arial"/>
                <w:sz w:val="20"/>
                <w:szCs w:val="20"/>
              </w:rPr>
            </w:pPr>
            <w:r w:rsidRPr="000C71E2">
              <w:rPr>
                <w:rFonts w:ascii="Arial" w:hAnsi="Arial" w:cs="Arial"/>
                <w:sz w:val="20"/>
                <w:szCs w:val="20"/>
              </w:rPr>
              <w:t>Pinces à linge</w:t>
            </w:r>
          </w:p>
          <w:p w14:paraId="45401FBD" w14:textId="77777777" w:rsidR="004337CA" w:rsidRPr="000C71E2" w:rsidRDefault="004337CA" w:rsidP="004337CA">
            <w:pPr>
              <w:rPr>
                <w:rFonts w:ascii="Arial" w:hAnsi="Arial" w:cs="Arial"/>
                <w:sz w:val="20"/>
                <w:szCs w:val="20"/>
              </w:rPr>
            </w:pPr>
            <w:r w:rsidRPr="000C71E2">
              <w:rPr>
                <w:rFonts w:ascii="Arial" w:hAnsi="Arial" w:cs="Arial"/>
                <w:sz w:val="20"/>
                <w:szCs w:val="20"/>
              </w:rPr>
              <w:t>Fils et aiguilles</w:t>
            </w:r>
          </w:p>
          <w:p w14:paraId="480E75B8" w14:textId="77777777" w:rsidR="004337CA" w:rsidRPr="000C71E2" w:rsidRDefault="004337CA" w:rsidP="004337CA">
            <w:pPr>
              <w:rPr>
                <w:rFonts w:ascii="Arial" w:hAnsi="Arial" w:cs="Arial"/>
                <w:sz w:val="20"/>
                <w:szCs w:val="20"/>
              </w:rPr>
            </w:pPr>
            <w:r w:rsidRPr="000C71E2">
              <w:rPr>
                <w:rFonts w:ascii="Arial" w:hAnsi="Arial" w:cs="Arial"/>
                <w:sz w:val="20"/>
                <w:szCs w:val="20"/>
              </w:rPr>
              <w:t>Citronnelle</w:t>
            </w:r>
          </w:p>
          <w:p w14:paraId="6DC6E86F" w14:textId="77777777" w:rsidR="004337CA" w:rsidRPr="000C71E2" w:rsidRDefault="004337CA" w:rsidP="004337CA">
            <w:pPr>
              <w:pStyle w:val="DefaultText"/>
              <w:jc w:val="both"/>
              <w:rPr>
                <w:rFonts w:ascii="Arial" w:hAnsi="Arial" w:cs="Arial"/>
                <w:sz w:val="20"/>
                <w:szCs w:val="20"/>
              </w:rPr>
            </w:pPr>
            <w:r w:rsidRPr="000C71E2">
              <w:rPr>
                <w:rFonts w:ascii="Arial" w:hAnsi="Arial" w:cs="Arial"/>
                <w:sz w:val="20"/>
                <w:szCs w:val="20"/>
              </w:rPr>
              <w:t>Mitaines à four</w:t>
            </w:r>
          </w:p>
          <w:p w14:paraId="02CFED4E" w14:textId="77777777" w:rsidR="004337CA" w:rsidRPr="000C71E2" w:rsidRDefault="004337CA" w:rsidP="004337CA">
            <w:pPr>
              <w:rPr>
                <w:rFonts w:ascii="Arial" w:hAnsi="Arial" w:cs="Arial"/>
                <w:sz w:val="20"/>
                <w:szCs w:val="20"/>
              </w:rPr>
            </w:pPr>
            <w:r w:rsidRPr="000C71E2">
              <w:rPr>
                <w:rFonts w:ascii="Arial" w:hAnsi="Arial" w:cs="Arial"/>
                <w:sz w:val="20"/>
                <w:szCs w:val="20"/>
              </w:rPr>
              <w:t>Grand briquet (</w:t>
            </w:r>
            <w:proofErr w:type="spellStart"/>
            <w:r w:rsidRPr="000C71E2">
              <w:rPr>
                <w:rFonts w:ascii="Arial" w:hAnsi="Arial" w:cs="Arial"/>
                <w:sz w:val="20"/>
                <w:szCs w:val="20"/>
              </w:rPr>
              <w:t>charcoal</w:t>
            </w:r>
            <w:proofErr w:type="spellEnd"/>
            <w:r w:rsidRPr="000C71E2">
              <w:rPr>
                <w:rFonts w:ascii="Arial" w:hAnsi="Arial" w:cs="Arial"/>
                <w:sz w:val="20"/>
                <w:szCs w:val="20"/>
              </w:rPr>
              <w:t>)</w:t>
            </w:r>
          </w:p>
          <w:p w14:paraId="7DCF69ED" w14:textId="77777777" w:rsidR="004337CA" w:rsidRPr="000C71E2" w:rsidRDefault="004337CA" w:rsidP="004337CA">
            <w:pPr>
              <w:rPr>
                <w:rFonts w:ascii="Arial" w:hAnsi="Arial" w:cs="Arial"/>
                <w:sz w:val="20"/>
                <w:szCs w:val="20"/>
              </w:rPr>
            </w:pPr>
            <w:r w:rsidRPr="000C71E2">
              <w:rPr>
                <w:rFonts w:ascii="Arial" w:hAnsi="Arial" w:cs="Arial"/>
                <w:sz w:val="20"/>
                <w:szCs w:val="20"/>
              </w:rPr>
              <w:t>Papier d’aluminium</w:t>
            </w:r>
          </w:p>
          <w:p w14:paraId="191FA9D4" w14:textId="77777777" w:rsidR="004337CA" w:rsidRPr="000C71E2" w:rsidRDefault="004337CA" w:rsidP="004337CA">
            <w:pPr>
              <w:rPr>
                <w:rFonts w:ascii="Arial" w:hAnsi="Arial" w:cs="Arial"/>
                <w:sz w:val="20"/>
                <w:szCs w:val="20"/>
              </w:rPr>
            </w:pPr>
            <w:r w:rsidRPr="000C71E2">
              <w:rPr>
                <w:rFonts w:ascii="Arial" w:hAnsi="Arial" w:cs="Arial"/>
                <w:sz w:val="20"/>
                <w:szCs w:val="20"/>
              </w:rPr>
              <w:t>Radio</w:t>
            </w:r>
          </w:p>
          <w:p w14:paraId="6EC2F6AA" w14:textId="77777777" w:rsidR="004337CA" w:rsidRPr="000C71E2" w:rsidRDefault="004337CA" w:rsidP="004337CA">
            <w:pPr>
              <w:rPr>
                <w:rFonts w:ascii="Arial" w:hAnsi="Arial" w:cs="Arial"/>
                <w:sz w:val="20"/>
                <w:szCs w:val="20"/>
              </w:rPr>
            </w:pPr>
            <w:r w:rsidRPr="000C71E2">
              <w:rPr>
                <w:rFonts w:ascii="Arial" w:hAnsi="Arial" w:cs="Arial"/>
                <w:sz w:val="20"/>
                <w:szCs w:val="20"/>
              </w:rPr>
              <w:t>Chandelles (réchaud)</w:t>
            </w:r>
          </w:p>
          <w:p w14:paraId="487DD0FE" w14:textId="77777777" w:rsidR="004337CA" w:rsidRPr="000C71E2" w:rsidRDefault="004337CA" w:rsidP="004337CA">
            <w:pPr>
              <w:rPr>
                <w:rFonts w:ascii="Arial" w:hAnsi="Arial" w:cs="Arial"/>
                <w:sz w:val="20"/>
                <w:szCs w:val="20"/>
              </w:rPr>
            </w:pPr>
            <w:r w:rsidRPr="000C71E2">
              <w:rPr>
                <w:rFonts w:ascii="Arial" w:hAnsi="Arial" w:cs="Arial"/>
                <w:sz w:val="20"/>
                <w:szCs w:val="20"/>
              </w:rPr>
              <w:t>Feuille de rapport d’accident</w:t>
            </w:r>
          </w:p>
          <w:p w14:paraId="1DC77612" w14:textId="77777777" w:rsidR="004337CA" w:rsidRPr="000C71E2" w:rsidRDefault="004337CA" w:rsidP="004337CA">
            <w:pPr>
              <w:rPr>
                <w:rFonts w:ascii="Arial" w:hAnsi="Arial" w:cs="Arial"/>
                <w:sz w:val="20"/>
                <w:szCs w:val="20"/>
              </w:rPr>
            </w:pPr>
            <w:r w:rsidRPr="000C71E2">
              <w:rPr>
                <w:rFonts w:ascii="Arial" w:hAnsi="Arial" w:cs="Arial"/>
                <w:sz w:val="20"/>
                <w:szCs w:val="20"/>
              </w:rPr>
              <w:t>Allumettes</w:t>
            </w:r>
          </w:p>
          <w:p w14:paraId="08094332" w14:textId="77777777" w:rsidR="004337CA" w:rsidRPr="000C71E2" w:rsidRDefault="004337CA" w:rsidP="004337CA">
            <w:pPr>
              <w:rPr>
                <w:rFonts w:ascii="Arial" w:hAnsi="Arial" w:cs="Arial"/>
                <w:sz w:val="20"/>
                <w:szCs w:val="20"/>
              </w:rPr>
            </w:pPr>
            <w:r w:rsidRPr="000C71E2">
              <w:rPr>
                <w:rFonts w:ascii="Arial" w:hAnsi="Arial" w:cs="Arial"/>
                <w:sz w:val="20"/>
                <w:szCs w:val="20"/>
              </w:rPr>
              <w:t>Plat pour piège à perce oreille</w:t>
            </w:r>
          </w:p>
          <w:p w14:paraId="6663808C" w14:textId="77777777" w:rsidR="004337CA" w:rsidRPr="000C71E2" w:rsidRDefault="004337CA" w:rsidP="004337CA">
            <w:pPr>
              <w:rPr>
                <w:rFonts w:ascii="Arial" w:hAnsi="Arial" w:cs="Arial"/>
                <w:sz w:val="20"/>
                <w:szCs w:val="20"/>
              </w:rPr>
            </w:pPr>
            <w:r w:rsidRPr="000C71E2">
              <w:rPr>
                <w:rFonts w:ascii="Arial" w:hAnsi="Arial" w:cs="Arial"/>
                <w:sz w:val="20"/>
                <w:szCs w:val="20"/>
              </w:rPr>
              <w:t>Vieilles chandelles ou cire</w:t>
            </w:r>
          </w:p>
          <w:p w14:paraId="12475B38" w14:textId="77777777" w:rsidR="004337CA" w:rsidRPr="000C71E2" w:rsidRDefault="004337CA" w:rsidP="004337CA">
            <w:pPr>
              <w:rPr>
                <w:rFonts w:ascii="Arial" w:hAnsi="Arial" w:cs="Arial"/>
                <w:b/>
                <w:sz w:val="20"/>
                <w:szCs w:val="20"/>
                <w:u w:val="single"/>
              </w:rPr>
            </w:pPr>
            <w:r w:rsidRPr="000C71E2">
              <w:rPr>
                <w:rFonts w:ascii="Arial" w:hAnsi="Arial" w:cs="Arial"/>
                <w:sz w:val="20"/>
                <w:szCs w:val="20"/>
              </w:rPr>
              <w:t>Coupe à salade en carton</w:t>
            </w:r>
          </w:p>
          <w:p w14:paraId="56833D72" w14:textId="77777777" w:rsidR="004337CA" w:rsidRPr="000C71E2" w:rsidRDefault="004337CA" w:rsidP="004337CA">
            <w:pPr>
              <w:spacing w:before="120"/>
              <w:rPr>
                <w:rFonts w:ascii="Arial" w:hAnsi="Arial" w:cs="Arial"/>
                <w:sz w:val="20"/>
                <w:szCs w:val="20"/>
              </w:rPr>
            </w:pPr>
            <w:r w:rsidRPr="000C71E2">
              <w:rPr>
                <w:rFonts w:ascii="Arial" w:hAnsi="Arial" w:cs="Arial"/>
                <w:b/>
                <w:sz w:val="20"/>
                <w:szCs w:val="20"/>
                <w:u w:val="single"/>
              </w:rPr>
              <w:t>Sécurité :</w:t>
            </w:r>
          </w:p>
          <w:p w14:paraId="03D930E9" w14:textId="77777777" w:rsidR="004337CA" w:rsidRPr="000C71E2" w:rsidRDefault="004337CA" w:rsidP="004337CA">
            <w:pPr>
              <w:pStyle w:val="DefaultText"/>
              <w:jc w:val="both"/>
              <w:rPr>
                <w:rFonts w:ascii="Arial" w:hAnsi="Arial" w:cs="Arial"/>
                <w:sz w:val="20"/>
                <w:szCs w:val="20"/>
              </w:rPr>
            </w:pPr>
            <w:r w:rsidRPr="000C71E2">
              <w:rPr>
                <w:rFonts w:ascii="Arial" w:hAnsi="Arial" w:cs="Arial"/>
                <w:sz w:val="20"/>
                <w:szCs w:val="20"/>
              </w:rPr>
              <w:t>Trousse médicale</w:t>
            </w:r>
          </w:p>
          <w:p w14:paraId="3E35FCBD" w14:textId="77777777" w:rsidR="004337CA" w:rsidRPr="000C71E2" w:rsidRDefault="004337CA" w:rsidP="004337CA">
            <w:pPr>
              <w:pStyle w:val="DefaultText"/>
              <w:jc w:val="both"/>
              <w:rPr>
                <w:rFonts w:ascii="Arial" w:hAnsi="Arial" w:cs="Arial"/>
                <w:sz w:val="20"/>
                <w:szCs w:val="20"/>
              </w:rPr>
            </w:pPr>
            <w:r w:rsidRPr="000C71E2">
              <w:rPr>
                <w:rFonts w:ascii="Arial" w:hAnsi="Arial" w:cs="Arial"/>
                <w:sz w:val="20"/>
                <w:szCs w:val="20"/>
              </w:rPr>
              <w:t>Cartable de fiche santé jeunes et adultes</w:t>
            </w:r>
          </w:p>
          <w:p w14:paraId="382DAAF0" w14:textId="77777777" w:rsidR="004337CA" w:rsidRPr="000C71E2" w:rsidRDefault="004337CA" w:rsidP="004337CA">
            <w:pPr>
              <w:rPr>
                <w:rFonts w:ascii="Arial" w:hAnsi="Arial" w:cs="Arial"/>
                <w:sz w:val="20"/>
                <w:szCs w:val="20"/>
              </w:rPr>
            </w:pPr>
            <w:r w:rsidRPr="000C71E2">
              <w:rPr>
                <w:rFonts w:ascii="Arial" w:hAnsi="Arial" w:cs="Arial"/>
                <w:sz w:val="20"/>
                <w:szCs w:val="20"/>
              </w:rPr>
              <w:t>Walkie-talkie</w:t>
            </w:r>
          </w:p>
          <w:p w14:paraId="4B038F94" w14:textId="77777777" w:rsidR="004337CA" w:rsidRPr="000C71E2" w:rsidRDefault="004337CA" w:rsidP="004337CA">
            <w:pPr>
              <w:rPr>
                <w:rFonts w:ascii="Arial" w:hAnsi="Arial" w:cs="Arial"/>
                <w:sz w:val="20"/>
                <w:szCs w:val="20"/>
              </w:rPr>
            </w:pPr>
            <w:r w:rsidRPr="000C71E2">
              <w:rPr>
                <w:rFonts w:ascii="Arial" w:hAnsi="Arial" w:cs="Arial"/>
                <w:sz w:val="20"/>
                <w:szCs w:val="20"/>
              </w:rPr>
              <w:t>Carton des règles de vie</w:t>
            </w:r>
          </w:p>
          <w:p w14:paraId="62A80B29" w14:textId="77777777" w:rsidR="004337CA" w:rsidRPr="000C71E2" w:rsidRDefault="004337CA" w:rsidP="004337CA">
            <w:pPr>
              <w:rPr>
                <w:rFonts w:ascii="Arial" w:hAnsi="Arial" w:cs="Arial"/>
                <w:sz w:val="20"/>
                <w:szCs w:val="20"/>
              </w:rPr>
            </w:pPr>
            <w:r w:rsidRPr="000C71E2">
              <w:rPr>
                <w:rFonts w:ascii="Arial" w:hAnsi="Arial" w:cs="Arial"/>
                <w:sz w:val="20"/>
                <w:szCs w:val="20"/>
              </w:rPr>
              <w:t>Feuilles pour réflexion (contrat comportement)</w:t>
            </w:r>
          </w:p>
          <w:p w14:paraId="63C12166" w14:textId="77777777" w:rsidR="004337CA" w:rsidRPr="000C71E2" w:rsidRDefault="004337CA" w:rsidP="004337CA">
            <w:pPr>
              <w:rPr>
                <w:rFonts w:ascii="Arial" w:hAnsi="Arial" w:cs="Arial"/>
                <w:b/>
                <w:sz w:val="20"/>
                <w:szCs w:val="20"/>
                <w:u w:val="single"/>
              </w:rPr>
            </w:pPr>
            <w:r w:rsidRPr="000C71E2">
              <w:rPr>
                <w:rFonts w:ascii="Arial" w:hAnsi="Arial" w:cs="Arial"/>
                <w:sz w:val="20"/>
                <w:szCs w:val="20"/>
              </w:rPr>
              <w:t>Bougies et porte chandelle</w:t>
            </w:r>
          </w:p>
          <w:p w14:paraId="032B296A" w14:textId="77777777" w:rsidR="004337CA" w:rsidRPr="000C71E2" w:rsidRDefault="004337CA" w:rsidP="004337CA">
            <w:pPr>
              <w:spacing w:before="120"/>
              <w:rPr>
                <w:rFonts w:ascii="Arial" w:hAnsi="Arial" w:cs="Arial"/>
                <w:sz w:val="20"/>
                <w:szCs w:val="20"/>
              </w:rPr>
            </w:pPr>
            <w:r w:rsidRPr="000C71E2">
              <w:rPr>
                <w:rFonts w:ascii="Arial" w:hAnsi="Arial" w:cs="Arial"/>
                <w:b/>
                <w:sz w:val="20"/>
                <w:szCs w:val="20"/>
                <w:u w:val="single"/>
              </w:rPr>
              <w:t>Méthodologie et camp :</w:t>
            </w:r>
          </w:p>
          <w:p w14:paraId="29E07571" w14:textId="77777777" w:rsidR="004337CA" w:rsidRPr="000C71E2" w:rsidRDefault="004337CA" w:rsidP="004337CA">
            <w:pPr>
              <w:rPr>
                <w:rFonts w:ascii="Arial" w:hAnsi="Arial" w:cs="Arial"/>
                <w:sz w:val="20"/>
                <w:szCs w:val="20"/>
              </w:rPr>
            </w:pPr>
            <w:r w:rsidRPr="000C71E2">
              <w:rPr>
                <w:rFonts w:ascii="Arial" w:hAnsi="Arial" w:cs="Arial"/>
                <w:sz w:val="20"/>
                <w:szCs w:val="20"/>
              </w:rPr>
              <w:t>Certificats</w:t>
            </w:r>
          </w:p>
          <w:p w14:paraId="230630CB" w14:textId="77777777" w:rsidR="004337CA" w:rsidRPr="000C71E2" w:rsidRDefault="004337CA" w:rsidP="004337CA">
            <w:pPr>
              <w:rPr>
                <w:rFonts w:ascii="Arial" w:hAnsi="Arial" w:cs="Arial"/>
                <w:sz w:val="20"/>
                <w:szCs w:val="20"/>
              </w:rPr>
            </w:pPr>
            <w:r w:rsidRPr="000C71E2">
              <w:rPr>
                <w:rFonts w:ascii="Arial" w:hAnsi="Arial" w:cs="Arial"/>
                <w:sz w:val="20"/>
                <w:szCs w:val="20"/>
              </w:rPr>
              <w:t>Étoiles (touches)</w:t>
            </w:r>
          </w:p>
          <w:p w14:paraId="3F8AA3D4" w14:textId="77777777" w:rsidR="004337CA" w:rsidRPr="000C71E2" w:rsidRDefault="004337CA" w:rsidP="004337CA">
            <w:pPr>
              <w:rPr>
                <w:rFonts w:ascii="Arial" w:hAnsi="Arial" w:cs="Arial"/>
                <w:b/>
                <w:sz w:val="20"/>
                <w:szCs w:val="20"/>
                <w:u w:val="single"/>
              </w:rPr>
            </w:pPr>
            <w:r w:rsidRPr="000C71E2">
              <w:rPr>
                <w:rFonts w:ascii="Arial" w:hAnsi="Arial" w:cs="Arial"/>
                <w:sz w:val="20"/>
                <w:szCs w:val="20"/>
              </w:rPr>
              <w:t>Drapeau unité</w:t>
            </w:r>
          </w:p>
          <w:p w14:paraId="44BBCBD0" w14:textId="77777777" w:rsidR="004337CA" w:rsidRPr="000C71E2" w:rsidRDefault="004337CA" w:rsidP="004337CA">
            <w:pPr>
              <w:pStyle w:val="DefaultText"/>
              <w:spacing w:before="120"/>
              <w:jc w:val="both"/>
              <w:rPr>
                <w:rFonts w:ascii="Arial" w:hAnsi="Arial" w:cs="Arial"/>
                <w:sz w:val="20"/>
                <w:szCs w:val="20"/>
              </w:rPr>
            </w:pPr>
            <w:r w:rsidRPr="000C71E2">
              <w:rPr>
                <w:rFonts w:ascii="Arial" w:hAnsi="Arial" w:cs="Arial"/>
                <w:b/>
                <w:sz w:val="20"/>
                <w:szCs w:val="20"/>
                <w:u w:val="single"/>
              </w:rPr>
              <w:t>Hygiène :</w:t>
            </w:r>
          </w:p>
          <w:p w14:paraId="7386D58F" w14:textId="77777777" w:rsidR="004337CA" w:rsidRPr="000C71E2" w:rsidRDefault="004337CA" w:rsidP="004337CA">
            <w:pPr>
              <w:rPr>
                <w:rFonts w:ascii="Arial" w:hAnsi="Arial" w:cs="Arial"/>
                <w:sz w:val="20"/>
                <w:szCs w:val="20"/>
              </w:rPr>
            </w:pPr>
            <w:r w:rsidRPr="000C71E2">
              <w:rPr>
                <w:rFonts w:ascii="Arial" w:hAnsi="Arial" w:cs="Arial"/>
                <w:sz w:val="20"/>
                <w:szCs w:val="20"/>
              </w:rPr>
              <w:t>Papier de toilette</w:t>
            </w:r>
          </w:p>
          <w:p w14:paraId="16BBB77A" w14:textId="77777777" w:rsidR="004337CA" w:rsidRPr="000C71E2" w:rsidRDefault="004337CA" w:rsidP="004337CA">
            <w:pPr>
              <w:pStyle w:val="DefaultText"/>
              <w:jc w:val="both"/>
              <w:rPr>
                <w:rFonts w:ascii="Arial" w:hAnsi="Arial" w:cs="Arial"/>
                <w:sz w:val="20"/>
                <w:szCs w:val="20"/>
              </w:rPr>
            </w:pPr>
            <w:r w:rsidRPr="000C71E2">
              <w:rPr>
                <w:rFonts w:ascii="Arial" w:hAnsi="Arial" w:cs="Arial"/>
                <w:sz w:val="20"/>
                <w:szCs w:val="20"/>
              </w:rPr>
              <w:t>Sacs de plastiques (bottes)</w:t>
            </w:r>
          </w:p>
          <w:p w14:paraId="3A7A85C8" w14:textId="77777777" w:rsidR="004337CA" w:rsidRPr="000C71E2" w:rsidRDefault="004337CA" w:rsidP="004337CA">
            <w:pPr>
              <w:pStyle w:val="DefaultText"/>
              <w:jc w:val="both"/>
              <w:rPr>
                <w:rFonts w:ascii="Arial" w:hAnsi="Arial" w:cs="Arial"/>
                <w:strike/>
                <w:sz w:val="20"/>
                <w:szCs w:val="20"/>
              </w:rPr>
            </w:pPr>
            <w:r w:rsidRPr="000C71E2">
              <w:rPr>
                <w:rFonts w:ascii="Arial" w:hAnsi="Arial" w:cs="Arial"/>
                <w:sz w:val="20"/>
                <w:szCs w:val="20"/>
              </w:rPr>
              <w:t>Linges à vaisselle</w:t>
            </w:r>
          </w:p>
          <w:p w14:paraId="096B27EB" w14:textId="77777777" w:rsidR="004337CA" w:rsidRPr="000C71E2" w:rsidRDefault="004337CA" w:rsidP="004337CA">
            <w:pPr>
              <w:rPr>
                <w:rFonts w:ascii="Arial" w:hAnsi="Arial" w:cs="Arial"/>
                <w:sz w:val="20"/>
                <w:szCs w:val="20"/>
              </w:rPr>
            </w:pPr>
            <w:r w:rsidRPr="000C71E2">
              <w:rPr>
                <w:rFonts w:ascii="Arial" w:hAnsi="Arial" w:cs="Arial"/>
                <w:strike/>
                <w:sz w:val="20"/>
                <w:szCs w:val="20"/>
              </w:rPr>
              <w:t>Savon à vaisselle (beaucoup pour perce-oreille)</w:t>
            </w:r>
          </w:p>
          <w:p w14:paraId="6EE7292D" w14:textId="77777777" w:rsidR="004337CA" w:rsidRPr="000C71E2" w:rsidRDefault="004337CA" w:rsidP="004337CA">
            <w:pPr>
              <w:rPr>
                <w:rFonts w:ascii="Arial" w:hAnsi="Arial" w:cs="Arial"/>
                <w:b/>
                <w:sz w:val="20"/>
                <w:szCs w:val="20"/>
                <w:u w:val="single"/>
              </w:rPr>
            </w:pPr>
            <w:r w:rsidRPr="000C71E2">
              <w:rPr>
                <w:rFonts w:ascii="Arial" w:hAnsi="Arial" w:cs="Arial"/>
                <w:sz w:val="20"/>
                <w:szCs w:val="20"/>
              </w:rPr>
              <w:t>Serviettes humides féminines</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14:paraId="35239624" w14:textId="77777777" w:rsidR="004337CA" w:rsidRPr="000C71E2" w:rsidRDefault="004337CA" w:rsidP="004337CA">
            <w:pPr>
              <w:pStyle w:val="DefaultText"/>
              <w:jc w:val="both"/>
              <w:rPr>
                <w:rFonts w:ascii="Arial" w:hAnsi="Arial" w:cs="Arial"/>
                <w:sz w:val="20"/>
                <w:szCs w:val="20"/>
              </w:rPr>
            </w:pPr>
            <w:r w:rsidRPr="000C71E2">
              <w:rPr>
                <w:rFonts w:ascii="Arial" w:hAnsi="Arial" w:cs="Arial"/>
                <w:b/>
                <w:sz w:val="20"/>
                <w:szCs w:val="20"/>
                <w:u w:val="single"/>
              </w:rPr>
              <w:t>Jeux et techniques :</w:t>
            </w:r>
          </w:p>
          <w:p w14:paraId="3143A10C" w14:textId="77777777" w:rsidR="004337CA" w:rsidRPr="000C71E2" w:rsidRDefault="004337CA" w:rsidP="004337CA">
            <w:pPr>
              <w:pStyle w:val="DefaultText"/>
              <w:jc w:val="both"/>
              <w:rPr>
                <w:rFonts w:ascii="Arial" w:hAnsi="Arial" w:cs="Arial"/>
                <w:sz w:val="20"/>
                <w:szCs w:val="20"/>
              </w:rPr>
            </w:pPr>
            <w:r w:rsidRPr="000C71E2">
              <w:rPr>
                <w:rFonts w:ascii="Arial" w:hAnsi="Arial" w:cs="Arial"/>
                <w:sz w:val="20"/>
                <w:szCs w:val="20"/>
              </w:rPr>
              <w:t>Ballons (4)</w:t>
            </w:r>
          </w:p>
          <w:p w14:paraId="0A860528" w14:textId="77777777" w:rsidR="004337CA" w:rsidRPr="000C71E2" w:rsidRDefault="004337CA" w:rsidP="004337CA">
            <w:pPr>
              <w:pStyle w:val="DefaultText"/>
              <w:jc w:val="both"/>
              <w:rPr>
                <w:rFonts w:ascii="Arial" w:hAnsi="Arial" w:cs="Arial"/>
                <w:sz w:val="20"/>
                <w:szCs w:val="20"/>
              </w:rPr>
            </w:pPr>
            <w:r w:rsidRPr="000C71E2">
              <w:rPr>
                <w:rFonts w:ascii="Arial" w:hAnsi="Arial" w:cs="Arial"/>
                <w:sz w:val="20"/>
                <w:szCs w:val="20"/>
              </w:rPr>
              <w:t>Jeux de cartes (2)</w:t>
            </w:r>
          </w:p>
          <w:p w14:paraId="5280810F" w14:textId="77777777" w:rsidR="004337CA" w:rsidRPr="000C71E2" w:rsidRDefault="004337CA" w:rsidP="004337CA">
            <w:pPr>
              <w:rPr>
                <w:rFonts w:ascii="Arial" w:hAnsi="Arial" w:cs="Arial"/>
                <w:sz w:val="20"/>
                <w:szCs w:val="20"/>
              </w:rPr>
            </w:pPr>
            <w:r w:rsidRPr="000C71E2">
              <w:rPr>
                <w:rFonts w:ascii="Arial" w:hAnsi="Arial" w:cs="Arial"/>
                <w:sz w:val="20"/>
                <w:szCs w:val="20"/>
              </w:rPr>
              <w:t>Foulards de jeux</w:t>
            </w:r>
          </w:p>
          <w:p w14:paraId="26E3F8C3" w14:textId="77777777" w:rsidR="004337CA" w:rsidRPr="000C71E2" w:rsidRDefault="004337CA" w:rsidP="004337CA">
            <w:pPr>
              <w:pStyle w:val="DefaultText"/>
              <w:jc w:val="both"/>
              <w:rPr>
                <w:rFonts w:ascii="Arial" w:hAnsi="Arial" w:cs="Arial"/>
                <w:sz w:val="20"/>
                <w:szCs w:val="20"/>
              </w:rPr>
            </w:pPr>
            <w:r w:rsidRPr="000C71E2">
              <w:rPr>
                <w:rFonts w:ascii="Arial" w:hAnsi="Arial" w:cs="Arial"/>
                <w:sz w:val="20"/>
                <w:szCs w:val="20"/>
              </w:rPr>
              <w:t>Badges de progression</w:t>
            </w:r>
          </w:p>
          <w:p w14:paraId="12CB224A" w14:textId="77777777" w:rsidR="004337CA" w:rsidRPr="000C71E2" w:rsidRDefault="004337CA" w:rsidP="004337CA">
            <w:pPr>
              <w:rPr>
                <w:rFonts w:ascii="Arial" w:hAnsi="Arial" w:cs="Arial"/>
                <w:sz w:val="20"/>
                <w:szCs w:val="20"/>
              </w:rPr>
            </w:pPr>
            <w:r w:rsidRPr="000C71E2">
              <w:rPr>
                <w:rFonts w:ascii="Arial" w:hAnsi="Arial" w:cs="Arial"/>
                <w:sz w:val="20"/>
                <w:szCs w:val="20"/>
              </w:rPr>
              <w:t>Cônes de jeux</w:t>
            </w:r>
          </w:p>
          <w:p w14:paraId="15EF355F" w14:textId="77777777" w:rsidR="004337CA" w:rsidRPr="000C71E2" w:rsidRDefault="004337CA" w:rsidP="004337CA">
            <w:pPr>
              <w:rPr>
                <w:rFonts w:ascii="Arial" w:hAnsi="Arial" w:cs="Arial"/>
                <w:strike/>
                <w:sz w:val="20"/>
                <w:szCs w:val="20"/>
              </w:rPr>
            </w:pPr>
            <w:r w:rsidRPr="000C71E2">
              <w:rPr>
                <w:rFonts w:ascii="Arial" w:hAnsi="Arial" w:cs="Arial"/>
                <w:sz w:val="20"/>
                <w:szCs w:val="20"/>
              </w:rPr>
              <w:t>Cerceaux</w:t>
            </w:r>
          </w:p>
          <w:p w14:paraId="14DF31BD" w14:textId="77777777" w:rsidR="004337CA" w:rsidRPr="000C71E2" w:rsidRDefault="004337CA" w:rsidP="004337CA">
            <w:pPr>
              <w:pStyle w:val="DefaultText"/>
              <w:jc w:val="both"/>
              <w:rPr>
                <w:rFonts w:ascii="Arial" w:hAnsi="Arial" w:cs="Arial"/>
                <w:sz w:val="20"/>
                <w:szCs w:val="20"/>
              </w:rPr>
            </w:pPr>
            <w:r w:rsidRPr="000C71E2">
              <w:rPr>
                <w:rFonts w:ascii="Arial" w:hAnsi="Arial" w:cs="Arial"/>
                <w:strike/>
                <w:sz w:val="20"/>
                <w:szCs w:val="20"/>
              </w:rPr>
              <w:t>Photocopie livre nature p.89-92</w:t>
            </w:r>
          </w:p>
          <w:p w14:paraId="5183EA4A" w14:textId="77777777" w:rsidR="004337CA" w:rsidRPr="000C71E2" w:rsidRDefault="004337CA" w:rsidP="004337CA">
            <w:pPr>
              <w:pStyle w:val="DefaultText"/>
              <w:jc w:val="both"/>
              <w:rPr>
                <w:rFonts w:ascii="Arial" w:hAnsi="Arial" w:cs="Arial"/>
                <w:sz w:val="20"/>
                <w:szCs w:val="20"/>
              </w:rPr>
            </w:pPr>
            <w:r w:rsidRPr="000C71E2">
              <w:rPr>
                <w:rFonts w:ascii="Arial" w:hAnsi="Arial" w:cs="Arial"/>
                <w:sz w:val="20"/>
                <w:szCs w:val="20"/>
              </w:rPr>
              <w:t>Ficelles</w:t>
            </w:r>
          </w:p>
          <w:p w14:paraId="4CBFEF6D" w14:textId="77777777" w:rsidR="004337CA" w:rsidRPr="000C71E2" w:rsidRDefault="004337CA" w:rsidP="004337CA">
            <w:pPr>
              <w:pStyle w:val="DefaultText"/>
              <w:jc w:val="both"/>
              <w:rPr>
                <w:rFonts w:ascii="Arial" w:hAnsi="Arial" w:cs="Arial"/>
                <w:sz w:val="20"/>
                <w:szCs w:val="20"/>
              </w:rPr>
            </w:pPr>
            <w:r w:rsidRPr="000C71E2">
              <w:rPr>
                <w:rFonts w:ascii="Arial" w:hAnsi="Arial" w:cs="Arial"/>
                <w:sz w:val="20"/>
                <w:szCs w:val="20"/>
              </w:rPr>
              <w:t>Feuilles pour écrire</w:t>
            </w:r>
          </w:p>
          <w:p w14:paraId="7A50FA91" w14:textId="77777777" w:rsidR="004337CA" w:rsidRPr="000C71E2" w:rsidRDefault="004337CA" w:rsidP="004337CA">
            <w:pPr>
              <w:pStyle w:val="DefaultText"/>
              <w:jc w:val="both"/>
              <w:rPr>
                <w:rFonts w:ascii="Arial" w:hAnsi="Arial" w:cs="Arial"/>
                <w:sz w:val="20"/>
                <w:szCs w:val="20"/>
              </w:rPr>
            </w:pPr>
            <w:r w:rsidRPr="000C71E2">
              <w:rPr>
                <w:rFonts w:ascii="Arial" w:hAnsi="Arial" w:cs="Arial"/>
                <w:sz w:val="20"/>
                <w:szCs w:val="20"/>
              </w:rPr>
              <w:t>Boîte pour jeux</w:t>
            </w:r>
          </w:p>
          <w:p w14:paraId="0FA981F1" w14:textId="77777777" w:rsidR="004337CA" w:rsidRPr="000C71E2" w:rsidRDefault="004337CA" w:rsidP="004337CA">
            <w:pPr>
              <w:pStyle w:val="DefaultText"/>
              <w:jc w:val="both"/>
              <w:rPr>
                <w:rFonts w:ascii="Arial" w:hAnsi="Arial" w:cs="Arial"/>
                <w:sz w:val="20"/>
                <w:szCs w:val="20"/>
              </w:rPr>
            </w:pPr>
            <w:r w:rsidRPr="000C71E2">
              <w:rPr>
                <w:rFonts w:ascii="Arial" w:hAnsi="Arial" w:cs="Arial"/>
                <w:sz w:val="20"/>
                <w:szCs w:val="20"/>
              </w:rPr>
              <w:t>Frisbee (2)</w:t>
            </w:r>
          </w:p>
          <w:p w14:paraId="74EAB85D" w14:textId="77777777" w:rsidR="004337CA" w:rsidRPr="000C71E2" w:rsidRDefault="004337CA" w:rsidP="004337CA">
            <w:pPr>
              <w:pStyle w:val="DefaultText"/>
              <w:jc w:val="both"/>
              <w:rPr>
                <w:rFonts w:ascii="Arial" w:hAnsi="Arial" w:cs="Arial"/>
                <w:sz w:val="20"/>
                <w:szCs w:val="20"/>
              </w:rPr>
            </w:pPr>
            <w:r w:rsidRPr="000C71E2">
              <w:rPr>
                <w:rFonts w:ascii="Arial" w:hAnsi="Arial" w:cs="Arial"/>
                <w:sz w:val="20"/>
                <w:szCs w:val="20"/>
              </w:rPr>
              <w:t>Sifflet</w:t>
            </w:r>
          </w:p>
          <w:p w14:paraId="6BAFC25E" w14:textId="77777777" w:rsidR="004337CA" w:rsidRPr="000C71E2" w:rsidRDefault="004337CA" w:rsidP="004337CA">
            <w:pPr>
              <w:pStyle w:val="DefaultText"/>
              <w:jc w:val="both"/>
              <w:rPr>
                <w:rFonts w:ascii="Arial" w:hAnsi="Arial" w:cs="Arial"/>
                <w:sz w:val="20"/>
                <w:szCs w:val="20"/>
              </w:rPr>
            </w:pPr>
            <w:r w:rsidRPr="000C71E2">
              <w:rPr>
                <w:rFonts w:ascii="Arial" w:hAnsi="Arial" w:cs="Arial"/>
                <w:sz w:val="20"/>
                <w:szCs w:val="20"/>
              </w:rPr>
              <w:t>Fanions</w:t>
            </w:r>
          </w:p>
          <w:p w14:paraId="50C07048" w14:textId="77777777" w:rsidR="004337CA" w:rsidRPr="000C71E2" w:rsidRDefault="004337CA" w:rsidP="004337CA">
            <w:pPr>
              <w:pStyle w:val="DefaultText"/>
              <w:jc w:val="both"/>
              <w:rPr>
                <w:rFonts w:ascii="Arial" w:hAnsi="Arial" w:cs="Arial"/>
                <w:sz w:val="20"/>
                <w:szCs w:val="20"/>
              </w:rPr>
            </w:pPr>
            <w:r w:rsidRPr="000C71E2">
              <w:rPr>
                <w:rFonts w:ascii="Arial" w:hAnsi="Arial" w:cs="Arial"/>
                <w:sz w:val="20"/>
                <w:szCs w:val="20"/>
              </w:rPr>
              <w:t>Éponges</w:t>
            </w:r>
          </w:p>
          <w:p w14:paraId="01A055CC" w14:textId="77777777" w:rsidR="004337CA" w:rsidRPr="000C71E2" w:rsidRDefault="004337CA" w:rsidP="004337CA">
            <w:pPr>
              <w:pStyle w:val="DefaultText"/>
              <w:jc w:val="both"/>
              <w:rPr>
                <w:rFonts w:ascii="Arial" w:hAnsi="Arial" w:cs="Arial"/>
                <w:strike/>
                <w:sz w:val="20"/>
                <w:szCs w:val="20"/>
              </w:rPr>
            </w:pPr>
            <w:proofErr w:type="spellStart"/>
            <w:r w:rsidRPr="000C71E2">
              <w:rPr>
                <w:rFonts w:ascii="Arial" w:hAnsi="Arial" w:cs="Arial"/>
                <w:sz w:val="20"/>
                <w:szCs w:val="20"/>
              </w:rPr>
              <w:t>Balounes</w:t>
            </w:r>
            <w:proofErr w:type="spellEnd"/>
            <w:r w:rsidRPr="000C71E2">
              <w:rPr>
                <w:rFonts w:ascii="Arial" w:hAnsi="Arial" w:cs="Arial"/>
                <w:sz w:val="20"/>
                <w:szCs w:val="20"/>
              </w:rPr>
              <w:t xml:space="preserve"> (100)</w:t>
            </w:r>
          </w:p>
          <w:p w14:paraId="7F082C34" w14:textId="77777777" w:rsidR="004337CA" w:rsidRPr="000C71E2" w:rsidRDefault="004337CA" w:rsidP="004337CA">
            <w:pPr>
              <w:pStyle w:val="DefaultText"/>
              <w:jc w:val="both"/>
              <w:rPr>
                <w:rFonts w:ascii="Arial" w:hAnsi="Arial" w:cs="Arial"/>
                <w:strike/>
                <w:sz w:val="20"/>
                <w:szCs w:val="20"/>
              </w:rPr>
            </w:pPr>
            <w:r w:rsidRPr="000C71E2">
              <w:rPr>
                <w:rFonts w:ascii="Arial" w:hAnsi="Arial" w:cs="Arial"/>
                <w:strike/>
                <w:sz w:val="20"/>
                <w:szCs w:val="20"/>
              </w:rPr>
              <w:t>Bouteilles pour jeu (12 et +)</w:t>
            </w:r>
          </w:p>
          <w:p w14:paraId="7794B076" w14:textId="77777777" w:rsidR="004337CA" w:rsidRPr="000C71E2" w:rsidRDefault="004337CA" w:rsidP="004337CA">
            <w:pPr>
              <w:pStyle w:val="DefaultText"/>
              <w:jc w:val="both"/>
              <w:rPr>
                <w:rFonts w:ascii="Arial" w:hAnsi="Arial" w:cs="Arial"/>
                <w:strike/>
                <w:sz w:val="20"/>
                <w:szCs w:val="20"/>
              </w:rPr>
            </w:pPr>
            <w:r w:rsidRPr="000C71E2">
              <w:rPr>
                <w:rFonts w:ascii="Arial" w:hAnsi="Arial" w:cs="Arial"/>
                <w:strike/>
                <w:sz w:val="20"/>
                <w:szCs w:val="20"/>
              </w:rPr>
              <w:t>Bâtons pour ph</w:t>
            </w:r>
          </w:p>
          <w:p w14:paraId="1E42A7EA" w14:textId="77777777" w:rsidR="004337CA" w:rsidRPr="000C71E2" w:rsidRDefault="004337CA" w:rsidP="004337CA">
            <w:pPr>
              <w:pStyle w:val="DefaultText"/>
              <w:jc w:val="both"/>
              <w:rPr>
                <w:rFonts w:ascii="Arial" w:hAnsi="Arial" w:cs="Arial"/>
                <w:strike/>
                <w:sz w:val="20"/>
                <w:szCs w:val="20"/>
              </w:rPr>
            </w:pPr>
            <w:r w:rsidRPr="000C71E2">
              <w:rPr>
                <w:rFonts w:ascii="Arial" w:hAnsi="Arial" w:cs="Arial"/>
                <w:strike/>
                <w:sz w:val="20"/>
                <w:szCs w:val="20"/>
              </w:rPr>
              <w:t>Bois (PH)</w:t>
            </w:r>
          </w:p>
          <w:p w14:paraId="7E307806" w14:textId="77777777" w:rsidR="004337CA" w:rsidRPr="000C71E2" w:rsidRDefault="004337CA" w:rsidP="004337CA">
            <w:pPr>
              <w:pStyle w:val="DefaultText"/>
              <w:jc w:val="both"/>
              <w:rPr>
                <w:rFonts w:ascii="Arial" w:hAnsi="Arial" w:cs="Arial"/>
                <w:sz w:val="20"/>
                <w:szCs w:val="20"/>
              </w:rPr>
            </w:pPr>
            <w:r w:rsidRPr="000C71E2">
              <w:rPr>
                <w:rFonts w:ascii="Arial" w:hAnsi="Arial" w:cs="Arial"/>
                <w:strike/>
                <w:sz w:val="20"/>
                <w:szCs w:val="20"/>
              </w:rPr>
              <w:t>Clous (PH)</w:t>
            </w:r>
          </w:p>
          <w:p w14:paraId="24796AFA" w14:textId="77777777" w:rsidR="004337CA" w:rsidRPr="000C71E2" w:rsidRDefault="004337CA" w:rsidP="004337CA">
            <w:pPr>
              <w:pStyle w:val="DefaultText"/>
              <w:jc w:val="both"/>
              <w:rPr>
                <w:rFonts w:ascii="Arial" w:hAnsi="Arial" w:cs="Arial"/>
                <w:sz w:val="20"/>
                <w:szCs w:val="20"/>
              </w:rPr>
            </w:pPr>
            <w:r w:rsidRPr="000C71E2">
              <w:rPr>
                <w:rFonts w:ascii="Arial" w:hAnsi="Arial" w:cs="Arial"/>
                <w:sz w:val="20"/>
                <w:szCs w:val="20"/>
              </w:rPr>
              <w:t>Fil de nylon</w:t>
            </w:r>
          </w:p>
          <w:p w14:paraId="6109C8C4" w14:textId="77777777" w:rsidR="004337CA" w:rsidRPr="000C71E2" w:rsidRDefault="004337CA" w:rsidP="004337CA">
            <w:pPr>
              <w:pStyle w:val="DefaultText"/>
              <w:jc w:val="both"/>
              <w:rPr>
                <w:rFonts w:ascii="Arial" w:hAnsi="Arial" w:cs="Arial"/>
                <w:sz w:val="20"/>
                <w:szCs w:val="20"/>
              </w:rPr>
            </w:pPr>
            <w:r w:rsidRPr="000C71E2">
              <w:rPr>
                <w:rFonts w:ascii="Arial" w:hAnsi="Arial" w:cs="Arial"/>
                <w:sz w:val="20"/>
                <w:szCs w:val="20"/>
              </w:rPr>
              <w:t>Fil de laiton</w:t>
            </w:r>
          </w:p>
          <w:p w14:paraId="4F680023" w14:textId="77777777" w:rsidR="004337CA" w:rsidRPr="000C71E2" w:rsidRDefault="004337CA" w:rsidP="004337CA">
            <w:pPr>
              <w:pStyle w:val="DefaultText"/>
              <w:jc w:val="both"/>
              <w:rPr>
                <w:rFonts w:ascii="Arial" w:hAnsi="Arial" w:cs="Arial"/>
                <w:strike/>
                <w:sz w:val="20"/>
                <w:szCs w:val="20"/>
              </w:rPr>
            </w:pPr>
            <w:r w:rsidRPr="000C71E2">
              <w:rPr>
                <w:rFonts w:ascii="Arial" w:hAnsi="Arial" w:cs="Arial"/>
                <w:sz w:val="20"/>
                <w:szCs w:val="20"/>
              </w:rPr>
              <w:t>Hameçon</w:t>
            </w:r>
          </w:p>
          <w:p w14:paraId="63DA1EFF" w14:textId="77777777" w:rsidR="004337CA" w:rsidRPr="000C71E2" w:rsidRDefault="004337CA" w:rsidP="004337CA">
            <w:pPr>
              <w:pStyle w:val="DefaultText"/>
              <w:jc w:val="both"/>
              <w:rPr>
                <w:rFonts w:ascii="Arial" w:hAnsi="Arial" w:cs="Arial"/>
                <w:strike/>
                <w:sz w:val="20"/>
                <w:szCs w:val="20"/>
              </w:rPr>
            </w:pPr>
            <w:r w:rsidRPr="000C71E2">
              <w:rPr>
                <w:rFonts w:ascii="Arial" w:hAnsi="Arial" w:cs="Arial"/>
                <w:strike/>
                <w:sz w:val="20"/>
                <w:szCs w:val="20"/>
              </w:rPr>
              <w:t>Cannes de conserve (café) pour déjeuner (20)</w:t>
            </w:r>
          </w:p>
          <w:p w14:paraId="41E40623" w14:textId="77777777" w:rsidR="004337CA" w:rsidRPr="000C71E2" w:rsidRDefault="004337CA" w:rsidP="004337CA">
            <w:pPr>
              <w:pStyle w:val="DefaultText"/>
              <w:jc w:val="both"/>
              <w:rPr>
                <w:rFonts w:ascii="Arial" w:hAnsi="Arial" w:cs="Arial"/>
                <w:sz w:val="20"/>
                <w:szCs w:val="20"/>
              </w:rPr>
            </w:pPr>
            <w:r w:rsidRPr="000C71E2">
              <w:rPr>
                <w:rFonts w:ascii="Arial" w:hAnsi="Arial" w:cs="Arial"/>
                <w:strike/>
                <w:sz w:val="20"/>
                <w:szCs w:val="20"/>
              </w:rPr>
              <w:t>Brûleurs en papier journal pour déjeuner (20)</w:t>
            </w:r>
          </w:p>
          <w:p w14:paraId="63CC3CF6" w14:textId="77777777" w:rsidR="004337CA" w:rsidRPr="000C71E2" w:rsidRDefault="004337CA" w:rsidP="004337CA">
            <w:pPr>
              <w:pStyle w:val="DefaultText"/>
              <w:jc w:val="both"/>
              <w:rPr>
                <w:rFonts w:ascii="Arial" w:hAnsi="Arial" w:cs="Arial"/>
                <w:strike/>
                <w:sz w:val="20"/>
                <w:szCs w:val="20"/>
              </w:rPr>
            </w:pPr>
            <w:r w:rsidRPr="000C71E2">
              <w:rPr>
                <w:rFonts w:ascii="Arial" w:hAnsi="Arial" w:cs="Arial"/>
                <w:sz w:val="20"/>
                <w:szCs w:val="20"/>
              </w:rPr>
              <w:t>Frites pour la baignade</w:t>
            </w:r>
          </w:p>
          <w:p w14:paraId="2D4B97D0" w14:textId="77777777" w:rsidR="004337CA" w:rsidRPr="000C71E2" w:rsidRDefault="004337CA" w:rsidP="004337CA">
            <w:pPr>
              <w:pStyle w:val="DefaultText"/>
              <w:jc w:val="both"/>
              <w:rPr>
                <w:rFonts w:ascii="Arial" w:hAnsi="Arial" w:cs="Arial"/>
                <w:sz w:val="20"/>
                <w:szCs w:val="20"/>
              </w:rPr>
            </w:pPr>
            <w:r w:rsidRPr="000C71E2">
              <w:rPr>
                <w:rFonts w:ascii="Arial" w:hAnsi="Arial" w:cs="Arial"/>
                <w:strike/>
                <w:sz w:val="20"/>
                <w:szCs w:val="20"/>
              </w:rPr>
              <w:t>Noix d’acajou pour trousse de survie</w:t>
            </w:r>
          </w:p>
          <w:p w14:paraId="480BD65C" w14:textId="77777777" w:rsidR="004337CA" w:rsidRPr="000C71E2" w:rsidRDefault="004337CA" w:rsidP="004337CA">
            <w:pPr>
              <w:pStyle w:val="DefaultText"/>
              <w:jc w:val="both"/>
              <w:rPr>
                <w:rFonts w:ascii="Arial" w:hAnsi="Arial" w:cs="Arial"/>
                <w:sz w:val="20"/>
                <w:szCs w:val="20"/>
              </w:rPr>
            </w:pPr>
            <w:r w:rsidRPr="000C71E2">
              <w:rPr>
                <w:rFonts w:ascii="Arial" w:hAnsi="Arial" w:cs="Arial"/>
                <w:sz w:val="20"/>
                <w:szCs w:val="20"/>
              </w:rPr>
              <w:t>Cordes pour allumettes</w:t>
            </w:r>
          </w:p>
          <w:p w14:paraId="092B726C" w14:textId="77777777" w:rsidR="004337CA" w:rsidRPr="000C71E2" w:rsidRDefault="004337CA" w:rsidP="004337CA">
            <w:pPr>
              <w:pStyle w:val="DefaultText"/>
              <w:jc w:val="both"/>
              <w:rPr>
                <w:rFonts w:ascii="Arial" w:hAnsi="Arial" w:cs="Arial"/>
                <w:sz w:val="20"/>
                <w:szCs w:val="20"/>
              </w:rPr>
            </w:pPr>
            <w:r w:rsidRPr="000C71E2">
              <w:rPr>
                <w:rFonts w:ascii="Arial" w:hAnsi="Arial" w:cs="Arial"/>
                <w:sz w:val="20"/>
                <w:szCs w:val="20"/>
              </w:rPr>
              <w:t>Capsules</w:t>
            </w:r>
          </w:p>
          <w:p w14:paraId="62D15B65" w14:textId="77777777" w:rsidR="004337CA" w:rsidRPr="000C71E2" w:rsidRDefault="004337CA" w:rsidP="004337CA">
            <w:pPr>
              <w:pStyle w:val="DefaultText"/>
              <w:jc w:val="both"/>
              <w:rPr>
                <w:rFonts w:ascii="Arial" w:hAnsi="Arial" w:cs="Arial"/>
                <w:sz w:val="20"/>
                <w:szCs w:val="20"/>
              </w:rPr>
            </w:pPr>
            <w:r w:rsidRPr="000C71E2">
              <w:rPr>
                <w:rFonts w:ascii="Arial" w:hAnsi="Arial" w:cs="Arial"/>
                <w:sz w:val="20"/>
                <w:szCs w:val="20"/>
              </w:rPr>
              <w:t>Allumettes à toute épreuve</w:t>
            </w:r>
          </w:p>
          <w:p w14:paraId="14AC1A72" w14:textId="77777777" w:rsidR="004337CA" w:rsidRPr="000C71E2" w:rsidRDefault="004337CA" w:rsidP="004337CA">
            <w:pPr>
              <w:pStyle w:val="DefaultText"/>
              <w:jc w:val="both"/>
              <w:rPr>
                <w:rFonts w:ascii="Arial" w:hAnsi="Arial" w:cs="Arial"/>
                <w:sz w:val="20"/>
                <w:szCs w:val="20"/>
              </w:rPr>
            </w:pPr>
            <w:r w:rsidRPr="000C71E2">
              <w:rPr>
                <w:rFonts w:ascii="Arial" w:hAnsi="Arial" w:cs="Arial"/>
                <w:sz w:val="20"/>
                <w:szCs w:val="20"/>
              </w:rPr>
              <w:t>Papier cartonné pour verre dans trousse</w:t>
            </w:r>
          </w:p>
          <w:p w14:paraId="297F3858" w14:textId="77777777" w:rsidR="004337CA" w:rsidRPr="000C71E2" w:rsidRDefault="004337CA" w:rsidP="004337CA">
            <w:pPr>
              <w:pStyle w:val="DefaultText"/>
              <w:jc w:val="both"/>
              <w:rPr>
                <w:rFonts w:ascii="Arial" w:hAnsi="Arial" w:cs="Arial"/>
                <w:sz w:val="20"/>
                <w:szCs w:val="20"/>
              </w:rPr>
            </w:pPr>
            <w:r w:rsidRPr="000C71E2">
              <w:rPr>
                <w:rFonts w:ascii="Arial" w:hAnsi="Arial" w:cs="Arial"/>
                <w:sz w:val="20"/>
                <w:szCs w:val="20"/>
              </w:rPr>
              <w:t>Clous</w:t>
            </w:r>
          </w:p>
          <w:p w14:paraId="10A152E6" w14:textId="77777777" w:rsidR="004337CA" w:rsidRPr="000C71E2" w:rsidRDefault="004337CA" w:rsidP="004337CA">
            <w:pPr>
              <w:pStyle w:val="DefaultText"/>
              <w:jc w:val="both"/>
              <w:rPr>
                <w:rFonts w:ascii="Arial" w:hAnsi="Arial" w:cs="Arial"/>
                <w:sz w:val="20"/>
                <w:szCs w:val="20"/>
              </w:rPr>
            </w:pPr>
          </w:p>
          <w:p w14:paraId="17F60D9C" w14:textId="77777777" w:rsidR="004337CA" w:rsidRPr="000C71E2" w:rsidRDefault="004337CA" w:rsidP="004337CA">
            <w:pPr>
              <w:pStyle w:val="DefaultText"/>
              <w:spacing w:before="120"/>
              <w:jc w:val="both"/>
              <w:rPr>
                <w:rFonts w:ascii="Arial" w:hAnsi="Arial" w:cs="Arial"/>
                <w:sz w:val="20"/>
                <w:szCs w:val="20"/>
              </w:rPr>
            </w:pPr>
            <w:r w:rsidRPr="000C71E2">
              <w:rPr>
                <w:rFonts w:ascii="Arial" w:hAnsi="Arial" w:cs="Arial"/>
                <w:b/>
                <w:sz w:val="20"/>
                <w:szCs w:val="20"/>
                <w:u w:val="single"/>
              </w:rPr>
              <w:t>Bricolage :</w:t>
            </w:r>
          </w:p>
          <w:p w14:paraId="5574DB29" w14:textId="77777777" w:rsidR="004337CA" w:rsidRPr="000C71E2" w:rsidRDefault="004337CA" w:rsidP="004337CA">
            <w:pPr>
              <w:pStyle w:val="DefaultText"/>
              <w:jc w:val="both"/>
              <w:rPr>
                <w:rFonts w:ascii="Arial" w:hAnsi="Arial" w:cs="Arial"/>
                <w:sz w:val="20"/>
                <w:szCs w:val="20"/>
              </w:rPr>
            </w:pPr>
            <w:r w:rsidRPr="000C71E2">
              <w:rPr>
                <w:rFonts w:ascii="Arial" w:hAnsi="Arial" w:cs="Arial"/>
                <w:sz w:val="20"/>
                <w:szCs w:val="20"/>
              </w:rPr>
              <w:t>Papier à construction</w:t>
            </w:r>
          </w:p>
          <w:p w14:paraId="7F08844A" w14:textId="77777777" w:rsidR="004337CA" w:rsidRPr="000C71E2" w:rsidRDefault="004337CA" w:rsidP="004337CA">
            <w:pPr>
              <w:pStyle w:val="DefaultText"/>
              <w:jc w:val="both"/>
              <w:rPr>
                <w:rFonts w:ascii="Arial" w:hAnsi="Arial" w:cs="Arial"/>
                <w:sz w:val="20"/>
                <w:szCs w:val="20"/>
              </w:rPr>
            </w:pPr>
            <w:r w:rsidRPr="000C71E2">
              <w:rPr>
                <w:rFonts w:ascii="Arial" w:hAnsi="Arial" w:cs="Arial"/>
                <w:sz w:val="20"/>
                <w:szCs w:val="20"/>
              </w:rPr>
              <w:t>Papier collants et tape tout usage</w:t>
            </w:r>
          </w:p>
          <w:p w14:paraId="04C80745" w14:textId="77777777" w:rsidR="004337CA" w:rsidRPr="000C71E2" w:rsidRDefault="004337CA" w:rsidP="004337CA">
            <w:pPr>
              <w:pStyle w:val="DefaultText"/>
              <w:jc w:val="both"/>
              <w:rPr>
                <w:rFonts w:ascii="Arial" w:hAnsi="Arial" w:cs="Arial"/>
                <w:sz w:val="20"/>
                <w:szCs w:val="20"/>
              </w:rPr>
            </w:pPr>
            <w:r w:rsidRPr="000C71E2">
              <w:rPr>
                <w:rFonts w:ascii="Arial" w:hAnsi="Arial" w:cs="Arial"/>
                <w:sz w:val="20"/>
                <w:szCs w:val="20"/>
              </w:rPr>
              <w:t>Papiers pour écrire</w:t>
            </w:r>
          </w:p>
          <w:p w14:paraId="08CB8343" w14:textId="77777777" w:rsidR="004337CA" w:rsidRPr="000C71E2" w:rsidRDefault="004337CA" w:rsidP="004337CA">
            <w:pPr>
              <w:pStyle w:val="DefaultText"/>
              <w:jc w:val="both"/>
              <w:rPr>
                <w:rFonts w:ascii="Arial" w:hAnsi="Arial" w:cs="Arial"/>
                <w:sz w:val="20"/>
                <w:szCs w:val="20"/>
              </w:rPr>
            </w:pPr>
            <w:r w:rsidRPr="000C71E2">
              <w:rPr>
                <w:rFonts w:ascii="Arial" w:hAnsi="Arial" w:cs="Arial"/>
                <w:sz w:val="20"/>
                <w:szCs w:val="20"/>
              </w:rPr>
              <w:t>Peinture et pinceaux</w:t>
            </w:r>
          </w:p>
          <w:p w14:paraId="027766BA" w14:textId="77777777" w:rsidR="004337CA" w:rsidRPr="000C71E2" w:rsidRDefault="004337CA" w:rsidP="004337CA">
            <w:pPr>
              <w:pStyle w:val="DefaultText"/>
              <w:jc w:val="both"/>
              <w:rPr>
                <w:rFonts w:ascii="Arial" w:hAnsi="Arial" w:cs="Arial"/>
                <w:sz w:val="20"/>
                <w:szCs w:val="20"/>
              </w:rPr>
            </w:pPr>
            <w:r w:rsidRPr="000C71E2">
              <w:rPr>
                <w:rFonts w:ascii="Arial" w:hAnsi="Arial" w:cs="Arial"/>
                <w:sz w:val="20"/>
                <w:szCs w:val="20"/>
              </w:rPr>
              <w:t>Coffre à bricolage</w:t>
            </w:r>
          </w:p>
        </w:tc>
      </w:tr>
    </w:tbl>
    <w:p w14:paraId="2FD04DD8" w14:textId="77777777" w:rsidR="004337CA" w:rsidRDefault="004337CA" w:rsidP="004337CA">
      <w:pPr>
        <w:jc w:val="both"/>
        <w:rPr>
          <w:b/>
          <w:u w:val="single"/>
        </w:rPr>
      </w:pPr>
    </w:p>
    <w:p w14:paraId="65472325" w14:textId="77777777" w:rsidR="004337CA" w:rsidRDefault="004337CA" w:rsidP="004337CA">
      <w:pPr>
        <w:jc w:val="both"/>
        <w:rPr>
          <w:b/>
          <w:u w:val="single"/>
        </w:rPr>
      </w:pPr>
    </w:p>
    <w:p w14:paraId="751C2DD0" w14:textId="77777777" w:rsidR="004337CA" w:rsidRDefault="004337CA" w:rsidP="004337CA">
      <w:pPr>
        <w:jc w:val="both"/>
        <w:rPr>
          <w:b/>
          <w:u w:val="single"/>
        </w:rPr>
      </w:pPr>
    </w:p>
    <w:p w14:paraId="55166991" w14:textId="77777777" w:rsidR="004337CA" w:rsidRDefault="004337CA" w:rsidP="004337CA">
      <w:pPr>
        <w:jc w:val="both"/>
        <w:rPr>
          <w:b/>
          <w:u w:val="single"/>
        </w:rPr>
      </w:pPr>
    </w:p>
    <w:p w14:paraId="57DCB3D2" w14:textId="77777777" w:rsidR="004337CA" w:rsidRDefault="004337CA" w:rsidP="004337CA">
      <w:pPr>
        <w:jc w:val="both"/>
        <w:rPr>
          <w:b/>
          <w:u w:val="single"/>
        </w:rPr>
      </w:pPr>
    </w:p>
    <w:p w14:paraId="48EB5874" w14:textId="77777777" w:rsidR="004337CA" w:rsidRDefault="004337CA" w:rsidP="004337CA">
      <w:pPr>
        <w:jc w:val="both"/>
        <w:rPr>
          <w:b/>
          <w:u w:val="single"/>
        </w:rPr>
      </w:pPr>
    </w:p>
    <w:p w14:paraId="07AD39D4" w14:textId="77777777" w:rsidR="004337CA" w:rsidRDefault="004337CA" w:rsidP="004337CA">
      <w:pPr>
        <w:jc w:val="both"/>
        <w:rPr>
          <w:b/>
          <w:u w:val="single"/>
        </w:rPr>
      </w:pPr>
    </w:p>
    <w:p w14:paraId="1B902BC5" w14:textId="77777777" w:rsidR="004337CA" w:rsidRDefault="004337CA" w:rsidP="004337CA">
      <w:pPr>
        <w:jc w:val="both"/>
        <w:rPr>
          <w:b/>
          <w:u w:val="single"/>
        </w:rPr>
      </w:pPr>
    </w:p>
    <w:p w14:paraId="04EBEF6C" w14:textId="77777777" w:rsidR="004337CA" w:rsidRDefault="004337CA" w:rsidP="004337CA">
      <w:pPr>
        <w:jc w:val="both"/>
        <w:rPr>
          <w:b/>
          <w:u w:val="single"/>
        </w:rPr>
      </w:pPr>
    </w:p>
    <w:p w14:paraId="6A4CC751" w14:textId="77777777" w:rsidR="004337CA" w:rsidRDefault="004337CA" w:rsidP="004337CA">
      <w:pPr>
        <w:jc w:val="both"/>
        <w:rPr>
          <w:b/>
          <w:u w:val="single"/>
        </w:rPr>
      </w:pPr>
    </w:p>
    <w:p w14:paraId="1E875A66" w14:textId="77777777" w:rsidR="004337CA" w:rsidRDefault="004337CA" w:rsidP="004337CA">
      <w:pPr>
        <w:jc w:val="both"/>
        <w:rPr>
          <w:b/>
          <w:u w:val="single"/>
        </w:rPr>
      </w:pPr>
    </w:p>
    <w:p w14:paraId="49A3CB14" w14:textId="77777777" w:rsidR="004337CA" w:rsidRDefault="004337CA" w:rsidP="004337CA">
      <w:pPr>
        <w:jc w:val="both"/>
        <w:rPr>
          <w:b/>
          <w:u w:val="single"/>
        </w:rPr>
      </w:pPr>
    </w:p>
    <w:p w14:paraId="2BB297CE" w14:textId="77777777" w:rsidR="004337CA" w:rsidRDefault="004337CA" w:rsidP="004337CA">
      <w:pPr>
        <w:jc w:val="both"/>
        <w:rPr>
          <w:b/>
          <w:u w:val="single"/>
        </w:rPr>
      </w:pPr>
    </w:p>
    <w:p w14:paraId="7D7695FF" w14:textId="77777777" w:rsidR="004337CA" w:rsidRDefault="004337CA" w:rsidP="004337CA">
      <w:pPr>
        <w:jc w:val="both"/>
        <w:rPr>
          <w:b/>
          <w:u w:val="single"/>
        </w:rPr>
      </w:pPr>
    </w:p>
    <w:p w14:paraId="49654183" w14:textId="77777777" w:rsidR="00872642" w:rsidRPr="00872642" w:rsidRDefault="00872642" w:rsidP="00872642">
      <w:pPr>
        <w:jc w:val="both"/>
        <w:rPr>
          <w:b/>
          <w:u w:val="single"/>
        </w:rPr>
      </w:pPr>
    </w:p>
    <w:p w14:paraId="4C8F0B64" w14:textId="77777777" w:rsidR="004337CA" w:rsidRPr="000C719C" w:rsidRDefault="004337CA" w:rsidP="000C719C">
      <w:pPr>
        <w:pStyle w:val="Titre2"/>
        <w:jc w:val="center"/>
        <w:rPr>
          <w:u w:val="single"/>
        </w:rPr>
      </w:pPr>
      <w:bookmarkStart w:id="41" w:name="_Toc458465232"/>
      <w:r w:rsidRPr="000C719C">
        <w:rPr>
          <w:u w:val="single"/>
        </w:rPr>
        <w:lastRenderedPageBreak/>
        <w:t>LISTE DE MATÉRIEL DES JEUNES (été)</w:t>
      </w:r>
      <w:bookmarkEnd w:id="41"/>
    </w:p>
    <w:p w14:paraId="26B4DC23" w14:textId="77777777" w:rsidR="004337CA" w:rsidRPr="00BE5083" w:rsidRDefault="004337CA" w:rsidP="004337CA">
      <w:pPr>
        <w:jc w:val="both"/>
        <w:rPr>
          <w:b/>
          <w:u w:val="single"/>
        </w:rPr>
      </w:pPr>
      <w:r w:rsidRPr="00BE5083">
        <w:rPr>
          <w:b/>
          <w:sz w:val="20"/>
        </w:rPr>
        <w:t>L’arrivée se fait en UNIFORME.  La jeune doit avoir avec lui, une copie de sa carte d’ASSURANCE MALADIE, sa fiche santé, son autorisation et ses médicaments.</w:t>
      </w:r>
    </w:p>
    <w:tbl>
      <w:tblPr>
        <w:tblW w:w="0" w:type="auto"/>
        <w:tblInd w:w="-20" w:type="dxa"/>
        <w:tblLayout w:type="fixed"/>
        <w:tblLook w:val="0000" w:firstRow="0" w:lastRow="0" w:firstColumn="0" w:lastColumn="0" w:noHBand="0" w:noVBand="0"/>
      </w:tblPr>
      <w:tblGrid>
        <w:gridCol w:w="4750"/>
        <w:gridCol w:w="4790"/>
      </w:tblGrid>
      <w:tr w:rsidR="004337CA" w:rsidRPr="00BE5083" w14:paraId="780D0811" w14:textId="77777777" w:rsidTr="004337CA">
        <w:tc>
          <w:tcPr>
            <w:tcW w:w="4750" w:type="dxa"/>
            <w:tcBorders>
              <w:top w:val="single" w:sz="4" w:space="0" w:color="000000"/>
              <w:left w:val="single" w:sz="4" w:space="0" w:color="000000"/>
              <w:bottom w:val="single" w:sz="4" w:space="0" w:color="000000"/>
            </w:tcBorders>
            <w:shd w:val="clear" w:color="auto" w:fill="auto"/>
          </w:tcPr>
          <w:p w14:paraId="036DF845" w14:textId="77777777" w:rsidR="004337CA" w:rsidRPr="003D2D83" w:rsidRDefault="004337CA" w:rsidP="004337CA">
            <w:pPr>
              <w:pStyle w:val="DefaultText"/>
              <w:tabs>
                <w:tab w:val="left" w:pos="4750"/>
              </w:tabs>
              <w:rPr>
                <w:sz w:val="22"/>
                <w:szCs w:val="22"/>
              </w:rPr>
            </w:pPr>
            <w:r w:rsidRPr="003D2D83">
              <w:rPr>
                <w:b/>
                <w:sz w:val="22"/>
                <w:szCs w:val="22"/>
                <w:u w:val="single"/>
              </w:rPr>
              <w:t>VÊTEMENTS</w:t>
            </w:r>
          </w:p>
          <w:p w14:paraId="2CDA2278" w14:textId="77777777" w:rsidR="004337CA" w:rsidRPr="003D2D83" w:rsidRDefault="004337CA" w:rsidP="004337CA">
            <w:pPr>
              <w:pStyle w:val="DefaultText"/>
              <w:tabs>
                <w:tab w:val="left" w:pos="4750"/>
              </w:tabs>
              <w:rPr>
                <w:sz w:val="22"/>
                <w:szCs w:val="22"/>
              </w:rPr>
            </w:pPr>
            <w:r w:rsidRPr="003D2D83">
              <w:rPr>
                <w:sz w:val="22"/>
                <w:szCs w:val="22"/>
              </w:rPr>
              <w:t>Sous-vêtements (7-8)</w:t>
            </w:r>
          </w:p>
          <w:p w14:paraId="4769204C" w14:textId="77777777" w:rsidR="004337CA" w:rsidRPr="003D2D83" w:rsidRDefault="004337CA" w:rsidP="004337CA">
            <w:pPr>
              <w:pStyle w:val="DefaultText"/>
              <w:tabs>
                <w:tab w:val="left" w:pos="4750"/>
              </w:tabs>
              <w:rPr>
                <w:sz w:val="22"/>
                <w:szCs w:val="22"/>
              </w:rPr>
            </w:pPr>
            <w:r w:rsidRPr="003D2D83">
              <w:rPr>
                <w:sz w:val="22"/>
                <w:szCs w:val="22"/>
              </w:rPr>
              <w:t>Paires de bas de laine (2-3)</w:t>
            </w:r>
          </w:p>
          <w:p w14:paraId="2708E11F" w14:textId="77777777" w:rsidR="004337CA" w:rsidRPr="003D2D83" w:rsidRDefault="004337CA" w:rsidP="004337CA">
            <w:pPr>
              <w:pStyle w:val="DefaultText"/>
              <w:tabs>
                <w:tab w:val="left" w:pos="4750"/>
              </w:tabs>
              <w:rPr>
                <w:sz w:val="22"/>
                <w:szCs w:val="22"/>
              </w:rPr>
            </w:pPr>
            <w:r w:rsidRPr="003D2D83">
              <w:rPr>
                <w:sz w:val="22"/>
                <w:szCs w:val="22"/>
              </w:rPr>
              <w:t>Paires de bas ordinaires (8)</w:t>
            </w:r>
          </w:p>
          <w:p w14:paraId="1AB1301D" w14:textId="77777777" w:rsidR="004337CA" w:rsidRPr="003D2D83" w:rsidRDefault="004337CA" w:rsidP="004337CA">
            <w:pPr>
              <w:pStyle w:val="DefaultText"/>
              <w:tabs>
                <w:tab w:val="left" w:pos="4750"/>
              </w:tabs>
              <w:rPr>
                <w:sz w:val="22"/>
                <w:szCs w:val="22"/>
              </w:rPr>
            </w:pPr>
            <w:r w:rsidRPr="003D2D83">
              <w:rPr>
                <w:sz w:val="22"/>
                <w:szCs w:val="22"/>
              </w:rPr>
              <w:t>Pantalons (2-3)</w:t>
            </w:r>
          </w:p>
          <w:p w14:paraId="1A8F97D0" w14:textId="77777777" w:rsidR="004337CA" w:rsidRPr="003D2D83" w:rsidRDefault="004337CA" w:rsidP="004337CA">
            <w:pPr>
              <w:pStyle w:val="DefaultText"/>
              <w:tabs>
                <w:tab w:val="left" w:pos="4750"/>
              </w:tabs>
              <w:rPr>
                <w:sz w:val="22"/>
                <w:szCs w:val="22"/>
              </w:rPr>
            </w:pPr>
            <w:r w:rsidRPr="003D2D83">
              <w:rPr>
                <w:sz w:val="22"/>
                <w:szCs w:val="22"/>
              </w:rPr>
              <w:t>Shorts (3-4)</w:t>
            </w:r>
          </w:p>
          <w:p w14:paraId="11BFC0C9" w14:textId="77777777" w:rsidR="004337CA" w:rsidRPr="003D2D83" w:rsidRDefault="004337CA" w:rsidP="004337CA">
            <w:pPr>
              <w:pStyle w:val="DefaultText"/>
              <w:tabs>
                <w:tab w:val="left" w:pos="4750"/>
              </w:tabs>
              <w:rPr>
                <w:sz w:val="22"/>
                <w:szCs w:val="22"/>
              </w:rPr>
            </w:pPr>
            <w:r w:rsidRPr="003D2D83">
              <w:rPr>
                <w:sz w:val="22"/>
                <w:szCs w:val="22"/>
              </w:rPr>
              <w:t>T-shirts (7-8)</w:t>
            </w:r>
          </w:p>
          <w:p w14:paraId="045397AB" w14:textId="77777777" w:rsidR="004337CA" w:rsidRPr="003D2D83" w:rsidRDefault="004337CA" w:rsidP="004337CA">
            <w:pPr>
              <w:pStyle w:val="DefaultText"/>
              <w:tabs>
                <w:tab w:val="left" w:pos="4750"/>
              </w:tabs>
              <w:rPr>
                <w:sz w:val="22"/>
                <w:szCs w:val="22"/>
              </w:rPr>
            </w:pPr>
            <w:r w:rsidRPr="003D2D83">
              <w:rPr>
                <w:sz w:val="22"/>
                <w:szCs w:val="22"/>
              </w:rPr>
              <w:t>Chandails chauds (1-2)</w:t>
            </w:r>
          </w:p>
          <w:p w14:paraId="15EE3AE3" w14:textId="77777777" w:rsidR="004337CA" w:rsidRPr="003D2D83" w:rsidRDefault="004337CA" w:rsidP="004337CA">
            <w:pPr>
              <w:pStyle w:val="DefaultText"/>
              <w:tabs>
                <w:tab w:val="left" w:pos="4750"/>
              </w:tabs>
              <w:rPr>
                <w:sz w:val="22"/>
                <w:szCs w:val="22"/>
              </w:rPr>
            </w:pPr>
            <w:r w:rsidRPr="003D2D83">
              <w:rPr>
                <w:sz w:val="22"/>
                <w:szCs w:val="22"/>
              </w:rPr>
              <w:t>Pyjama (1-2)</w:t>
            </w:r>
          </w:p>
          <w:p w14:paraId="6F55E00B" w14:textId="77777777" w:rsidR="004337CA" w:rsidRPr="003D2D83" w:rsidRDefault="004337CA" w:rsidP="004337CA">
            <w:pPr>
              <w:pStyle w:val="DefaultText"/>
              <w:tabs>
                <w:tab w:val="left" w:pos="4750"/>
              </w:tabs>
              <w:rPr>
                <w:sz w:val="22"/>
                <w:szCs w:val="22"/>
              </w:rPr>
            </w:pPr>
            <w:r w:rsidRPr="003D2D83">
              <w:rPr>
                <w:sz w:val="22"/>
                <w:szCs w:val="22"/>
              </w:rPr>
              <w:t>Imperméable</w:t>
            </w:r>
          </w:p>
          <w:p w14:paraId="4C80EE12" w14:textId="77777777" w:rsidR="004337CA" w:rsidRPr="003D2D83" w:rsidRDefault="004337CA" w:rsidP="004337CA">
            <w:pPr>
              <w:pStyle w:val="DefaultText"/>
              <w:tabs>
                <w:tab w:val="left" w:pos="4750"/>
              </w:tabs>
              <w:rPr>
                <w:sz w:val="22"/>
                <w:szCs w:val="22"/>
              </w:rPr>
            </w:pPr>
            <w:r w:rsidRPr="003D2D83">
              <w:rPr>
                <w:sz w:val="22"/>
                <w:szCs w:val="22"/>
              </w:rPr>
              <w:t>Manteau coupe-vent</w:t>
            </w:r>
          </w:p>
          <w:p w14:paraId="093A0DEC" w14:textId="77777777" w:rsidR="004337CA" w:rsidRPr="003D2D83" w:rsidRDefault="004337CA" w:rsidP="004337CA">
            <w:pPr>
              <w:pStyle w:val="DefaultText"/>
              <w:tabs>
                <w:tab w:val="left" w:pos="4750"/>
              </w:tabs>
              <w:rPr>
                <w:sz w:val="22"/>
                <w:szCs w:val="22"/>
              </w:rPr>
            </w:pPr>
            <w:r w:rsidRPr="003D2D83">
              <w:rPr>
                <w:sz w:val="22"/>
                <w:szCs w:val="22"/>
              </w:rPr>
              <w:t>Maillot de bain (1-2)</w:t>
            </w:r>
          </w:p>
          <w:p w14:paraId="1334C0FF" w14:textId="77777777" w:rsidR="004337CA" w:rsidRPr="003D2D83" w:rsidRDefault="004337CA" w:rsidP="004337CA">
            <w:pPr>
              <w:pStyle w:val="DefaultText"/>
              <w:tabs>
                <w:tab w:val="left" w:pos="4750"/>
              </w:tabs>
              <w:rPr>
                <w:sz w:val="22"/>
                <w:szCs w:val="22"/>
              </w:rPr>
            </w:pPr>
            <w:r w:rsidRPr="003D2D83">
              <w:rPr>
                <w:sz w:val="22"/>
                <w:szCs w:val="22"/>
              </w:rPr>
              <w:t xml:space="preserve">T-shirt d’unité ou du </w:t>
            </w:r>
            <w:proofErr w:type="spellStart"/>
            <w:r w:rsidRPr="003D2D83">
              <w:rPr>
                <w:sz w:val="22"/>
                <w:szCs w:val="22"/>
              </w:rPr>
              <w:t>goupe</w:t>
            </w:r>
            <w:proofErr w:type="spellEnd"/>
          </w:p>
          <w:p w14:paraId="69DCBB32" w14:textId="77777777" w:rsidR="004337CA" w:rsidRPr="003D2D83" w:rsidRDefault="004337CA" w:rsidP="004337CA">
            <w:pPr>
              <w:pStyle w:val="DefaultText"/>
              <w:tabs>
                <w:tab w:val="left" w:pos="4750"/>
              </w:tabs>
              <w:rPr>
                <w:sz w:val="22"/>
                <w:szCs w:val="22"/>
              </w:rPr>
            </w:pPr>
            <w:r w:rsidRPr="003D2D83">
              <w:rPr>
                <w:sz w:val="22"/>
                <w:szCs w:val="22"/>
              </w:rPr>
              <w:t>Chapeaux (2)</w:t>
            </w:r>
          </w:p>
          <w:p w14:paraId="54064EB8" w14:textId="77777777" w:rsidR="004337CA" w:rsidRPr="003D2D83" w:rsidRDefault="004337CA" w:rsidP="004337CA">
            <w:pPr>
              <w:pStyle w:val="DefaultText"/>
              <w:tabs>
                <w:tab w:val="left" w:pos="4750"/>
              </w:tabs>
              <w:rPr>
                <w:sz w:val="22"/>
                <w:szCs w:val="22"/>
              </w:rPr>
            </w:pPr>
            <w:r w:rsidRPr="003D2D83">
              <w:rPr>
                <w:sz w:val="22"/>
                <w:szCs w:val="22"/>
              </w:rPr>
              <w:t>Bottes de pluie ou bottes de marche</w:t>
            </w:r>
          </w:p>
          <w:p w14:paraId="1106D5B8" w14:textId="77777777" w:rsidR="004337CA" w:rsidRPr="003D2D83" w:rsidRDefault="004337CA" w:rsidP="004337CA">
            <w:pPr>
              <w:pStyle w:val="DefaultText"/>
              <w:tabs>
                <w:tab w:val="left" w:pos="4750"/>
              </w:tabs>
              <w:rPr>
                <w:sz w:val="22"/>
                <w:szCs w:val="22"/>
              </w:rPr>
            </w:pPr>
            <w:r w:rsidRPr="003D2D83">
              <w:rPr>
                <w:sz w:val="22"/>
                <w:szCs w:val="22"/>
              </w:rPr>
              <w:t>Sandales, soulier d’eau ou vieux espadrilles</w:t>
            </w:r>
          </w:p>
          <w:p w14:paraId="4E41A466" w14:textId="77777777" w:rsidR="004337CA" w:rsidRPr="003D2D83" w:rsidRDefault="004337CA" w:rsidP="004337CA">
            <w:pPr>
              <w:pStyle w:val="DefaultText"/>
              <w:tabs>
                <w:tab w:val="left" w:pos="4750"/>
              </w:tabs>
              <w:rPr>
                <w:sz w:val="22"/>
                <w:szCs w:val="22"/>
              </w:rPr>
            </w:pPr>
            <w:r w:rsidRPr="003D2D83">
              <w:rPr>
                <w:sz w:val="22"/>
                <w:szCs w:val="22"/>
              </w:rPr>
              <w:t>Espadrilles</w:t>
            </w:r>
          </w:p>
          <w:p w14:paraId="474CAB81" w14:textId="77777777" w:rsidR="004337CA" w:rsidRPr="003D2D83" w:rsidRDefault="004337CA" w:rsidP="004337CA">
            <w:pPr>
              <w:pStyle w:val="DefaultText"/>
              <w:tabs>
                <w:tab w:val="left" w:pos="4750"/>
              </w:tabs>
              <w:spacing w:before="120"/>
              <w:rPr>
                <w:sz w:val="22"/>
                <w:szCs w:val="22"/>
              </w:rPr>
            </w:pPr>
            <w:r w:rsidRPr="003D2D83">
              <w:rPr>
                <w:b/>
                <w:sz w:val="22"/>
                <w:szCs w:val="22"/>
                <w:u w:val="single"/>
              </w:rPr>
              <w:t>ARTICLES DE TOILETTES</w:t>
            </w:r>
          </w:p>
          <w:p w14:paraId="635C5485" w14:textId="77777777" w:rsidR="004337CA" w:rsidRPr="003D2D83" w:rsidRDefault="004337CA" w:rsidP="004337CA">
            <w:pPr>
              <w:pStyle w:val="DefaultText"/>
              <w:tabs>
                <w:tab w:val="left" w:pos="4750"/>
              </w:tabs>
              <w:rPr>
                <w:sz w:val="22"/>
                <w:szCs w:val="22"/>
              </w:rPr>
            </w:pPr>
            <w:r w:rsidRPr="003D2D83">
              <w:rPr>
                <w:sz w:val="22"/>
                <w:szCs w:val="22"/>
              </w:rPr>
              <w:t>Débarbouillettes (3)</w:t>
            </w:r>
          </w:p>
          <w:p w14:paraId="6823584B" w14:textId="77777777" w:rsidR="004337CA" w:rsidRPr="003D2D83" w:rsidRDefault="004337CA" w:rsidP="004337CA">
            <w:pPr>
              <w:pStyle w:val="DefaultText"/>
              <w:tabs>
                <w:tab w:val="left" w:pos="4750"/>
              </w:tabs>
              <w:rPr>
                <w:sz w:val="22"/>
                <w:szCs w:val="22"/>
              </w:rPr>
            </w:pPr>
            <w:r w:rsidRPr="003D2D83">
              <w:rPr>
                <w:sz w:val="22"/>
                <w:szCs w:val="22"/>
              </w:rPr>
              <w:t>Grandes serviettes (2)</w:t>
            </w:r>
          </w:p>
          <w:p w14:paraId="2EFF1741" w14:textId="77777777" w:rsidR="004337CA" w:rsidRPr="003D2D83" w:rsidRDefault="004337CA" w:rsidP="004337CA">
            <w:pPr>
              <w:pStyle w:val="DefaultText"/>
              <w:tabs>
                <w:tab w:val="left" w:pos="4750"/>
              </w:tabs>
              <w:rPr>
                <w:sz w:val="22"/>
                <w:szCs w:val="22"/>
              </w:rPr>
            </w:pPr>
            <w:r w:rsidRPr="003D2D83">
              <w:rPr>
                <w:sz w:val="22"/>
                <w:szCs w:val="22"/>
              </w:rPr>
              <w:t>Savon biodégradable</w:t>
            </w:r>
          </w:p>
          <w:p w14:paraId="0B2BE292" w14:textId="77777777" w:rsidR="004337CA" w:rsidRPr="003D2D83" w:rsidRDefault="004337CA" w:rsidP="004337CA">
            <w:pPr>
              <w:pStyle w:val="DefaultText"/>
              <w:tabs>
                <w:tab w:val="left" w:pos="4750"/>
              </w:tabs>
              <w:rPr>
                <w:sz w:val="22"/>
                <w:szCs w:val="22"/>
              </w:rPr>
            </w:pPr>
            <w:r w:rsidRPr="003D2D83">
              <w:rPr>
                <w:sz w:val="22"/>
                <w:szCs w:val="22"/>
              </w:rPr>
              <w:t>Shampoing biodégradable</w:t>
            </w:r>
          </w:p>
          <w:p w14:paraId="2D9FB93B" w14:textId="77777777" w:rsidR="004337CA" w:rsidRPr="003D2D83" w:rsidRDefault="004337CA" w:rsidP="004337CA">
            <w:pPr>
              <w:pStyle w:val="DefaultText"/>
              <w:tabs>
                <w:tab w:val="left" w:pos="4750"/>
              </w:tabs>
              <w:rPr>
                <w:sz w:val="22"/>
                <w:szCs w:val="22"/>
              </w:rPr>
            </w:pPr>
            <w:r w:rsidRPr="003D2D83">
              <w:rPr>
                <w:sz w:val="22"/>
                <w:szCs w:val="22"/>
              </w:rPr>
              <w:t>Désodorisant non parfumé</w:t>
            </w:r>
          </w:p>
          <w:p w14:paraId="6391DD21" w14:textId="77777777" w:rsidR="004337CA" w:rsidRPr="003D2D83" w:rsidRDefault="004337CA" w:rsidP="004337CA">
            <w:pPr>
              <w:pStyle w:val="DefaultText"/>
              <w:tabs>
                <w:tab w:val="left" w:pos="4750"/>
              </w:tabs>
              <w:rPr>
                <w:sz w:val="22"/>
                <w:szCs w:val="22"/>
              </w:rPr>
            </w:pPr>
            <w:r w:rsidRPr="003D2D83">
              <w:rPr>
                <w:sz w:val="22"/>
                <w:szCs w:val="22"/>
              </w:rPr>
              <w:t>Brosse à dents et dentifrice</w:t>
            </w:r>
          </w:p>
          <w:p w14:paraId="6DDD2CE0" w14:textId="77777777" w:rsidR="004337CA" w:rsidRPr="003D2D83" w:rsidRDefault="004337CA" w:rsidP="004337CA">
            <w:pPr>
              <w:pStyle w:val="DefaultText"/>
              <w:tabs>
                <w:tab w:val="left" w:pos="4750"/>
              </w:tabs>
              <w:rPr>
                <w:sz w:val="22"/>
                <w:szCs w:val="22"/>
              </w:rPr>
            </w:pPr>
            <w:r w:rsidRPr="003D2D83">
              <w:rPr>
                <w:sz w:val="22"/>
                <w:szCs w:val="22"/>
              </w:rPr>
              <w:t>Brosse à cheveux</w:t>
            </w:r>
          </w:p>
          <w:p w14:paraId="590F912C" w14:textId="77777777" w:rsidR="004337CA" w:rsidRPr="003D2D83" w:rsidRDefault="004337CA" w:rsidP="004337CA">
            <w:pPr>
              <w:pStyle w:val="DefaultText"/>
              <w:tabs>
                <w:tab w:val="left" w:pos="4750"/>
              </w:tabs>
              <w:rPr>
                <w:sz w:val="22"/>
                <w:szCs w:val="22"/>
              </w:rPr>
            </w:pPr>
            <w:r w:rsidRPr="003D2D83">
              <w:rPr>
                <w:sz w:val="22"/>
                <w:szCs w:val="22"/>
              </w:rPr>
              <w:t>Élastiques</w:t>
            </w:r>
          </w:p>
          <w:p w14:paraId="4541324E" w14:textId="77777777" w:rsidR="004337CA" w:rsidRPr="003D2D83" w:rsidRDefault="004337CA" w:rsidP="004337CA">
            <w:pPr>
              <w:pStyle w:val="DefaultText"/>
              <w:tabs>
                <w:tab w:val="left" w:pos="4750"/>
              </w:tabs>
              <w:rPr>
                <w:sz w:val="22"/>
                <w:szCs w:val="22"/>
              </w:rPr>
            </w:pPr>
            <w:r w:rsidRPr="003D2D83">
              <w:rPr>
                <w:sz w:val="22"/>
                <w:szCs w:val="22"/>
              </w:rPr>
              <w:t>Serviettes hygiéniques</w:t>
            </w:r>
          </w:p>
          <w:p w14:paraId="7133B4B2" w14:textId="77777777" w:rsidR="004337CA" w:rsidRPr="003D2D83" w:rsidRDefault="004337CA" w:rsidP="004337CA">
            <w:pPr>
              <w:pStyle w:val="DefaultText"/>
              <w:tabs>
                <w:tab w:val="left" w:pos="4750"/>
              </w:tabs>
              <w:rPr>
                <w:sz w:val="22"/>
                <w:szCs w:val="22"/>
              </w:rPr>
            </w:pPr>
            <w:r w:rsidRPr="003D2D83">
              <w:rPr>
                <w:sz w:val="22"/>
                <w:szCs w:val="22"/>
              </w:rPr>
              <w:t xml:space="preserve">Baume à lèvres (genre </w:t>
            </w:r>
            <w:proofErr w:type="spellStart"/>
            <w:r w:rsidRPr="003D2D83">
              <w:rPr>
                <w:b/>
                <w:sz w:val="22"/>
                <w:szCs w:val="22"/>
              </w:rPr>
              <w:t>Lipsil</w:t>
            </w:r>
            <w:proofErr w:type="spellEnd"/>
            <w:r w:rsidRPr="003D2D83">
              <w:rPr>
                <w:b/>
                <w:sz w:val="22"/>
                <w:szCs w:val="22"/>
              </w:rPr>
              <w:t>)</w:t>
            </w:r>
          </w:p>
          <w:p w14:paraId="67A8131D" w14:textId="77777777" w:rsidR="004337CA" w:rsidRPr="003D2D83" w:rsidRDefault="004337CA" w:rsidP="004337CA">
            <w:pPr>
              <w:pStyle w:val="DefaultText"/>
              <w:tabs>
                <w:tab w:val="left" w:pos="4750"/>
              </w:tabs>
              <w:rPr>
                <w:sz w:val="22"/>
                <w:szCs w:val="22"/>
              </w:rPr>
            </w:pPr>
            <w:r w:rsidRPr="003D2D83">
              <w:rPr>
                <w:sz w:val="22"/>
                <w:szCs w:val="22"/>
              </w:rPr>
              <w:t>Crème solaire</w:t>
            </w:r>
          </w:p>
          <w:p w14:paraId="35F22284" w14:textId="77777777" w:rsidR="004337CA" w:rsidRPr="003D2D83" w:rsidRDefault="004337CA" w:rsidP="004337CA">
            <w:pPr>
              <w:pStyle w:val="DefaultText"/>
              <w:tabs>
                <w:tab w:val="left" w:pos="4750"/>
              </w:tabs>
              <w:rPr>
                <w:sz w:val="22"/>
                <w:szCs w:val="22"/>
              </w:rPr>
            </w:pPr>
            <w:r w:rsidRPr="003D2D83">
              <w:rPr>
                <w:sz w:val="22"/>
                <w:szCs w:val="22"/>
              </w:rPr>
              <w:t>Chasse moustiques</w:t>
            </w:r>
          </w:p>
          <w:p w14:paraId="2522F9C5" w14:textId="77777777" w:rsidR="004337CA" w:rsidRPr="003D2D83" w:rsidRDefault="004337CA" w:rsidP="004337CA">
            <w:pPr>
              <w:pStyle w:val="DefaultText"/>
              <w:tabs>
                <w:tab w:val="left" w:pos="4750"/>
              </w:tabs>
              <w:rPr>
                <w:sz w:val="22"/>
                <w:szCs w:val="22"/>
              </w:rPr>
            </w:pPr>
            <w:r w:rsidRPr="003D2D83">
              <w:rPr>
                <w:sz w:val="22"/>
                <w:szCs w:val="22"/>
              </w:rPr>
              <w:t>Papier mouchoir (Kleenex)</w:t>
            </w:r>
          </w:p>
          <w:p w14:paraId="49D4CFE9" w14:textId="77777777" w:rsidR="004337CA" w:rsidRPr="003D2D83" w:rsidRDefault="004337CA" w:rsidP="004337CA">
            <w:pPr>
              <w:pStyle w:val="DefaultText"/>
              <w:tabs>
                <w:tab w:val="left" w:pos="4750"/>
              </w:tabs>
              <w:rPr>
                <w:strike/>
                <w:color w:val="D9D9D9"/>
                <w:sz w:val="22"/>
                <w:szCs w:val="22"/>
              </w:rPr>
            </w:pPr>
            <w:r w:rsidRPr="003D2D83">
              <w:rPr>
                <w:sz w:val="22"/>
                <w:szCs w:val="22"/>
              </w:rPr>
              <w:t>Serviettes humides féminines</w:t>
            </w:r>
          </w:p>
          <w:p w14:paraId="0438F337" w14:textId="77777777" w:rsidR="004337CA" w:rsidRPr="003D2D83" w:rsidRDefault="004337CA" w:rsidP="004337CA">
            <w:pPr>
              <w:pStyle w:val="DefaultText"/>
              <w:tabs>
                <w:tab w:val="left" w:pos="4750"/>
              </w:tabs>
              <w:rPr>
                <w:b/>
                <w:color w:val="A6A6A6"/>
                <w:sz w:val="22"/>
                <w:szCs w:val="22"/>
                <w:u w:val="single"/>
              </w:rPr>
            </w:pPr>
            <w:r w:rsidRPr="003D2D83">
              <w:rPr>
                <w:strike/>
                <w:color w:val="A6A6A6"/>
                <w:sz w:val="22"/>
                <w:szCs w:val="22"/>
              </w:rPr>
              <w:t>Fusil à eau (max 30 cm) (si vous en avez un)</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14:paraId="17D74918" w14:textId="77777777" w:rsidR="004337CA" w:rsidRPr="003D2D83" w:rsidRDefault="004337CA" w:rsidP="004337CA">
            <w:pPr>
              <w:pStyle w:val="DefaultText"/>
              <w:tabs>
                <w:tab w:val="left" w:pos="4750"/>
              </w:tabs>
              <w:rPr>
                <w:sz w:val="22"/>
                <w:szCs w:val="22"/>
              </w:rPr>
            </w:pPr>
            <w:r w:rsidRPr="003D2D83">
              <w:rPr>
                <w:b/>
                <w:sz w:val="22"/>
                <w:szCs w:val="22"/>
                <w:u w:val="single"/>
              </w:rPr>
              <w:t>COUCHER</w:t>
            </w:r>
          </w:p>
          <w:p w14:paraId="391BD577" w14:textId="77777777" w:rsidR="004337CA" w:rsidRPr="003D2D83" w:rsidRDefault="004337CA" w:rsidP="004337CA">
            <w:pPr>
              <w:pStyle w:val="DefaultText"/>
              <w:tabs>
                <w:tab w:val="left" w:pos="4750"/>
              </w:tabs>
              <w:rPr>
                <w:sz w:val="22"/>
                <w:szCs w:val="22"/>
              </w:rPr>
            </w:pPr>
            <w:r w:rsidRPr="003D2D83">
              <w:rPr>
                <w:sz w:val="22"/>
                <w:szCs w:val="22"/>
              </w:rPr>
              <w:t>Sac de couchage et oreiller</w:t>
            </w:r>
          </w:p>
          <w:p w14:paraId="7BD91576" w14:textId="77777777" w:rsidR="004337CA" w:rsidRPr="003D2D83" w:rsidRDefault="004337CA" w:rsidP="004337CA">
            <w:pPr>
              <w:pStyle w:val="DefaultText"/>
              <w:tabs>
                <w:tab w:val="left" w:pos="4750"/>
              </w:tabs>
              <w:rPr>
                <w:sz w:val="22"/>
                <w:szCs w:val="22"/>
              </w:rPr>
            </w:pPr>
            <w:r w:rsidRPr="003D2D83">
              <w:rPr>
                <w:sz w:val="22"/>
                <w:szCs w:val="22"/>
              </w:rPr>
              <w:t>Matelas de sol bleu</w:t>
            </w:r>
          </w:p>
          <w:p w14:paraId="52194AE6" w14:textId="77777777" w:rsidR="004337CA" w:rsidRPr="003D2D83" w:rsidRDefault="004337CA" w:rsidP="004337CA">
            <w:pPr>
              <w:pStyle w:val="DefaultText"/>
              <w:tabs>
                <w:tab w:val="left" w:pos="4750"/>
              </w:tabs>
              <w:rPr>
                <w:sz w:val="22"/>
                <w:szCs w:val="22"/>
              </w:rPr>
            </w:pPr>
            <w:r w:rsidRPr="003D2D83">
              <w:rPr>
                <w:sz w:val="22"/>
                <w:szCs w:val="22"/>
              </w:rPr>
              <w:t>Couverture de camp</w:t>
            </w:r>
          </w:p>
          <w:p w14:paraId="2F5B3D23" w14:textId="77777777" w:rsidR="004337CA" w:rsidRPr="003D2D83" w:rsidRDefault="004337CA" w:rsidP="004337CA">
            <w:pPr>
              <w:pStyle w:val="DefaultText"/>
              <w:tabs>
                <w:tab w:val="left" w:pos="4750"/>
              </w:tabs>
              <w:rPr>
                <w:b/>
                <w:sz w:val="22"/>
                <w:szCs w:val="22"/>
                <w:u w:val="single"/>
              </w:rPr>
            </w:pPr>
            <w:r w:rsidRPr="003D2D83">
              <w:rPr>
                <w:sz w:val="22"/>
                <w:szCs w:val="22"/>
              </w:rPr>
              <w:t>Tuque pour la nuit</w:t>
            </w:r>
          </w:p>
          <w:p w14:paraId="5A452A8D" w14:textId="77777777" w:rsidR="004337CA" w:rsidRPr="003D2D83" w:rsidRDefault="004337CA" w:rsidP="004337CA">
            <w:pPr>
              <w:pStyle w:val="DefaultText"/>
              <w:tabs>
                <w:tab w:val="left" w:pos="4750"/>
              </w:tabs>
              <w:spacing w:before="120"/>
              <w:rPr>
                <w:sz w:val="22"/>
                <w:szCs w:val="22"/>
              </w:rPr>
            </w:pPr>
            <w:r w:rsidRPr="003D2D83">
              <w:rPr>
                <w:b/>
                <w:sz w:val="22"/>
                <w:szCs w:val="22"/>
                <w:u w:val="single"/>
              </w:rPr>
              <w:t>AUTRES</w:t>
            </w:r>
          </w:p>
          <w:p w14:paraId="2A7E3DF6" w14:textId="77777777" w:rsidR="004337CA" w:rsidRPr="003D2D83" w:rsidRDefault="004337CA" w:rsidP="004337CA">
            <w:pPr>
              <w:pStyle w:val="DefaultText"/>
              <w:tabs>
                <w:tab w:val="left" w:pos="4750"/>
              </w:tabs>
              <w:rPr>
                <w:sz w:val="22"/>
                <w:szCs w:val="22"/>
              </w:rPr>
            </w:pPr>
            <w:r w:rsidRPr="003D2D83">
              <w:rPr>
                <w:sz w:val="22"/>
                <w:szCs w:val="22"/>
              </w:rPr>
              <w:t>Ceinture de sécurité (VFI) si nécessaire</w:t>
            </w:r>
          </w:p>
          <w:p w14:paraId="481BDEEF" w14:textId="77777777" w:rsidR="004337CA" w:rsidRPr="003D2D83" w:rsidRDefault="004337CA" w:rsidP="004337CA">
            <w:pPr>
              <w:pStyle w:val="DefaultText"/>
              <w:tabs>
                <w:tab w:val="left" w:pos="4750"/>
              </w:tabs>
              <w:rPr>
                <w:b/>
                <w:sz w:val="22"/>
                <w:szCs w:val="22"/>
              </w:rPr>
            </w:pPr>
            <w:r w:rsidRPr="003D2D83">
              <w:rPr>
                <w:sz w:val="22"/>
                <w:szCs w:val="22"/>
              </w:rPr>
              <w:t>Petit sac à dos pour expédition</w:t>
            </w:r>
          </w:p>
          <w:p w14:paraId="7044451F" w14:textId="77777777" w:rsidR="004337CA" w:rsidRPr="003D2D83" w:rsidRDefault="004337CA" w:rsidP="004337CA">
            <w:pPr>
              <w:pStyle w:val="DefaultText"/>
              <w:tabs>
                <w:tab w:val="left" w:pos="4750"/>
              </w:tabs>
              <w:rPr>
                <w:sz w:val="22"/>
                <w:szCs w:val="22"/>
              </w:rPr>
            </w:pPr>
            <w:r w:rsidRPr="003D2D83">
              <w:rPr>
                <w:b/>
                <w:sz w:val="22"/>
                <w:szCs w:val="22"/>
              </w:rPr>
              <w:t>Gourde à eau solide et réutilisable</w:t>
            </w:r>
          </w:p>
          <w:p w14:paraId="061CAF5A" w14:textId="77777777" w:rsidR="004337CA" w:rsidRPr="003D2D83" w:rsidRDefault="004337CA" w:rsidP="004337CA">
            <w:pPr>
              <w:pStyle w:val="DefaultText"/>
              <w:tabs>
                <w:tab w:val="left" w:pos="4750"/>
              </w:tabs>
              <w:rPr>
                <w:sz w:val="22"/>
                <w:szCs w:val="22"/>
              </w:rPr>
            </w:pPr>
            <w:r w:rsidRPr="003D2D83">
              <w:rPr>
                <w:sz w:val="22"/>
                <w:szCs w:val="22"/>
              </w:rPr>
              <w:t>Boussole (si vous en avez une)</w:t>
            </w:r>
          </w:p>
          <w:p w14:paraId="157FB131" w14:textId="77777777" w:rsidR="004337CA" w:rsidRPr="003D2D83" w:rsidRDefault="004337CA" w:rsidP="004337CA">
            <w:pPr>
              <w:pStyle w:val="DefaultText"/>
              <w:tabs>
                <w:tab w:val="left" w:pos="4750"/>
              </w:tabs>
              <w:rPr>
                <w:sz w:val="22"/>
                <w:szCs w:val="22"/>
              </w:rPr>
            </w:pPr>
            <w:r w:rsidRPr="003D2D83">
              <w:rPr>
                <w:sz w:val="22"/>
                <w:szCs w:val="22"/>
              </w:rPr>
              <w:t>Carnet de chants</w:t>
            </w:r>
          </w:p>
          <w:p w14:paraId="5EBD5FB1" w14:textId="77777777" w:rsidR="004337CA" w:rsidRPr="003D2D83" w:rsidRDefault="004337CA" w:rsidP="004337CA">
            <w:pPr>
              <w:pStyle w:val="DefaultText"/>
              <w:tabs>
                <w:tab w:val="left" w:pos="4750"/>
              </w:tabs>
              <w:rPr>
                <w:sz w:val="22"/>
                <w:szCs w:val="22"/>
              </w:rPr>
            </w:pPr>
            <w:r w:rsidRPr="003D2D83">
              <w:rPr>
                <w:sz w:val="22"/>
                <w:szCs w:val="22"/>
              </w:rPr>
              <w:t>Livre de progression</w:t>
            </w:r>
          </w:p>
          <w:p w14:paraId="220D00AA" w14:textId="77777777" w:rsidR="004337CA" w:rsidRPr="003D2D83" w:rsidRDefault="004337CA" w:rsidP="004337CA">
            <w:pPr>
              <w:pStyle w:val="DefaultText"/>
              <w:tabs>
                <w:tab w:val="left" w:pos="4750"/>
              </w:tabs>
              <w:rPr>
                <w:sz w:val="22"/>
                <w:szCs w:val="22"/>
              </w:rPr>
            </w:pPr>
            <w:r w:rsidRPr="003D2D83">
              <w:rPr>
                <w:sz w:val="22"/>
                <w:szCs w:val="22"/>
              </w:rPr>
              <w:t>Feuille de codes</w:t>
            </w:r>
          </w:p>
          <w:p w14:paraId="67DF3ACB" w14:textId="77777777" w:rsidR="004337CA" w:rsidRPr="003D2D83" w:rsidRDefault="004337CA" w:rsidP="004337CA">
            <w:pPr>
              <w:pStyle w:val="DefaultText"/>
              <w:tabs>
                <w:tab w:val="left" w:pos="4750"/>
              </w:tabs>
              <w:rPr>
                <w:sz w:val="22"/>
                <w:szCs w:val="22"/>
              </w:rPr>
            </w:pPr>
            <w:r w:rsidRPr="003D2D83">
              <w:rPr>
                <w:sz w:val="22"/>
                <w:szCs w:val="22"/>
              </w:rPr>
              <w:t>Sac à linge sale</w:t>
            </w:r>
          </w:p>
          <w:p w14:paraId="79DF710F" w14:textId="77777777" w:rsidR="004337CA" w:rsidRPr="003D2D83" w:rsidRDefault="004337CA" w:rsidP="004337CA">
            <w:pPr>
              <w:pStyle w:val="DefaultText"/>
              <w:tabs>
                <w:tab w:val="left" w:pos="4750"/>
              </w:tabs>
              <w:rPr>
                <w:sz w:val="22"/>
                <w:szCs w:val="22"/>
              </w:rPr>
            </w:pPr>
            <w:r w:rsidRPr="003D2D83">
              <w:rPr>
                <w:sz w:val="22"/>
                <w:szCs w:val="22"/>
              </w:rPr>
              <w:t>Lampe de poche avec piles de rechange</w:t>
            </w:r>
          </w:p>
          <w:p w14:paraId="0C013B32" w14:textId="77777777" w:rsidR="004337CA" w:rsidRPr="003D2D83" w:rsidRDefault="004337CA" w:rsidP="004337CA">
            <w:pPr>
              <w:pStyle w:val="DefaultText"/>
              <w:tabs>
                <w:tab w:val="left" w:pos="4750"/>
              </w:tabs>
              <w:rPr>
                <w:sz w:val="22"/>
                <w:szCs w:val="22"/>
              </w:rPr>
            </w:pPr>
            <w:r w:rsidRPr="003D2D83">
              <w:rPr>
                <w:sz w:val="22"/>
                <w:szCs w:val="22"/>
              </w:rPr>
              <w:t>Sifflet et sac de poubelle orange</w:t>
            </w:r>
          </w:p>
          <w:p w14:paraId="2648B27A" w14:textId="77777777" w:rsidR="004337CA" w:rsidRPr="003D2D83" w:rsidRDefault="004337CA" w:rsidP="004337CA">
            <w:pPr>
              <w:pStyle w:val="DefaultText"/>
              <w:tabs>
                <w:tab w:val="left" w:pos="4750"/>
              </w:tabs>
              <w:rPr>
                <w:sz w:val="22"/>
                <w:szCs w:val="22"/>
              </w:rPr>
            </w:pPr>
            <w:r w:rsidRPr="003D2D83">
              <w:rPr>
                <w:sz w:val="22"/>
                <w:szCs w:val="22"/>
              </w:rPr>
              <w:t>Aiguille, fils, et ciseau</w:t>
            </w:r>
          </w:p>
          <w:p w14:paraId="4DF3A678" w14:textId="77777777" w:rsidR="004337CA" w:rsidRPr="003D2D83" w:rsidRDefault="004337CA" w:rsidP="004337CA">
            <w:pPr>
              <w:pStyle w:val="DefaultText"/>
              <w:tabs>
                <w:tab w:val="left" w:pos="4750"/>
              </w:tabs>
              <w:rPr>
                <w:color w:val="000000"/>
                <w:sz w:val="22"/>
                <w:szCs w:val="22"/>
              </w:rPr>
            </w:pPr>
            <w:r w:rsidRPr="003D2D83">
              <w:rPr>
                <w:sz w:val="22"/>
                <w:szCs w:val="22"/>
              </w:rPr>
              <w:t>Papier et crayon</w:t>
            </w:r>
          </w:p>
          <w:p w14:paraId="1746339F" w14:textId="77777777" w:rsidR="004337CA" w:rsidRPr="003D2D83" w:rsidRDefault="004337CA" w:rsidP="004337CA">
            <w:pPr>
              <w:pStyle w:val="DefaultText"/>
              <w:tabs>
                <w:tab w:val="left" w:pos="4750"/>
              </w:tabs>
              <w:rPr>
                <w:color w:val="000000"/>
                <w:sz w:val="22"/>
                <w:szCs w:val="22"/>
              </w:rPr>
            </w:pPr>
            <w:r w:rsidRPr="003D2D83">
              <w:rPr>
                <w:color w:val="000000"/>
                <w:sz w:val="22"/>
                <w:szCs w:val="22"/>
              </w:rPr>
              <w:t>Costume</w:t>
            </w:r>
          </w:p>
          <w:p w14:paraId="7B370F0F" w14:textId="77777777" w:rsidR="004337CA" w:rsidRPr="003D2D83" w:rsidRDefault="004337CA" w:rsidP="004337CA">
            <w:pPr>
              <w:pStyle w:val="DefaultText"/>
              <w:tabs>
                <w:tab w:val="left" w:pos="4750"/>
              </w:tabs>
              <w:rPr>
                <w:sz w:val="22"/>
                <w:szCs w:val="22"/>
              </w:rPr>
            </w:pPr>
            <w:r w:rsidRPr="003D2D83">
              <w:rPr>
                <w:color w:val="000000"/>
                <w:sz w:val="22"/>
                <w:szCs w:val="22"/>
              </w:rPr>
              <w:t>Gamelles, verre et ustensiles (OU bol, assiette)</w:t>
            </w:r>
          </w:p>
          <w:p w14:paraId="0A49AA6A" w14:textId="77777777" w:rsidR="004337CA" w:rsidRPr="003D2D83" w:rsidRDefault="004337CA" w:rsidP="004337CA">
            <w:pPr>
              <w:pStyle w:val="DefaultText"/>
              <w:tabs>
                <w:tab w:val="left" w:pos="4750"/>
              </w:tabs>
              <w:rPr>
                <w:sz w:val="22"/>
                <w:szCs w:val="22"/>
              </w:rPr>
            </w:pPr>
            <w:r w:rsidRPr="003D2D83">
              <w:rPr>
                <w:sz w:val="22"/>
                <w:szCs w:val="22"/>
              </w:rPr>
              <w:t>Linge à vaisselle (2)</w:t>
            </w:r>
          </w:p>
          <w:p w14:paraId="471B50A4" w14:textId="77777777" w:rsidR="004337CA" w:rsidRPr="003D2D83" w:rsidRDefault="004337CA" w:rsidP="004337CA">
            <w:pPr>
              <w:pStyle w:val="DefaultText"/>
              <w:tabs>
                <w:tab w:val="left" w:pos="4750"/>
              </w:tabs>
              <w:rPr>
                <w:sz w:val="22"/>
                <w:szCs w:val="22"/>
              </w:rPr>
            </w:pPr>
            <w:r w:rsidRPr="003D2D83">
              <w:rPr>
                <w:sz w:val="22"/>
                <w:szCs w:val="22"/>
              </w:rPr>
              <w:t>Gants de jardinage (</w:t>
            </w:r>
            <w:proofErr w:type="spellStart"/>
            <w:r w:rsidRPr="003D2D83">
              <w:rPr>
                <w:sz w:val="22"/>
                <w:szCs w:val="22"/>
              </w:rPr>
              <w:t>Dollorama</w:t>
            </w:r>
            <w:proofErr w:type="spellEnd"/>
            <w:r w:rsidRPr="003D2D83">
              <w:rPr>
                <w:sz w:val="22"/>
                <w:szCs w:val="22"/>
              </w:rPr>
              <w:t>)</w:t>
            </w:r>
          </w:p>
          <w:p w14:paraId="7DF17CE4" w14:textId="77777777" w:rsidR="004337CA" w:rsidRPr="003D2D83" w:rsidRDefault="004337CA" w:rsidP="004337CA">
            <w:pPr>
              <w:pStyle w:val="DefaultText"/>
              <w:tabs>
                <w:tab w:val="left" w:pos="4750"/>
              </w:tabs>
              <w:rPr>
                <w:sz w:val="22"/>
                <w:szCs w:val="22"/>
              </w:rPr>
            </w:pPr>
            <w:r w:rsidRPr="003D2D83">
              <w:rPr>
                <w:sz w:val="22"/>
                <w:szCs w:val="22"/>
              </w:rPr>
              <w:t>Lunette de soleil (pas chère)</w:t>
            </w:r>
          </w:p>
          <w:p w14:paraId="34512473" w14:textId="77777777" w:rsidR="004337CA" w:rsidRPr="003D2D83" w:rsidRDefault="004337CA" w:rsidP="004337CA">
            <w:pPr>
              <w:pStyle w:val="DefaultText"/>
              <w:rPr>
                <w:sz w:val="22"/>
                <w:szCs w:val="22"/>
              </w:rPr>
            </w:pPr>
            <w:r w:rsidRPr="003D2D83">
              <w:rPr>
                <w:sz w:val="22"/>
                <w:szCs w:val="22"/>
              </w:rPr>
              <w:t>Lunette de natation</w:t>
            </w:r>
          </w:p>
          <w:p w14:paraId="27F01FBA" w14:textId="77777777" w:rsidR="004337CA" w:rsidRPr="003D2D83" w:rsidRDefault="004337CA" w:rsidP="004337CA">
            <w:pPr>
              <w:pStyle w:val="DefaultText"/>
              <w:rPr>
                <w:sz w:val="22"/>
                <w:szCs w:val="22"/>
              </w:rPr>
            </w:pPr>
            <w:r w:rsidRPr="003D2D83">
              <w:rPr>
                <w:sz w:val="22"/>
                <w:szCs w:val="22"/>
              </w:rPr>
              <w:t>Casque de bain</w:t>
            </w:r>
          </w:p>
          <w:p w14:paraId="41FDF524" w14:textId="77777777" w:rsidR="004337CA" w:rsidRPr="003D2D83" w:rsidRDefault="004337CA" w:rsidP="004337CA">
            <w:pPr>
              <w:pStyle w:val="DefaultText"/>
              <w:tabs>
                <w:tab w:val="left" w:pos="4750"/>
              </w:tabs>
              <w:rPr>
                <w:sz w:val="22"/>
                <w:szCs w:val="22"/>
              </w:rPr>
            </w:pPr>
            <w:r w:rsidRPr="003D2D83">
              <w:rPr>
                <w:sz w:val="22"/>
                <w:szCs w:val="22"/>
              </w:rPr>
              <w:t>Vieille guenille</w:t>
            </w:r>
          </w:p>
          <w:p w14:paraId="46B2465C" w14:textId="77777777" w:rsidR="004337CA" w:rsidRPr="003D2D83" w:rsidRDefault="004337CA" w:rsidP="004337CA">
            <w:pPr>
              <w:pStyle w:val="DefaultText"/>
              <w:spacing w:before="120"/>
              <w:rPr>
                <w:sz w:val="22"/>
                <w:szCs w:val="22"/>
              </w:rPr>
            </w:pPr>
            <w:r w:rsidRPr="003D2D83">
              <w:rPr>
                <w:b/>
                <w:sz w:val="22"/>
                <w:szCs w:val="22"/>
                <w:u w:val="single"/>
              </w:rPr>
              <w:t>FACULTATIF</w:t>
            </w:r>
          </w:p>
          <w:p w14:paraId="404220EC" w14:textId="77777777" w:rsidR="004337CA" w:rsidRPr="003D2D83" w:rsidRDefault="004337CA" w:rsidP="004337CA">
            <w:pPr>
              <w:pStyle w:val="DefaultText"/>
              <w:rPr>
                <w:sz w:val="22"/>
                <w:szCs w:val="22"/>
              </w:rPr>
            </w:pPr>
            <w:r w:rsidRPr="003D2D83">
              <w:rPr>
                <w:sz w:val="22"/>
                <w:szCs w:val="22"/>
              </w:rPr>
              <w:t>Livre de lecture</w:t>
            </w:r>
          </w:p>
          <w:p w14:paraId="43F5CDFC" w14:textId="77777777" w:rsidR="004337CA" w:rsidRPr="003D2D83" w:rsidRDefault="004337CA" w:rsidP="004337CA">
            <w:pPr>
              <w:pStyle w:val="DefaultText"/>
              <w:rPr>
                <w:sz w:val="22"/>
                <w:szCs w:val="22"/>
              </w:rPr>
            </w:pPr>
            <w:r w:rsidRPr="003D2D83">
              <w:rPr>
                <w:sz w:val="22"/>
                <w:szCs w:val="22"/>
              </w:rPr>
              <w:t>Appareil photos</w:t>
            </w:r>
          </w:p>
          <w:p w14:paraId="47EC04A1" w14:textId="77777777" w:rsidR="004337CA" w:rsidRPr="003D2D83" w:rsidRDefault="004337CA" w:rsidP="004337CA">
            <w:pPr>
              <w:pStyle w:val="DefaultText"/>
              <w:rPr>
                <w:sz w:val="22"/>
                <w:szCs w:val="22"/>
              </w:rPr>
            </w:pPr>
            <w:r w:rsidRPr="003D2D83">
              <w:rPr>
                <w:sz w:val="22"/>
                <w:szCs w:val="22"/>
              </w:rPr>
              <w:t>Toutou</w:t>
            </w:r>
          </w:p>
          <w:p w14:paraId="447A6449" w14:textId="77777777" w:rsidR="004337CA" w:rsidRPr="003D2D83" w:rsidRDefault="004337CA" w:rsidP="004337CA">
            <w:pPr>
              <w:pStyle w:val="DefaultText"/>
              <w:rPr>
                <w:sz w:val="22"/>
                <w:szCs w:val="22"/>
              </w:rPr>
            </w:pPr>
            <w:r w:rsidRPr="003D2D83">
              <w:rPr>
                <w:sz w:val="22"/>
                <w:szCs w:val="22"/>
              </w:rPr>
              <w:t>Canif</w:t>
            </w:r>
          </w:p>
          <w:p w14:paraId="26662F85" w14:textId="77777777" w:rsidR="004337CA" w:rsidRPr="003D2D83" w:rsidRDefault="004337CA" w:rsidP="004337CA">
            <w:pPr>
              <w:pStyle w:val="DefaultText"/>
              <w:tabs>
                <w:tab w:val="left" w:pos="4750"/>
              </w:tabs>
              <w:rPr>
                <w:color w:val="000000"/>
                <w:sz w:val="22"/>
                <w:szCs w:val="22"/>
              </w:rPr>
            </w:pPr>
            <w:r w:rsidRPr="003D2D83">
              <w:rPr>
                <w:sz w:val="22"/>
                <w:szCs w:val="22"/>
              </w:rPr>
              <w:t>Longue vue (jumelles) pas chère</w:t>
            </w:r>
          </w:p>
          <w:p w14:paraId="3939C37B" w14:textId="77777777" w:rsidR="004337CA" w:rsidRPr="003D2D83" w:rsidRDefault="004337CA" w:rsidP="004337CA">
            <w:pPr>
              <w:pStyle w:val="DefaultText"/>
              <w:tabs>
                <w:tab w:val="left" w:pos="4750"/>
              </w:tabs>
              <w:rPr>
                <w:sz w:val="22"/>
                <w:szCs w:val="22"/>
              </w:rPr>
            </w:pPr>
            <w:r w:rsidRPr="003D2D83">
              <w:rPr>
                <w:color w:val="000000"/>
                <w:sz w:val="22"/>
                <w:szCs w:val="22"/>
              </w:rPr>
              <w:t>Petit banc pliable à 3 pattes</w:t>
            </w:r>
          </w:p>
        </w:tc>
      </w:tr>
      <w:tr w:rsidR="004337CA" w:rsidRPr="00BE5083" w14:paraId="7F35E80A" w14:textId="77777777" w:rsidTr="004337CA">
        <w:tc>
          <w:tcPr>
            <w:tcW w:w="4750" w:type="dxa"/>
            <w:tcBorders>
              <w:top w:val="single" w:sz="4" w:space="0" w:color="000000"/>
              <w:left w:val="single" w:sz="4" w:space="0" w:color="000000"/>
              <w:bottom w:val="single" w:sz="4" w:space="0" w:color="000000"/>
            </w:tcBorders>
            <w:shd w:val="clear" w:color="auto" w:fill="auto"/>
          </w:tcPr>
          <w:p w14:paraId="26FB71D5" w14:textId="77777777" w:rsidR="004337CA" w:rsidRPr="003D2D83" w:rsidRDefault="004337CA" w:rsidP="004337CA">
            <w:pPr>
              <w:pStyle w:val="DefaultText"/>
              <w:rPr>
                <w:sz w:val="22"/>
                <w:szCs w:val="22"/>
              </w:rPr>
            </w:pPr>
            <w:r w:rsidRPr="003D2D83">
              <w:rPr>
                <w:b/>
                <w:sz w:val="22"/>
                <w:szCs w:val="22"/>
                <w:u w:val="single"/>
              </w:rPr>
              <w:t>INTERDIT</w:t>
            </w:r>
          </w:p>
          <w:p w14:paraId="174AC363" w14:textId="77777777" w:rsidR="004337CA" w:rsidRPr="003D2D83" w:rsidRDefault="004337CA" w:rsidP="004337CA">
            <w:pPr>
              <w:pStyle w:val="DefaultText"/>
              <w:rPr>
                <w:sz w:val="22"/>
                <w:szCs w:val="22"/>
              </w:rPr>
            </w:pPr>
            <w:r w:rsidRPr="003D2D83">
              <w:rPr>
                <w:sz w:val="22"/>
                <w:szCs w:val="22"/>
              </w:rPr>
              <w:t>Couteau</w:t>
            </w:r>
          </w:p>
          <w:p w14:paraId="2A3659A0" w14:textId="77777777" w:rsidR="004337CA" w:rsidRPr="003D2D83" w:rsidRDefault="004337CA" w:rsidP="004337CA">
            <w:pPr>
              <w:pStyle w:val="DefaultText"/>
              <w:rPr>
                <w:sz w:val="22"/>
                <w:szCs w:val="22"/>
              </w:rPr>
            </w:pPr>
            <w:r w:rsidRPr="003D2D83">
              <w:rPr>
                <w:sz w:val="22"/>
                <w:szCs w:val="22"/>
              </w:rPr>
              <w:t xml:space="preserve">Cellulaire, </w:t>
            </w:r>
            <w:proofErr w:type="spellStart"/>
            <w:r w:rsidRPr="003D2D83">
              <w:rPr>
                <w:sz w:val="22"/>
                <w:szCs w:val="22"/>
              </w:rPr>
              <w:t>Ipod</w:t>
            </w:r>
            <w:proofErr w:type="spellEnd"/>
            <w:r w:rsidRPr="003D2D83">
              <w:rPr>
                <w:sz w:val="22"/>
                <w:szCs w:val="22"/>
              </w:rPr>
              <w:t>, lecteur MP3, etc…</w:t>
            </w:r>
          </w:p>
          <w:p w14:paraId="02190C7F" w14:textId="77777777" w:rsidR="004337CA" w:rsidRPr="003D2D83" w:rsidRDefault="004337CA" w:rsidP="004337CA">
            <w:pPr>
              <w:pStyle w:val="DefaultText"/>
              <w:rPr>
                <w:sz w:val="22"/>
                <w:szCs w:val="22"/>
              </w:rPr>
            </w:pPr>
            <w:r w:rsidRPr="003D2D83">
              <w:rPr>
                <w:sz w:val="22"/>
                <w:szCs w:val="22"/>
              </w:rPr>
              <w:t>Jeux électroniques</w:t>
            </w:r>
          </w:p>
          <w:p w14:paraId="16010E8D" w14:textId="77777777" w:rsidR="004337CA" w:rsidRPr="003D2D83" w:rsidRDefault="004337CA" w:rsidP="004337CA">
            <w:pPr>
              <w:pStyle w:val="DefaultText"/>
              <w:rPr>
                <w:sz w:val="22"/>
                <w:szCs w:val="22"/>
              </w:rPr>
            </w:pPr>
            <w:r w:rsidRPr="003D2D83">
              <w:rPr>
                <w:sz w:val="22"/>
                <w:szCs w:val="22"/>
              </w:rPr>
              <w:t>Allumettes</w:t>
            </w:r>
          </w:p>
          <w:p w14:paraId="4197E35C" w14:textId="77777777" w:rsidR="004337CA" w:rsidRPr="003D2D83" w:rsidRDefault="004337CA" w:rsidP="004337CA">
            <w:pPr>
              <w:pStyle w:val="DefaultText"/>
              <w:rPr>
                <w:sz w:val="22"/>
                <w:szCs w:val="22"/>
              </w:rPr>
            </w:pPr>
            <w:r w:rsidRPr="003D2D83">
              <w:rPr>
                <w:sz w:val="22"/>
                <w:szCs w:val="22"/>
              </w:rPr>
              <w:t>Bonbons ou autres friandises</w:t>
            </w:r>
          </w:p>
        </w:tc>
        <w:tc>
          <w:tcPr>
            <w:tcW w:w="4790" w:type="dxa"/>
            <w:tcBorders>
              <w:top w:val="single" w:sz="4" w:space="0" w:color="000000"/>
              <w:bottom w:val="single" w:sz="4" w:space="0" w:color="000000"/>
              <w:right w:val="single" w:sz="4" w:space="0" w:color="000000"/>
            </w:tcBorders>
            <w:shd w:val="clear" w:color="auto" w:fill="auto"/>
          </w:tcPr>
          <w:p w14:paraId="7AFA0A5F" w14:textId="77777777" w:rsidR="004337CA" w:rsidRPr="003D2D83" w:rsidRDefault="004337CA" w:rsidP="004337CA">
            <w:pPr>
              <w:pStyle w:val="DefaultText"/>
              <w:snapToGrid w:val="0"/>
              <w:rPr>
                <w:sz w:val="22"/>
                <w:szCs w:val="22"/>
              </w:rPr>
            </w:pPr>
          </w:p>
          <w:p w14:paraId="656CE96D" w14:textId="77777777" w:rsidR="004337CA" w:rsidRPr="003D2D83" w:rsidRDefault="004337CA" w:rsidP="004337CA">
            <w:pPr>
              <w:pStyle w:val="DefaultText"/>
              <w:rPr>
                <w:sz w:val="22"/>
                <w:szCs w:val="22"/>
              </w:rPr>
            </w:pPr>
            <w:r w:rsidRPr="003D2D83">
              <w:rPr>
                <w:sz w:val="22"/>
                <w:szCs w:val="22"/>
              </w:rPr>
              <w:t>Bijoux</w:t>
            </w:r>
          </w:p>
          <w:p w14:paraId="1E43F1A9" w14:textId="77777777" w:rsidR="004337CA" w:rsidRPr="003D2D83" w:rsidRDefault="004337CA" w:rsidP="004337CA">
            <w:pPr>
              <w:pStyle w:val="DefaultText"/>
              <w:rPr>
                <w:sz w:val="22"/>
                <w:szCs w:val="22"/>
              </w:rPr>
            </w:pPr>
            <w:r w:rsidRPr="003D2D83">
              <w:rPr>
                <w:sz w:val="22"/>
                <w:szCs w:val="22"/>
              </w:rPr>
              <w:t>MONTRE</w:t>
            </w:r>
          </w:p>
          <w:p w14:paraId="2F9AABEC" w14:textId="77777777" w:rsidR="004337CA" w:rsidRPr="003D2D83" w:rsidRDefault="004337CA" w:rsidP="004337CA">
            <w:pPr>
              <w:pStyle w:val="DefaultText"/>
              <w:rPr>
                <w:sz w:val="22"/>
                <w:szCs w:val="22"/>
              </w:rPr>
            </w:pPr>
            <w:r w:rsidRPr="003D2D83">
              <w:rPr>
                <w:sz w:val="22"/>
                <w:szCs w:val="22"/>
              </w:rPr>
              <w:t>Argent</w:t>
            </w:r>
          </w:p>
          <w:p w14:paraId="5BC25A2B" w14:textId="77777777" w:rsidR="004337CA" w:rsidRPr="003D2D83" w:rsidRDefault="004337CA" w:rsidP="004337CA">
            <w:pPr>
              <w:pStyle w:val="DefaultText"/>
              <w:rPr>
                <w:sz w:val="22"/>
                <w:szCs w:val="22"/>
              </w:rPr>
            </w:pPr>
            <w:r w:rsidRPr="003D2D83">
              <w:rPr>
                <w:sz w:val="22"/>
                <w:szCs w:val="22"/>
              </w:rPr>
              <w:t>Objet de valeur</w:t>
            </w:r>
          </w:p>
          <w:p w14:paraId="4A0A10DE" w14:textId="77777777" w:rsidR="004337CA" w:rsidRPr="003D2D83" w:rsidRDefault="004337CA" w:rsidP="004337CA">
            <w:pPr>
              <w:pStyle w:val="DefaultText"/>
              <w:rPr>
                <w:sz w:val="22"/>
                <w:szCs w:val="22"/>
              </w:rPr>
            </w:pPr>
            <w:r w:rsidRPr="003D2D83">
              <w:rPr>
                <w:sz w:val="22"/>
                <w:szCs w:val="22"/>
              </w:rPr>
              <w:t>AUCUNE NOURRITURE</w:t>
            </w:r>
          </w:p>
        </w:tc>
      </w:tr>
    </w:tbl>
    <w:p w14:paraId="5213CE34" w14:textId="77777777" w:rsidR="004337CA" w:rsidRPr="00BE5083" w:rsidRDefault="004337CA" w:rsidP="004337CA">
      <w:pPr>
        <w:spacing w:before="120"/>
        <w:jc w:val="both"/>
        <w:rPr>
          <w:b/>
          <w:sz w:val="20"/>
          <w:szCs w:val="20"/>
        </w:rPr>
      </w:pPr>
      <w:r w:rsidRPr="00BE5083">
        <w:rPr>
          <w:b/>
          <w:sz w:val="20"/>
          <w:szCs w:val="20"/>
          <w:u w:val="single"/>
        </w:rPr>
        <w:t>IMPORTANT</w:t>
      </w:r>
      <w:r w:rsidRPr="00BE5083">
        <w:rPr>
          <w:b/>
          <w:sz w:val="20"/>
          <w:szCs w:val="20"/>
        </w:rPr>
        <w:t> :</w:t>
      </w:r>
      <w:r w:rsidRPr="00BE5083">
        <w:rPr>
          <w:b/>
          <w:sz w:val="20"/>
          <w:szCs w:val="20"/>
        </w:rPr>
        <w:tab/>
        <w:t>bien identifier tout le matériel au nom du jeune.  Aussi, s.v.p. envoyer des vêtements adéquats pour un camp, i.e. pas de vêtements neufs.</w:t>
      </w:r>
      <w:r>
        <w:rPr>
          <w:b/>
          <w:sz w:val="20"/>
          <w:szCs w:val="20"/>
        </w:rPr>
        <w:t xml:space="preserve">  </w:t>
      </w:r>
      <w:r w:rsidRPr="00BE5083">
        <w:rPr>
          <w:b/>
          <w:sz w:val="20"/>
          <w:szCs w:val="20"/>
          <w:lang w:eastAsia="fr-FR"/>
        </w:rPr>
        <w:t>Il est important d’impliquer votre enfant dans la préparation de ses bagages afin de développer son sens des responsabilités en regard à ses effets personnels</w:t>
      </w:r>
      <w:r>
        <w:rPr>
          <w:b/>
          <w:sz w:val="20"/>
          <w:szCs w:val="20"/>
          <w:lang w:eastAsia="fr-FR"/>
        </w:rPr>
        <w:t xml:space="preserve"> et il sait où sont ses choses.</w:t>
      </w:r>
    </w:p>
    <w:p w14:paraId="5CDA836B" w14:textId="77777777" w:rsidR="004337CA" w:rsidRDefault="004337CA" w:rsidP="004337CA">
      <w:pPr>
        <w:spacing w:before="120"/>
        <w:jc w:val="both"/>
        <w:rPr>
          <w:b/>
          <w:sz w:val="20"/>
          <w:szCs w:val="20"/>
        </w:rPr>
      </w:pPr>
      <w:r w:rsidRPr="00BE5083">
        <w:rPr>
          <w:b/>
          <w:i/>
          <w:color w:val="FF0000"/>
          <w:sz w:val="20"/>
          <w:szCs w:val="20"/>
        </w:rPr>
        <w:t>PROPOSITION</w:t>
      </w:r>
      <w:r w:rsidRPr="00BE5083">
        <w:rPr>
          <w:b/>
          <w:sz w:val="20"/>
          <w:szCs w:val="20"/>
        </w:rPr>
        <w:t> :</w:t>
      </w:r>
      <w:r w:rsidRPr="00BE5083">
        <w:rPr>
          <w:b/>
          <w:sz w:val="20"/>
          <w:szCs w:val="20"/>
        </w:rPr>
        <w:tab/>
        <w:t>Tous les effets personnels devraient entrer dans un seul bac ou sac.  Le sac de couchage, le matelas de sol et l’oreiller devraient entrer dans un seul sac comme par exemple un grand sac vert à vidange ou un sac orange (sac à feuilles).</w:t>
      </w:r>
    </w:p>
    <w:p w14:paraId="45F09A9B" w14:textId="77777777" w:rsidR="0036015D" w:rsidRDefault="0036015D" w:rsidP="004337CA">
      <w:pPr>
        <w:spacing w:before="120"/>
        <w:jc w:val="both"/>
        <w:rPr>
          <w:b/>
          <w:sz w:val="20"/>
          <w:szCs w:val="20"/>
        </w:rPr>
      </w:pPr>
    </w:p>
    <w:p w14:paraId="3A67F404" w14:textId="77777777" w:rsidR="0036015D" w:rsidRDefault="0036015D" w:rsidP="004337CA">
      <w:pPr>
        <w:spacing w:before="120"/>
        <w:jc w:val="both"/>
        <w:rPr>
          <w:b/>
          <w:sz w:val="20"/>
          <w:szCs w:val="20"/>
        </w:rPr>
      </w:pPr>
    </w:p>
    <w:p w14:paraId="410910C6" w14:textId="77777777" w:rsidR="0036015D" w:rsidRDefault="0036015D" w:rsidP="004337CA">
      <w:pPr>
        <w:spacing w:before="120"/>
        <w:jc w:val="both"/>
        <w:rPr>
          <w:b/>
          <w:sz w:val="20"/>
          <w:szCs w:val="20"/>
        </w:rPr>
      </w:pPr>
    </w:p>
    <w:p w14:paraId="13D5552C" w14:textId="77777777" w:rsidR="0036015D" w:rsidRPr="00BE5083" w:rsidRDefault="0036015D" w:rsidP="004337CA">
      <w:pPr>
        <w:spacing w:before="120"/>
        <w:jc w:val="both"/>
        <w:rPr>
          <w:rFonts w:ascii="Arial" w:hAnsi="Arial" w:cs="Arial"/>
          <w:sz w:val="20"/>
          <w:szCs w:val="20"/>
        </w:rPr>
      </w:pPr>
    </w:p>
    <w:p w14:paraId="7A313945" w14:textId="77777777" w:rsidR="004337CA" w:rsidRPr="004337CA" w:rsidRDefault="004337CA" w:rsidP="004337CA">
      <w:pPr>
        <w:pStyle w:val="Titre1"/>
        <w:rPr>
          <w:sz w:val="24"/>
          <w:szCs w:val="24"/>
          <w:u w:val="single"/>
        </w:rPr>
      </w:pPr>
      <w:bookmarkStart w:id="42" w:name="_Toc458465233"/>
      <w:r>
        <w:rPr>
          <w:sz w:val="24"/>
          <w:szCs w:val="24"/>
          <w:u w:val="single"/>
        </w:rPr>
        <w:lastRenderedPageBreak/>
        <w:t>MENU</w:t>
      </w:r>
      <w:bookmarkEnd w:id="42"/>
    </w:p>
    <w:p w14:paraId="4D6F066C" w14:textId="77777777" w:rsidR="004337CA" w:rsidRDefault="004337CA" w:rsidP="004337CA">
      <w:pPr>
        <w:ind w:left="1800" w:hanging="1800"/>
        <w:jc w:val="both"/>
      </w:pPr>
    </w:p>
    <w:tbl>
      <w:tblPr>
        <w:tblW w:w="9259" w:type="dxa"/>
        <w:tblInd w:w="108" w:type="dxa"/>
        <w:tblLayout w:type="fixed"/>
        <w:tblLook w:val="0000" w:firstRow="0" w:lastRow="0" w:firstColumn="0" w:lastColumn="0" w:noHBand="0" w:noVBand="0"/>
      </w:tblPr>
      <w:tblGrid>
        <w:gridCol w:w="1163"/>
        <w:gridCol w:w="1276"/>
        <w:gridCol w:w="4082"/>
        <w:gridCol w:w="2738"/>
      </w:tblGrid>
      <w:tr w:rsidR="004337CA" w14:paraId="6D8B718C" w14:textId="77777777" w:rsidTr="004337CA">
        <w:tc>
          <w:tcPr>
            <w:tcW w:w="1163" w:type="dxa"/>
            <w:tcBorders>
              <w:top w:val="single" w:sz="4" w:space="0" w:color="000000"/>
              <w:left w:val="single" w:sz="4" w:space="0" w:color="000000"/>
              <w:bottom w:val="single" w:sz="4" w:space="0" w:color="000000"/>
            </w:tcBorders>
            <w:shd w:val="clear" w:color="auto" w:fill="auto"/>
          </w:tcPr>
          <w:p w14:paraId="37564EE7" w14:textId="77777777" w:rsidR="004337CA" w:rsidRDefault="004337CA" w:rsidP="004337CA">
            <w:pPr>
              <w:pStyle w:val="TableText"/>
              <w:rPr>
                <w:b/>
              </w:rPr>
            </w:pPr>
            <w:r>
              <w:rPr>
                <w:b/>
              </w:rPr>
              <w:t>Jour</w:t>
            </w:r>
          </w:p>
        </w:tc>
        <w:tc>
          <w:tcPr>
            <w:tcW w:w="1276" w:type="dxa"/>
            <w:tcBorders>
              <w:top w:val="single" w:sz="4" w:space="0" w:color="000000"/>
              <w:left w:val="single" w:sz="4" w:space="0" w:color="000000"/>
              <w:bottom w:val="single" w:sz="4" w:space="0" w:color="000000"/>
            </w:tcBorders>
            <w:shd w:val="clear" w:color="auto" w:fill="auto"/>
          </w:tcPr>
          <w:p w14:paraId="051DBC74" w14:textId="77777777" w:rsidR="004337CA" w:rsidRDefault="004337CA" w:rsidP="004337CA">
            <w:pPr>
              <w:pStyle w:val="TableText"/>
              <w:rPr>
                <w:b/>
              </w:rPr>
            </w:pPr>
            <w:r>
              <w:rPr>
                <w:b/>
              </w:rPr>
              <w:t>Déjeuner</w:t>
            </w:r>
          </w:p>
        </w:tc>
        <w:tc>
          <w:tcPr>
            <w:tcW w:w="4082" w:type="dxa"/>
            <w:tcBorders>
              <w:top w:val="single" w:sz="4" w:space="0" w:color="000000"/>
              <w:left w:val="single" w:sz="4" w:space="0" w:color="000000"/>
              <w:bottom w:val="single" w:sz="4" w:space="0" w:color="000000"/>
            </w:tcBorders>
            <w:shd w:val="clear" w:color="auto" w:fill="auto"/>
          </w:tcPr>
          <w:p w14:paraId="60D35B05" w14:textId="77777777" w:rsidR="004337CA" w:rsidRDefault="004337CA" w:rsidP="004337CA">
            <w:pPr>
              <w:pStyle w:val="TableText"/>
              <w:rPr>
                <w:b/>
              </w:rPr>
            </w:pPr>
            <w:r>
              <w:rPr>
                <w:b/>
              </w:rPr>
              <w:t>Dîner</w:t>
            </w: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14:paraId="2757C774" w14:textId="77777777" w:rsidR="004337CA" w:rsidRDefault="004337CA" w:rsidP="004337CA">
            <w:pPr>
              <w:pStyle w:val="TableText"/>
            </w:pPr>
            <w:r>
              <w:rPr>
                <w:b/>
              </w:rPr>
              <w:t>Souper</w:t>
            </w:r>
          </w:p>
        </w:tc>
      </w:tr>
      <w:tr w:rsidR="004337CA" w14:paraId="0828E4BF" w14:textId="77777777" w:rsidTr="004337CA">
        <w:tc>
          <w:tcPr>
            <w:tcW w:w="1163" w:type="dxa"/>
            <w:tcBorders>
              <w:top w:val="single" w:sz="4" w:space="0" w:color="000000"/>
              <w:left w:val="single" w:sz="4" w:space="0" w:color="000000"/>
              <w:bottom w:val="single" w:sz="4" w:space="0" w:color="000000"/>
            </w:tcBorders>
            <w:shd w:val="clear" w:color="auto" w:fill="auto"/>
          </w:tcPr>
          <w:p w14:paraId="199001D8" w14:textId="77777777" w:rsidR="004337CA" w:rsidRDefault="004337CA" w:rsidP="004337CA">
            <w:pPr>
              <w:pStyle w:val="TableText"/>
            </w:pPr>
            <w:r>
              <w:t>Jour 1</w:t>
            </w:r>
          </w:p>
          <w:p w14:paraId="44A38A38" w14:textId="77777777" w:rsidR="004337CA" w:rsidRDefault="004337CA" w:rsidP="004337CA">
            <w:pPr>
              <w:pStyle w:val="TableText"/>
            </w:pPr>
            <w:r w:rsidRPr="00EC7E9A">
              <w:rPr>
                <w:sz w:val="20"/>
              </w:rPr>
              <w:t>Samedi</w:t>
            </w:r>
          </w:p>
        </w:tc>
        <w:tc>
          <w:tcPr>
            <w:tcW w:w="1276" w:type="dxa"/>
            <w:tcBorders>
              <w:top w:val="single" w:sz="4" w:space="0" w:color="000000"/>
              <w:left w:val="single" w:sz="4" w:space="0" w:color="000000"/>
              <w:bottom w:val="single" w:sz="4" w:space="0" w:color="000000"/>
            </w:tcBorders>
            <w:shd w:val="clear" w:color="auto" w:fill="E6E6E6"/>
          </w:tcPr>
          <w:p w14:paraId="50FA5C83" w14:textId="77777777" w:rsidR="004337CA" w:rsidRDefault="004337CA" w:rsidP="004337CA">
            <w:pPr>
              <w:pStyle w:val="DefaultText"/>
              <w:snapToGrid w:val="0"/>
            </w:pPr>
            <w:r>
              <w:t>Arrivée suite au déjeuner</w:t>
            </w:r>
          </w:p>
          <w:p w14:paraId="2FBBE316" w14:textId="77777777" w:rsidR="004337CA" w:rsidRDefault="004337CA" w:rsidP="004337CA">
            <w:pPr>
              <w:jc w:val="right"/>
            </w:pPr>
          </w:p>
        </w:tc>
        <w:tc>
          <w:tcPr>
            <w:tcW w:w="4082" w:type="dxa"/>
            <w:tcBorders>
              <w:top w:val="single" w:sz="4" w:space="0" w:color="000000"/>
              <w:left w:val="single" w:sz="4" w:space="0" w:color="000000"/>
              <w:bottom w:val="single" w:sz="4" w:space="0" w:color="000000"/>
            </w:tcBorders>
            <w:shd w:val="clear" w:color="auto" w:fill="auto"/>
          </w:tcPr>
          <w:p w14:paraId="56038022" w14:textId="77777777" w:rsidR="004337CA" w:rsidRDefault="004337CA" w:rsidP="004337CA">
            <w:pPr>
              <w:pStyle w:val="DefaultText"/>
              <w:snapToGrid w:val="0"/>
            </w:pPr>
            <w:r>
              <w:t>Inscrire chaque repas et les collations.  Mettre un peu de détail pour faciliter le travail des cuistots.</w:t>
            </w:r>
          </w:p>
          <w:p w14:paraId="5F577A95" w14:textId="77777777" w:rsidR="004337CA" w:rsidRDefault="004337CA" w:rsidP="004337CA">
            <w:pPr>
              <w:pStyle w:val="DefaultText"/>
              <w:snapToGrid w:val="0"/>
            </w:pPr>
          </w:p>
          <w:p w14:paraId="3A0684FD" w14:textId="77777777" w:rsidR="004337CA" w:rsidRPr="00EC7E9A" w:rsidRDefault="004337CA" w:rsidP="004337CA">
            <w:pPr>
              <w:pStyle w:val="DefaultText"/>
              <w:snapToGrid w:val="0"/>
              <w:rPr>
                <w:b/>
              </w:rPr>
            </w:pPr>
            <w:r w:rsidRPr="00EC7E9A">
              <w:rPr>
                <w:b/>
              </w:rPr>
              <w:t>Exemple :</w:t>
            </w:r>
          </w:p>
          <w:p w14:paraId="2728B61A" w14:textId="77777777" w:rsidR="004337CA" w:rsidRPr="00EC7E9A" w:rsidRDefault="004337CA" w:rsidP="004337CA">
            <w:pPr>
              <w:pStyle w:val="DefaultText"/>
              <w:rPr>
                <w:sz w:val="20"/>
                <w:u w:val="single"/>
              </w:rPr>
            </w:pPr>
            <w:r w:rsidRPr="00EC7E9A">
              <w:rPr>
                <w:sz w:val="20"/>
                <w:u w:val="single"/>
              </w:rPr>
              <w:t>Repas principal :</w:t>
            </w:r>
          </w:p>
          <w:p w14:paraId="5FDED544" w14:textId="77777777" w:rsidR="004337CA" w:rsidRPr="00EC7E9A" w:rsidRDefault="004337CA" w:rsidP="004337CA">
            <w:pPr>
              <w:pStyle w:val="DefaultText"/>
              <w:rPr>
                <w:sz w:val="20"/>
              </w:rPr>
            </w:pPr>
            <w:r w:rsidRPr="00EC7E9A">
              <w:rPr>
                <w:sz w:val="20"/>
              </w:rPr>
              <w:t>fricassé (bœuf haché, patates en cube, oignons et céleri)</w:t>
            </w:r>
          </w:p>
          <w:p w14:paraId="02A87909" w14:textId="77777777" w:rsidR="004337CA" w:rsidRPr="00EC7E9A" w:rsidRDefault="004337CA" w:rsidP="004337CA">
            <w:pPr>
              <w:pStyle w:val="DefaultText"/>
              <w:rPr>
                <w:sz w:val="20"/>
              </w:rPr>
            </w:pPr>
            <w:r w:rsidRPr="00EC7E9A">
              <w:rPr>
                <w:sz w:val="20"/>
              </w:rPr>
              <w:t>Salade verte</w:t>
            </w:r>
          </w:p>
          <w:p w14:paraId="1437EDE4" w14:textId="77777777" w:rsidR="004337CA" w:rsidRPr="00EC7E9A" w:rsidRDefault="004337CA" w:rsidP="004337CA">
            <w:pPr>
              <w:pStyle w:val="DefaultText"/>
              <w:rPr>
                <w:sz w:val="20"/>
              </w:rPr>
            </w:pPr>
            <w:r w:rsidRPr="00EC7E9A">
              <w:rPr>
                <w:sz w:val="20"/>
              </w:rPr>
              <w:t>Vinaigrette : française et ranch servie à part</w:t>
            </w:r>
          </w:p>
          <w:p w14:paraId="40AE1055" w14:textId="77777777" w:rsidR="004337CA" w:rsidRPr="00EC7E9A" w:rsidRDefault="004337CA" w:rsidP="004337CA">
            <w:pPr>
              <w:pStyle w:val="DefaultText"/>
              <w:rPr>
                <w:sz w:val="20"/>
              </w:rPr>
            </w:pPr>
            <w:r w:rsidRPr="00EC7E9A">
              <w:rPr>
                <w:sz w:val="20"/>
              </w:rPr>
              <w:t>Crudités</w:t>
            </w:r>
          </w:p>
          <w:p w14:paraId="70B568D0" w14:textId="77777777" w:rsidR="004337CA" w:rsidRPr="00EC7E9A" w:rsidRDefault="004337CA" w:rsidP="004337CA">
            <w:pPr>
              <w:pStyle w:val="DefaultText"/>
              <w:spacing w:after="120"/>
              <w:rPr>
                <w:sz w:val="20"/>
                <w:u w:val="single"/>
              </w:rPr>
            </w:pPr>
            <w:r w:rsidRPr="00EC7E9A">
              <w:rPr>
                <w:sz w:val="20"/>
              </w:rPr>
              <w:t>Petits pains</w:t>
            </w:r>
          </w:p>
          <w:p w14:paraId="7A82EEE4" w14:textId="77777777" w:rsidR="004337CA" w:rsidRPr="00EC7E9A" w:rsidRDefault="004337CA" w:rsidP="004337CA">
            <w:pPr>
              <w:pStyle w:val="DefaultText"/>
              <w:spacing w:after="120"/>
              <w:rPr>
                <w:sz w:val="20"/>
                <w:u w:val="single"/>
              </w:rPr>
            </w:pPr>
            <w:r w:rsidRPr="00EC7E9A">
              <w:rPr>
                <w:sz w:val="20"/>
                <w:u w:val="single"/>
              </w:rPr>
              <w:t>Dessert</w:t>
            </w:r>
            <w:r w:rsidRPr="00EC7E9A">
              <w:rPr>
                <w:sz w:val="20"/>
              </w:rPr>
              <w:t> : salade de fruits et biscuits secs</w:t>
            </w:r>
          </w:p>
          <w:p w14:paraId="0C13A049" w14:textId="77777777" w:rsidR="004337CA" w:rsidRPr="00EC7E9A" w:rsidRDefault="004337CA" w:rsidP="004337CA">
            <w:pPr>
              <w:pStyle w:val="DefaultText"/>
              <w:spacing w:after="120"/>
              <w:rPr>
                <w:sz w:val="20"/>
              </w:rPr>
            </w:pPr>
            <w:r w:rsidRPr="00EC7E9A">
              <w:rPr>
                <w:sz w:val="20"/>
                <w:u w:val="single"/>
              </w:rPr>
              <w:t>Breuvage</w:t>
            </w:r>
            <w:r w:rsidRPr="00EC7E9A">
              <w:rPr>
                <w:sz w:val="20"/>
              </w:rPr>
              <w:t> : lait et eau</w:t>
            </w:r>
          </w:p>
          <w:p w14:paraId="67F8C2F2" w14:textId="77777777" w:rsidR="004337CA" w:rsidRPr="00EC7E9A" w:rsidRDefault="004337CA" w:rsidP="004337CA">
            <w:pPr>
              <w:pStyle w:val="DefaultText"/>
              <w:rPr>
                <w:sz w:val="20"/>
              </w:rPr>
            </w:pPr>
            <w:r w:rsidRPr="00EC7E9A">
              <w:rPr>
                <w:sz w:val="20"/>
                <w:u w:val="single"/>
              </w:rPr>
              <w:t>Collation</w:t>
            </w:r>
            <w:r w:rsidRPr="00EC7E9A">
              <w:rPr>
                <w:sz w:val="20"/>
              </w:rPr>
              <w:t> :</w:t>
            </w:r>
          </w:p>
          <w:p w14:paraId="4D5BA11E" w14:textId="77777777" w:rsidR="004337CA" w:rsidRDefault="004337CA" w:rsidP="004337CA">
            <w:pPr>
              <w:snapToGrid w:val="0"/>
            </w:pPr>
            <w:r w:rsidRPr="00EC7E9A">
              <w:rPr>
                <w:sz w:val="20"/>
              </w:rPr>
              <w:t>Fruits et eau</w:t>
            </w: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14:paraId="4F40E89E" w14:textId="77777777" w:rsidR="004337CA" w:rsidRDefault="004337CA" w:rsidP="004337CA">
            <w:pPr>
              <w:snapToGrid w:val="0"/>
            </w:pPr>
          </w:p>
        </w:tc>
      </w:tr>
      <w:tr w:rsidR="004337CA" w14:paraId="63254188" w14:textId="77777777" w:rsidTr="004337CA">
        <w:tc>
          <w:tcPr>
            <w:tcW w:w="1163" w:type="dxa"/>
            <w:tcBorders>
              <w:top w:val="single" w:sz="4" w:space="0" w:color="000000"/>
              <w:left w:val="single" w:sz="4" w:space="0" w:color="000000"/>
              <w:bottom w:val="single" w:sz="4" w:space="0" w:color="000000"/>
            </w:tcBorders>
            <w:shd w:val="clear" w:color="auto" w:fill="auto"/>
          </w:tcPr>
          <w:p w14:paraId="23DC23B8" w14:textId="77777777" w:rsidR="004337CA" w:rsidRDefault="004337CA" w:rsidP="004337CA">
            <w:pPr>
              <w:pStyle w:val="TableText"/>
            </w:pPr>
            <w:r>
              <w:t>Jour 2</w:t>
            </w:r>
          </w:p>
          <w:p w14:paraId="4F530363" w14:textId="77777777" w:rsidR="004337CA" w:rsidRDefault="004337CA" w:rsidP="004337CA">
            <w:pPr>
              <w:pStyle w:val="TableText"/>
            </w:pPr>
            <w:r w:rsidRPr="00EC7E9A">
              <w:rPr>
                <w:sz w:val="20"/>
              </w:rPr>
              <w:t>Dimanche</w:t>
            </w:r>
          </w:p>
        </w:tc>
        <w:tc>
          <w:tcPr>
            <w:tcW w:w="1276" w:type="dxa"/>
            <w:tcBorders>
              <w:top w:val="single" w:sz="4" w:space="0" w:color="000000"/>
              <w:left w:val="single" w:sz="4" w:space="0" w:color="000000"/>
              <w:bottom w:val="single" w:sz="4" w:space="0" w:color="000000"/>
            </w:tcBorders>
            <w:shd w:val="clear" w:color="auto" w:fill="auto"/>
          </w:tcPr>
          <w:p w14:paraId="3EB5D9FC" w14:textId="77777777" w:rsidR="004337CA" w:rsidRDefault="004337CA" w:rsidP="004337CA">
            <w:pPr>
              <w:pStyle w:val="DefaultText"/>
              <w:snapToGrid w:val="0"/>
            </w:pPr>
          </w:p>
        </w:tc>
        <w:tc>
          <w:tcPr>
            <w:tcW w:w="4082" w:type="dxa"/>
            <w:tcBorders>
              <w:top w:val="single" w:sz="4" w:space="0" w:color="000000"/>
              <w:left w:val="single" w:sz="4" w:space="0" w:color="000000"/>
              <w:bottom w:val="single" w:sz="4" w:space="0" w:color="000000"/>
            </w:tcBorders>
            <w:shd w:val="clear" w:color="auto" w:fill="auto"/>
          </w:tcPr>
          <w:p w14:paraId="61787D66" w14:textId="77777777" w:rsidR="004337CA" w:rsidRDefault="004337CA" w:rsidP="004337CA">
            <w:pPr>
              <w:pStyle w:val="DefaultText"/>
              <w:snapToGrid w:val="0"/>
            </w:pP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14:paraId="666F9EA0" w14:textId="77777777" w:rsidR="004337CA" w:rsidRDefault="004337CA" w:rsidP="004337CA">
            <w:pPr>
              <w:pStyle w:val="DefaultText"/>
              <w:snapToGrid w:val="0"/>
            </w:pPr>
          </w:p>
        </w:tc>
      </w:tr>
      <w:tr w:rsidR="004337CA" w14:paraId="1A1147F7" w14:textId="77777777" w:rsidTr="004337CA">
        <w:tc>
          <w:tcPr>
            <w:tcW w:w="1163" w:type="dxa"/>
            <w:tcBorders>
              <w:top w:val="single" w:sz="4" w:space="0" w:color="000000"/>
              <w:left w:val="single" w:sz="4" w:space="0" w:color="000000"/>
              <w:bottom w:val="single" w:sz="4" w:space="0" w:color="000000"/>
            </w:tcBorders>
            <w:shd w:val="clear" w:color="auto" w:fill="auto"/>
          </w:tcPr>
          <w:p w14:paraId="274FDD58" w14:textId="77777777" w:rsidR="004337CA" w:rsidRDefault="004337CA" w:rsidP="004337CA">
            <w:pPr>
              <w:pStyle w:val="TableText"/>
            </w:pPr>
            <w:r>
              <w:t>Jour 3</w:t>
            </w:r>
          </w:p>
          <w:p w14:paraId="3DEB31C4" w14:textId="77777777" w:rsidR="004337CA" w:rsidRDefault="004337CA" w:rsidP="004337CA">
            <w:pPr>
              <w:pStyle w:val="TableText"/>
            </w:pPr>
          </w:p>
        </w:tc>
        <w:tc>
          <w:tcPr>
            <w:tcW w:w="1276" w:type="dxa"/>
            <w:tcBorders>
              <w:top w:val="single" w:sz="4" w:space="0" w:color="000000"/>
              <w:left w:val="single" w:sz="4" w:space="0" w:color="000000"/>
              <w:bottom w:val="single" w:sz="4" w:space="0" w:color="000000"/>
            </w:tcBorders>
            <w:shd w:val="clear" w:color="auto" w:fill="auto"/>
          </w:tcPr>
          <w:p w14:paraId="02E0F9E8" w14:textId="77777777" w:rsidR="004337CA" w:rsidRDefault="004337CA" w:rsidP="004337CA">
            <w:pPr>
              <w:pStyle w:val="DefaultText"/>
              <w:snapToGrid w:val="0"/>
            </w:pPr>
          </w:p>
        </w:tc>
        <w:tc>
          <w:tcPr>
            <w:tcW w:w="4082" w:type="dxa"/>
            <w:tcBorders>
              <w:top w:val="single" w:sz="4" w:space="0" w:color="000000"/>
              <w:left w:val="single" w:sz="4" w:space="0" w:color="000000"/>
              <w:bottom w:val="single" w:sz="4" w:space="0" w:color="000000"/>
            </w:tcBorders>
            <w:shd w:val="clear" w:color="auto" w:fill="auto"/>
          </w:tcPr>
          <w:p w14:paraId="0BDFFA9F" w14:textId="77777777" w:rsidR="004337CA" w:rsidRDefault="004337CA" w:rsidP="004337CA">
            <w:pPr>
              <w:pStyle w:val="DefaultText"/>
              <w:snapToGrid w:val="0"/>
            </w:pP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14:paraId="2A9E683A" w14:textId="77777777" w:rsidR="004337CA" w:rsidRDefault="004337CA" w:rsidP="004337CA">
            <w:pPr>
              <w:pStyle w:val="DefaultText"/>
              <w:snapToGrid w:val="0"/>
            </w:pPr>
          </w:p>
        </w:tc>
      </w:tr>
      <w:tr w:rsidR="004337CA" w14:paraId="31C47ABB" w14:textId="77777777" w:rsidTr="004337CA">
        <w:tc>
          <w:tcPr>
            <w:tcW w:w="1163" w:type="dxa"/>
            <w:tcBorders>
              <w:top w:val="single" w:sz="4" w:space="0" w:color="000000"/>
              <w:left w:val="single" w:sz="4" w:space="0" w:color="000000"/>
              <w:bottom w:val="single" w:sz="4" w:space="0" w:color="000000"/>
            </w:tcBorders>
            <w:shd w:val="clear" w:color="auto" w:fill="auto"/>
          </w:tcPr>
          <w:p w14:paraId="24027D3A" w14:textId="77777777" w:rsidR="004337CA" w:rsidRDefault="004337CA" w:rsidP="004337CA">
            <w:pPr>
              <w:pStyle w:val="TableText"/>
            </w:pPr>
            <w:r>
              <w:t>Jour 4</w:t>
            </w:r>
          </w:p>
          <w:p w14:paraId="0E8AD587" w14:textId="77777777" w:rsidR="004337CA" w:rsidRDefault="004337CA" w:rsidP="004337CA">
            <w:pPr>
              <w:pStyle w:val="TableText"/>
            </w:pPr>
          </w:p>
        </w:tc>
        <w:tc>
          <w:tcPr>
            <w:tcW w:w="1276" w:type="dxa"/>
            <w:tcBorders>
              <w:top w:val="single" w:sz="4" w:space="0" w:color="000000"/>
              <w:left w:val="single" w:sz="4" w:space="0" w:color="000000"/>
              <w:bottom w:val="single" w:sz="4" w:space="0" w:color="000000"/>
            </w:tcBorders>
            <w:shd w:val="clear" w:color="auto" w:fill="auto"/>
          </w:tcPr>
          <w:p w14:paraId="7F2E67C1" w14:textId="77777777" w:rsidR="004337CA" w:rsidRDefault="004337CA" w:rsidP="004337CA">
            <w:pPr>
              <w:pStyle w:val="DefaultText"/>
              <w:snapToGrid w:val="0"/>
            </w:pPr>
          </w:p>
        </w:tc>
        <w:tc>
          <w:tcPr>
            <w:tcW w:w="4082" w:type="dxa"/>
            <w:tcBorders>
              <w:top w:val="single" w:sz="4" w:space="0" w:color="000000"/>
              <w:left w:val="single" w:sz="4" w:space="0" w:color="000000"/>
              <w:bottom w:val="single" w:sz="4" w:space="0" w:color="000000"/>
            </w:tcBorders>
            <w:shd w:val="clear" w:color="auto" w:fill="auto"/>
          </w:tcPr>
          <w:p w14:paraId="324F5927" w14:textId="77777777" w:rsidR="004337CA" w:rsidRDefault="004337CA" w:rsidP="004337CA">
            <w:pPr>
              <w:pStyle w:val="DefaultText"/>
              <w:snapToGrid w:val="0"/>
            </w:pP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14:paraId="291BFCF8" w14:textId="77777777" w:rsidR="004337CA" w:rsidRDefault="004337CA" w:rsidP="004337CA">
            <w:pPr>
              <w:pStyle w:val="DefaultText"/>
              <w:snapToGrid w:val="0"/>
            </w:pPr>
          </w:p>
        </w:tc>
      </w:tr>
      <w:tr w:rsidR="004337CA" w14:paraId="6831DADF" w14:textId="77777777" w:rsidTr="004337CA">
        <w:tc>
          <w:tcPr>
            <w:tcW w:w="1163" w:type="dxa"/>
            <w:tcBorders>
              <w:top w:val="single" w:sz="4" w:space="0" w:color="000000"/>
              <w:left w:val="single" w:sz="4" w:space="0" w:color="000000"/>
              <w:bottom w:val="single" w:sz="4" w:space="0" w:color="000000"/>
            </w:tcBorders>
            <w:shd w:val="clear" w:color="auto" w:fill="auto"/>
          </w:tcPr>
          <w:p w14:paraId="59A51A18" w14:textId="77777777" w:rsidR="004337CA" w:rsidRDefault="004337CA" w:rsidP="004337CA">
            <w:pPr>
              <w:pStyle w:val="TableText"/>
            </w:pPr>
            <w:r>
              <w:t>Jour 5</w:t>
            </w:r>
          </w:p>
          <w:p w14:paraId="2DE6F378" w14:textId="77777777" w:rsidR="004337CA" w:rsidRDefault="004337CA" w:rsidP="004337CA">
            <w:pPr>
              <w:pStyle w:val="TableText"/>
            </w:pPr>
          </w:p>
        </w:tc>
        <w:tc>
          <w:tcPr>
            <w:tcW w:w="1276" w:type="dxa"/>
            <w:tcBorders>
              <w:top w:val="single" w:sz="4" w:space="0" w:color="000000"/>
              <w:left w:val="single" w:sz="4" w:space="0" w:color="000000"/>
              <w:bottom w:val="single" w:sz="4" w:space="0" w:color="000000"/>
            </w:tcBorders>
            <w:shd w:val="clear" w:color="auto" w:fill="auto"/>
          </w:tcPr>
          <w:p w14:paraId="101719E3" w14:textId="77777777" w:rsidR="004337CA" w:rsidRDefault="004337CA" w:rsidP="004337CA">
            <w:pPr>
              <w:pStyle w:val="DefaultText"/>
              <w:snapToGrid w:val="0"/>
            </w:pPr>
          </w:p>
        </w:tc>
        <w:tc>
          <w:tcPr>
            <w:tcW w:w="4082" w:type="dxa"/>
            <w:tcBorders>
              <w:top w:val="single" w:sz="4" w:space="0" w:color="000000"/>
              <w:left w:val="single" w:sz="4" w:space="0" w:color="000000"/>
              <w:bottom w:val="single" w:sz="4" w:space="0" w:color="000000"/>
            </w:tcBorders>
            <w:shd w:val="clear" w:color="auto" w:fill="auto"/>
          </w:tcPr>
          <w:p w14:paraId="6148E464" w14:textId="77777777" w:rsidR="004337CA" w:rsidRDefault="004337CA" w:rsidP="004337CA">
            <w:pPr>
              <w:pStyle w:val="DefaultText"/>
              <w:snapToGrid w:val="0"/>
            </w:pP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14:paraId="446EC2BE" w14:textId="77777777" w:rsidR="004337CA" w:rsidRDefault="004337CA" w:rsidP="004337CA">
            <w:pPr>
              <w:pStyle w:val="DefaultText"/>
              <w:snapToGrid w:val="0"/>
            </w:pPr>
          </w:p>
        </w:tc>
      </w:tr>
      <w:tr w:rsidR="004337CA" w14:paraId="421CF6B6" w14:textId="77777777" w:rsidTr="004337CA">
        <w:tc>
          <w:tcPr>
            <w:tcW w:w="1163" w:type="dxa"/>
            <w:tcBorders>
              <w:top w:val="single" w:sz="4" w:space="0" w:color="000000"/>
              <w:left w:val="single" w:sz="4" w:space="0" w:color="000000"/>
              <w:bottom w:val="single" w:sz="4" w:space="0" w:color="000000"/>
            </w:tcBorders>
            <w:shd w:val="clear" w:color="auto" w:fill="auto"/>
          </w:tcPr>
          <w:p w14:paraId="5BA693C6" w14:textId="77777777" w:rsidR="004337CA" w:rsidRDefault="004337CA" w:rsidP="004337CA">
            <w:pPr>
              <w:pStyle w:val="TableText"/>
            </w:pPr>
            <w:r>
              <w:t>Jour 6</w:t>
            </w:r>
          </w:p>
          <w:p w14:paraId="207FE8F3" w14:textId="77777777" w:rsidR="004337CA" w:rsidRDefault="004337CA" w:rsidP="004337CA">
            <w:pPr>
              <w:pStyle w:val="TableText"/>
            </w:pPr>
          </w:p>
        </w:tc>
        <w:tc>
          <w:tcPr>
            <w:tcW w:w="1276" w:type="dxa"/>
            <w:tcBorders>
              <w:top w:val="single" w:sz="4" w:space="0" w:color="000000"/>
              <w:left w:val="single" w:sz="4" w:space="0" w:color="000000"/>
              <w:bottom w:val="single" w:sz="4" w:space="0" w:color="000000"/>
            </w:tcBorders>
            <w:shd w:val="clear" w:color="auto" w:fill="auto"/>
          </w:tcPr>
          <w:p w14:paraId="661879D5" w14:textId="77777777" w:rsidR="004337CA" w:rsidRDefault="004337CA" w:rsidP="004337CA">
            <w:pPr>
              <w:pStyle w:val="DefaultText"/>
              <w:snapToGrid w:val="0"/>
            </w:pPr>
          </w:p>
        </w:tc>
        <w:tc>
          <w:tcPr>
            <w:tcW w:w="4082" w:type="dxa"/>
            <w:tcBorders>
              <w:top w:val="single" w:sz="4" w:space="0" w:color="000000"/>
              <w:left w:val="single" w:sz="4" w:space="0" w:color="000000"/>
              <w:bottom w:val="single" w:sz="4" w:space="0" w:color="000000"/>
            </w:tcBorders>
            <w:shd w:val="clear" w:color="auto" w:fill="auto"/>
          </w:tcPr>
          <w:p w14:paraId="5406CC20" w14:textId="77777777" w:rsidR="004337CA" w:rsidRDefault="004337CA" w:rsidP="004337CA">
            <w:pPr>
              <w:pStyle w:val="DefaultText"/>
              <w:snapToGrid w:val="0"/>
            </w:pP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14:paraId="23D1C91C" w14:textId="77777777" w:rsidR="004337CA" w:rsidRDefault="004337CA" w:rsidP="004337CA">
            <w:pPr>
              <w:snapToGrid w:val="0"/>
            </w:pPr>
          </w:p>
        </w:tc>
      </w:tr>
      <w:tr w:rsidR="004337CA" w14:paraId="3797AB53" w14:textId="77777777" w:rsidTr="004337CA">
        <w:tc>
          <w:tcPr>
            <w:tcW w:w="1163" w:type="dxa"/>
            <w:tcBorders>
              <w:left w:val="single" w:sz="4" w:space="0" w:color="000000"/>
              <w:bottom w:val="single" w:sz="4" w:space="0" w:color="000000"/>
            </w:tcBorders>
            <w:shd w:val="clear" w:color="auto" w:fill="auto"/>
          </w:tcPr>
          <w:p w14:paraId="6C317F27" w14:textId="77777777" w:rsidR="004337CA" w:rsidRDefault="004337CA" w:rsidP="004337CA">
            <w:pPr>
              <w:pStyle w:val="TableText"/>
            </w:pPr>
            <w:r>
              <w:t>Jour 7</w:t>
            </w:r>
          </w:p>
          <w:p w14:paraId="41E7EF9B" w14:textId="77777777" w:rsidR="004337CA" w:rsidRDefault="004337CA" w:rsidP="004337CA">
            <w:pPr>
              <w:pStyle w:val="TableText"/>
            </w:pPr>
          </w:p>
        </w:tc>
        <w:tc>
          <w:tcPr>
            <w:tcW w:w="1276" w:type="dxa"/>
            <w:tcBorders>
              <w:left w:val="single" w:sz="4" w:space="0" w:color="000000"/>
              <w:bottom w:val="single" w:sz="4" w:space="0" w:color="000000"/>
            </w:tcBorders>
            <w:shd w:val="clear" w:color="auto" w:fill="auto"/>
          </w:tcPr>
          <w:p w14:paraId="79DFF17C" w14:textId="77777777" w:rsidR="004337CA" w:rsidRDefault="004337CA" w:rsidP="004337CA">
            <w:pPr>
              <w:pStyle w:val="DefaultText"/>
              <w:snapToGrid w:val="0"/>
            </w:pPr>
          </w:p>
        </w:tc>
        <w:tc>
          <w:tcPr>
            <w:tcW w:w="4082" w:type="dxa"/>
            <w:tcBorders>
              <w:left w:val="single" w:sz="4" w:space="0" w:color="000000"/>
              <w:bottom w:val="single" w:sz="4" w:space="0" w:color="000000"/>
            </w:tcBorders>
            <w:shd w:val="clear" w:color="auto" w:fill="auto"/>
          </w:tcPr>
          <w:p w14:paraId="1F401CA2" w14:textId="77777777" w:rsidR="004337CA" w:rsidRDefault="004337CA" w:rsidP="004337CA">
            <w:pPr>
              <w:pStyle w:val="DefaultText"/>
              <w:snapToGrid w:val="0"/>
            </w:pPr>
          </w:p>
        </w:tc>
        <w:tc>
          <w:tcPr>
            <w:tcW w:w="2738" w:type="dxa"/>
            <w:tcBorders>
              <w:left w:val="single" w:sz="4" w:space="0" w:color="000000"/>
              <w:bottom w:val="single" w:sz="4" w:space="0" w:color="000000"/>
              <w:right w:val="single" w:sz="4" w:space="0" w:color="000000"/>
            </w:tcBorders>
            <w:shd w:val="clear" w:color="auto" w:fill="DDDDDD"/>
          </w:tcPr>
          <w:p w14:paraId="79972C9E" w14:textId="77777777" w:rsidR="004337CA" w:rsidRDefault="004337CA" w:rsidP="004337CA">
            <w:pPr>
              <w:snapToGrid w:val="0"/>
            </w:pPr>
            <w:r>
              <w:t>Départ avant le souper</w:t>
            </w:r>
          </w:p>
        </w:tc>
      </w:tr>
    </w:tbl>
    <w:p w14:paraId="509467A4" w14:textId="77777777" w:rsidR="004337CA" w:rsidRDefault="004337CA" w:rsidP="004337CA">
      <w:pPr>
        <w:rPr>
          <w:b/>
          <w:bCs/>
        </w:rPr>
      </w:pPr>
      <w:r>
        <w:t>Crudités comprend : carottes, céleri, et concombre, et ils seront présents à tous les repas.</w:t>
      </w:r>
    </w:p>
    <w:p w14:paraId="6858EC45" w14:textId="77777777" w:rsidR="004337CA" w:rsidRDefault="004337CA" w:rsidP="004337CA">
      <w:pPr>
        <w:rPr>
          <w:b/>
          <w:bCs/>
        </w:rPr>
      </w:pPr>
    </w:p>
    <w:p w14:paraId="366D1046" w14:textId="77777777" w:rsidR="004337CA" w:rsidRDefault="004337CA" w:rsidP="004337CA">
      <w:pPr>
        <w:rPr>
          <w:b/>
          <w:bCs/>
          <w:sz w:val="20"/>
          <w:szCs w:val="20"/>
        </w:rPr>
      </w:pPr>
      <w:r>
        <w:rPr>
          <w:b/>
          <w:bCs/>
          <w:sz w:val="20"/>
          <w:szCs w:val="20"/>
          <w:shd w:val="clear" w:color="auto" w:fill="FFFF00"/>
        </w:rPr>
        <w:t>ALLERGIES </w:t>
      </w:r>
      <w:r>
        <w:rPr>
          <w:b/>
          <w:bCs/>
          <w:sz w:val="20"/>
          <w:szCs w:val="20"/>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120"/>
        <w:gridCol w:w="3120"/>
        <w:gridCol w:w="3124"/>
      </w:tblGrid>
      <w:tr w:rsidR="004337CA" w14:paraId="6C202645" w14:textId="77777777" w:rsidTr="004337CA">
        <w:tc>
          <w:tcPr>
            <w:tcW w:w="3120" w:type="dxa"/>
            <w:tcBorders>
              <w:top w:val="single" w:sz="1" w:space="0" w:color="000000"/>
              <w:left w:val="single" w:sz="1" w:space="0" w:color="000000"/>
              <w:bottom w:val="single" w:sz="1" w:space="0" w:color="000000"/>
            </w:tcBorders>
            <w:shd w:val="clear" w:color="auto" w:fill="EEEEEE"/>
          </w:tcPr>
          <w:p w14:paraId="111614EA" w14:textId="77777777" w:rsidR="004337CA" w:rsidRDefault="004337CA" w:rsidP="004337CA">
            <w:pPr>
              <w:pStyle w:val="Contenudetableau"/>
              <w:rPr>
                <w:b/>
                <w:bCs/>
                <w:sz w:val="20"/>
                <w:szCs w:val="20"/>
              </w:rPr>
            </w:pPr>
            <w:r>
              <w:rPr>
                <w:b/>
                <w:bCs/>
                <w:sz w:val="20"/>
                <w:szCs w:val="20"/>
              </w:rPr>
              <w:t>Nom de la personne allergique</w:t>
            </w:r>
          </w:p>
        </w:tc>
        <w:tc>
          <w:tcPr>
            <w:tcW w:w="3120" w:type="dxa"/>
            <w:tcBorders>
              <w:top w:val="single" w:sz="1" w:space="0" w:color="000000"/>
              <w:left w:val="single" w:sz="1" w:space="0" w:color="000000"/>
              <w:bottom w:val="single" w:sz="1" w:space="0" w:color="000000"/>
            </w:tcBorders>
            <w:shd w:val="clear" w:color="auto" w:fill="EEEEEE"/>
          </w:tcPr>
          <w:p w14:paraId="172D136D" w14:textId="77777777" w:rsidR="004337CA" w:rsidRDefault="004337CA" w:rsidP="004337CA">
            <w:pPr>
              <w:pStyle w:val="Contenudetableau"/>
              <w:rPr>
                <w:b/>
                <w:bCs/>
                <w:sz w:val="20"/>
                <w:szCs w:val="20"/>
              </w:rPr>
            </w:pPr>
            <w:r>
              <w:rPr>
                <w:b/>
                <w:bCs/>
                <w:sz w:val="20"/>
                <w:szCs w:val="20"/>
              </w:rPr>
              <w:t>Allergies</w:t>
            </w:r>
          </w:p>
        </w:tc>
        <w:tc>
          <w:tcPr>
            <w:tcW w:w="3124" w:type="dxa"/>
            <w:tcBorders>
              <w:top w:val="single" w:sz="1" w:space="0" w:color="000000"/>
              <w:left w:val="single" w:sz="1" w:space="0" w:color="000000"/>
              <w:bottom w:val="single" w:sz="1" w:space="0" w:color="000000"/>
              <w:right w:val="single" w:sz="1" w:space="0" w:color="000000"/>
            </w:tcBorders>
            <w:shd w:val="clear" w:color="auto" w:fill="EEEEEE"/>
          </w:tcPr>
          <w:p w14:paraId="374EFBD7" w14:textId="77777777" w:rsidR="004337CA" w:rsidRDefault="004337CA" w:rsidP="004337CA">
            <w:pPr>
              <w:pStyle w:val="Contenudetableau"/>
            </w:pPr>
            <w:r>
              <w:rPr>
                <w:b/>
                <w:bCs/>
                <w:sz w:val="20"/>
                <w:szCs w:val="20"/>
              </w:rPr>
              <w:t>Personne à aviser, si nécessaire</w:t>
            </w:r>
          </w:p>
        </w:tc>
      </w:tr>
      <w:tr w:rsidR="004337CA" w14:paraId="705F32E7" w14:textId="77777777" w:rsidTr="004337CA">
        <w:tc>
          <w:tcPr>
            <w:tcW w:w="3120" w:type="dxa"/>
            <w:tcBorders>
              <w:left w:val="single" w:sz="1" w:space="0" w:color="000000"/>
              <w:bottom w:val="single" w:sz="1" w:space="0" w:color="000000"/>
            </w:tcBorders>
            <w:shd w:val="clear" w:color="auto" w:fill="auto"/>
          </w:tcPr>
          <w:p w14:paraId="286903A1" w14:textId="77777777" w:rsidR="004337CA" w:rsidRDefault="004337CA" w:rsidP="004337CA">
            <w:pPr>
              <w:pStyle w:val="Contenudetableau"/>
              <w:snapToGrid w:val="0"/>
              <w:rPr>
                <w:sz w:val="20"/>
                <w:szCs w:val="20"/>
              </w:rPr>
            </w:pPr>
          </w:p>
        </w:tc>
        <w:tc>
          <w:tcPr>
            <w:tcW w:w="3120" w:type="dxa"/>
            <w:tcBorders>
              <w:left w:val="single" w:sz="1" w:space="0" w:color="000000"/>
              <w:bottom w:val="single" w:sz="1" w:space="0" w:color="000000"/>
            </w:tcBorders>
            <w:shd w:val="clear" w:color="auto" w:fill="auto"/>
          </w:tcPr>
          <w:p w14:paraId="5FBCF3CE" w14:textId="77777777" w:rsidR="004337CA" w:rsidRDefault="004337CA" w:rsidP="004337CA">
            <w:pPr>
              <w:pStyle w:val="Contenudetableau"/>
              <w:snapToGrid w:val="0"/>
              <w:rPr>
                <w:sz w:val="20"/>
                <w:szCs w:val="20"/>
              </w:rPr>
            </w:pPr>
          </w:p>
        </w:tc>
        <w:tc>
          <w:tcPr>
            <w:tcW w:w="3124" w:type="dxa"/>
            <w:tcBorders>
              <w:left w:val="single" w:sz="1" w:space="0" w:color="000000"/>
              <w:bottom w:val="single" w:sz="1" w:space="0" w:color="000000"/>
              <w:right w:val="single" w:sz="1" w:space="0" w:color="000000"/>
            </w:tcBorders>
            <w:shd w:val="clear" w:color="auto" w:fill="auto"/>
          </w:tcPr>
          <w:p w14:paraId="6EE20824" w14:textId="77777777" w:rsidR="004337CA" w:rsidRDefault="004337CA" w:rsidP="004337CA">
            <w:pPr>
              <w:pStyle w:val="Contenudetableau"/>
              <w:snapToGrid w:val="0"/>
              <w:rPr>
                <w:sz w:val="20"/>
                <w:szCs w:val="20"/>
              </w:rPr>
            </w:pPr>
          </w:p>
        </w:tc>
      </w:tr>
      <w:tr w:rsidR="004337CA" w14:paraId="17A4F6B0" w14:textId="77777777" w:rsidTr="004337CA">
        <w:tc>
          <w:tcPr>
            <w:tcW w:w="3120" w:type="dxa"/>
            <w:tcBorders>
              <w:left w:val="single" w:sz="1" w:space="0" w:color="000000"/>
              <w:bottom w:val="single" w:sz="1" w:space="0" w:color="000000"/>
            </w:tcBorders>
            <w:shd w:val="clear" w:color="auto" w:fill="auto"/>
          </w:tcPr>
          <w:p w14:paraId="0F30C26E" w14:textId="77777777" w:rsidR="004337CA" w:rsidRDefault="004337CA" w:rsidP="004337CA">
            <w:pPr>
              <w:pStyle w:val="Contenudetableau"/>
              <w:snapToGrid w:val="0"/>
              <w:rPr>
                <w:sz w:val="20"/>
                <w:szCs w:val="20"/>
              </w:rPr>
            </w:pPr>
          </w:p>
        </w:tc>
        <w:tc>
          <w:tcPr>
            <w:tcW w:w="3120" w:type="dxa"/>
            <w:tcBorders>
              <w:left w:val="single" w:sz="1" w:space="0" w:color="000000"/>
              <w:bottom w:val="single" w:sz="1" w:space="0" w:color="000000"/>
            </w:tcBorders>
            <w:shd w:val="clear" w:color="auto" w:fill="auto"/>
          </w:tcPr>
          <w:p w14:paraId="5C9FA8D6" w14:textId="77777777" w:rsidR="004337CA" w:rsidRDefault="004337CA" w:rsidP="004337CA">
            <w:pPr>
              <w:pStyle w:val="Contenudetableau"/>
              <w:snapToGrid w:val="0"/>
              <w:rPr>
                <w:sz w:val="20"/>
                <w:szCs w:val="20"/>
              </w:rPr>
            </w:pPr>
          </w:p>
        </w:tc>
        <w:tc>
          <w:tcPr>
            <w:tcW w:w="3124" w:type="dxa"/>
            <w:tcBorders>
              <w:left w:val="single" w:sz="1" w:space="0" w:color="000000"/>
              <w:bottom w:val="single" w:sz="1" w:space="0" w:color="000000"/>
              <w:right w:val="single" w:sz="1" w:space="0" w:color="000000"/>
            </w:tcBorders>
            <w:shd w:val="clear" w:color="auto" w:fill="auto"/>
          </w:tcPr>
          <w:p w14:paraId="741D0064" w14:textId="77777777" w:rsidR="004337CA" w:rsidRDefault="004337CA" w:rsidP="004337CA">
            <w:pPr>
              <w:pStyle w:val="Contenudetableau"/>
              <w:snapToGrid w:val="0"/>
              <w:rPr>
                <w:sz w:val="20"/>
                <w:szCs w:val="20"/>
              </w:rPr>
            </w:pPr>
          </w:p>
        </w:tc>
      </w:tr>
    </w:tbl>
    <w:p w14:paraId="2E98893E" w14:textId="77777777" w:rsidR="004337CA" w:rsidRDefault="004337CA" w:rsidP="00A003F6">
      <w:pPr>
        <w:jc w:val="both"/>
        <w:rPr>
          <w:color w:val="000000" w:themeColor="text1"/>
          <w:sz w:val="20"/>
        </w:rPr>
      </w:pPr>
    </w:p>
    <w:p w14:paraId="2CD5D80E" w14:textId="77777777" w:rsidR="004337CA" w:rsidRDefault="004337CA" w:rsidP="00A003F6">
      <w:pPr>
        <w:jc w:val="both"/>
        <w:rPr>
          <w:color w:val="000000" w:themeColor="text1"/>
          <w:sz w:val="20"/>
        </w:rPr>
      </w:pPr>
    </w:p>
    <w:p w14:paraId="22CE6455" w14:textId="77777777" w:rsidR="004337CA" w:rsidRDefault="004337CA" w:rsidP="00A003F6">
      <w:pPr>
        <w:jc w:val="both"/>
        <w:rPr>
          <w:color w:val="000000" w:themeColor="text1"/>
          <w:sz w:val="20"/>
        </w:rPr>
      </w:pPr>
    </w:p>
    <w:p w14:paraId="62EBE326" w14:textId="77777777" w:rsidR="004337CA" w:rsidRDefault="004337CA" w:rsidP="00A003F6">
      <w:pPr>
        <w:jc w:val="both"/>
        <w:rPr>
          <w:color w:val="000000" w:themeColor="text1"/>
          <w:sz w:val="20"/>
        </w:rPr>
      </w:pPr>
    </w:p>
    <w:p w14:paraId="0E761395" w14:textId="77777777" w:rsidR="004337CA" w:rsidRDefault="004337CA" w:rsidP="00A003F6">
      <w:pPr>
        <w:jc w:val="both"/>
        <w:rPr>
          <w:color w:val="000000" w:themeColor="text1"/>
          <w:sz w:val="20"/>
        </w:rPr>
      </w:pPr>
    </w:p>
    <w:p w14:paraId="62D9E862" w14:textId="77777777" w:rsidR="004337CA" w:rsidRDefault="004337CA" w:rsidP="00A003F6">
      <w:pPr>
        <w:jc w:val="both"/>
        <w:rPr>
          <w:color w:val="000000" w:themeColor="text1"/>
          <w:sz w:val="20"/>
        </w:rPr>
      </w:pPr>
    </w:p>
    <w:p w14:paraId="5CB4ECB7" w14:textId="77777777" w:rsidR="004337CA" w:rsidRDefault="004337CA" w:rsidP="00A003F6">
      <w:pPr>
        <w:jc w:val="both"/>
        <w:rPr>
          <w:color w:val="000000" w:themeColor="text1"/>
          <w:sz w:val="20"/>
        </w:rPr>
      </w:pPr>
    </w:p>
    <w:p w14:paraId="23E9FEA6" w14:textId="77777777" w:rsidR="004337CA" w:rsidRDefault="004337CA" w:rsidP="00A003F6">
      <w:pPr>
        <w:jc w:val="both"/>
        <w:rPr>
          <w:color w:val="000000" w:themeColor="text1"/>
          <w:sz w:val="20"/>
        </w:rPr>
      </w:pPr>
    </w:p>
    <w:p w14:paraId="62DAFBCC" w14:textId="77777777" w:rsidR="004337CA" w:rsidRDefault="004337CA" w:rsidP="00A003F6">
      <w:pPr>
        <w:jc w:val="both"/>
        <w:rPr>
          <w:color w:val="000000" w:themeColor="text1"/>
          <w:sz w:val="20"/>
        </w:rPr>
      </w:pPr>
    </w:p>
    <w:p w14:paraId="05FAA49E" w14:textId="77777777" w:rsidR="004337CA" w:rsidRDefault="004337CA" w:rsidP="00A003F6">
      <w:pPr>
        <w:jc w:val="both"/>
        <w:rPr>
          <w:color w:val="000000" w:themeColor="text1"/>
          <w:sz w:val="20"/>
        </w:rPr>
      </w:pPr>
    </w:p>
    <w:p w14:paraId="7B89FD43" w14:textId="77777777" w:rsidR="004337CA" w:rsidRDefault="004337CA" w:rsidP="00A003F6">
      <w:pPr>
        <w:jc w:val="both"/>
        <w:rPr>
          <w:color w:val="000000" w:themeColor="text1"/>
          <w:sz w:val="20"/>
        </w:rPr>
      </w:pPr>
    </w:p>
    <w:p w14:paraId="77C5F88F" w14:textId="77777777" w:rsidR="004337CA" w:rsidRDefault="004337CA" w:rsidP="00A003F6">
      <w:pPr>
        <w:jc w:val="both"/>
        <w:rPr>
          <w:color w:val="000000" w:themeColor="text1"/>
          <w:sz w:val="20"/>
        </w:rPr>
      </w:pPr>
    </w:p>
    <w:p w14:paraId="00DD8482" w14:textId="77777777" w:rsidR="004337CA" w:rsidRDefault="004337CA" w:rsidP="00A003F6">
      <w:pPr>
        <w:jc w:val="both"/>
        <w:rPr>
          <w:color w:val="000000" w:themeColor="text1"/>
          <w:sz w:val="20"/>
        </w:rPr>
      </w:pPr>
    </w:p>
    <w:p w14:paraId="4D311AC2" w14:textId="77777777" w:rsidR="004337CA" w:rsidRDefault="004337CA" w:rsidP="00A003F6">
      <w:pPr>
        <w:jc w:val="both"/>
        <w:rPr>
          <w:color w:val="000000" w:themeColor="text1"/>
          <w:sz w:val="20"/>
        </w:rPr>
      </w:pPr>
    </w:p>
    <w:p w14:paraId="6FDC72C5" w14:textId="77777777" w:rsidR="004337CA" w:rsidRDefault="004337CA" w:rsidP="00A003F6">
      <w:pPr>
        <w:jc w:val="both"/>
        <w:rPr>
          <w:color w:val="000000" w:themeColor="text1"/>
          <w:sz w:val="20"/>
        </w:rPr>
      </w:pPr>
    </w:p>
    <w:p w14:paraId="772BE341" w14:textId="77777777" w:rsidR="004337CA" w:rsidRDefault="004337CA" w:rsidP="00A003F6">
      <w:pPr>
        <w:jc w:val="both"/>
        <w:rPr>
          <w:color w:val="000000" w:themeColor="text1"/>
          <w:sz w:val="20"/>
        </w:rPr>
      </w:pPr>
    </w:p>
    <w:p w14:paraId="69BA1FD5" w14:textId="77777777" w:rsidR="004337CA" w:rsidRDefault="004337CA" w:rsidP="004337CA">
      <w:pPr>
        <w:pStyle w:val="Titre1"/>
        <w:spacing w:before="0"/>
        <w:rPr>
          <w:sz w:val="24"/>
          <w:szCs w:val="24"/>
        </w:rPr>
      </w:pPr>
      <w:bookmarkStart w:id="43" w:name="_Toc428187189"/>
      <w:bookmarkStart w:id="44" w:name="_Toc458465234"/>
      <w:r>
        <w:rPr>
          <w:sz w:val="24"/>
          <w:szCs w:val="24"/>
        </w:rPr>
        <w:lastRenderedPageBreak/>
        <w:t>ÉVALUATION DU CAMP</w:t>
      </w:r>
      <w:bookmarkEnd w:id="43"/>
      <w:bookmarkEnd w:id="44"/>
    </w:p>
    <w:p w14:paraId="24642BE3" w14:textId="77777777" w:rsidR="004337CA" w:rsidRPr="00BB194F" w:rsidRDefault="004337CA" w:rsidP="004337CA">
      <w:pPr>
        <w:pStyle w:val="Corpsdetexte"/>
        <w:spacing w:after="0"/>
        <w:rPr>
          <w:i/>
          <w:color w:val="FF0000"/>
        </w:rPr>
      </w:pPr>
      <w:r w:rsidRPr="00BB194F">
        <w:rPr>
          <w:i/>
          <w:color w:val="FF0000"/>
        </w:rPr>
        <w:t>Proposition d’un modèle d’évaluation.</w:t>
      </w:r>
    </w:p>
    <w:p w14:paraId="31F46075" w14:textId="77777777" w:rsidR="004337CA" w:rsidRPr="00BB194F" w:rsidRDefault="004337CA" w:rsidP="004337CA">
      <w:pPr>
        <w:pStyle w:val="Corpsdetexte"/>
        <w:spacing w:after="0"/>
        <w:rPr>
          <w:i/>
          <w:color w:val="FF0000"/>
        </w:rPr>
      </w:pPr>
      <w:r w:rsidRPr="00BB194F">
        <w:rPr>
          <w:i/>
          <w:color w:val="FF0000"/>
        </w:rPr>
        <w:t>Peut être modifié à votre convenance mais doit faire partie du programme de camp.</w:t>
      </w:r>
    </w:p>
    <w:p w14:paraId="07253CCD" w14:textId="77777777" w:rsidR="004337CA" w:rsidRDefault="004337CA" w:rsidP="004337CA">
      <w:pPr>
        <w:pStyle w:val="DefaultText"/>
        <w:numPr>
          <w:ilvl w:val="0"/>
          <w:numId w:val="12"/>
        </w:numPr>
        <w:spacing w:before="120"/>
        <w:ind w:left="270"/>
      </w:pPr>
      <w:r>
        <w:t>As-tu aimé les lieux du camp?</w:t>
      </w:r>
      <w:bookmarkStart w:id="45" w:name="OLE_LINK1"/>
      <w:bookmarkStart w:id="46" w:name="OLE_LINK2"/>
      <w:r>
        <w:tab/>
      </w:r>
      <w:r>
        <w:tab/>
      </w:r>
      <w:r>
        <w:tab/>
      </w:r>
      <w:r>
        <w:tab/>
      </w:r>
      <w:r>
        <w:tab/>
      </w:r>
      <w:r>
        <w:tab/>
      </w:r>
      <w:r>
        <w:rPr>
          <w:rFonts w:ascii="Wingdings" w:hAnsi="Wingdings" w:cs="Wingdings"/>
          <w:sz w:val="32"/>
          <w:szCs w:val="32"/>
        </w:rPr>
        <w:t></w:t>
      </w:r>
      <w:r>
        <w:rPr>
          <w:sz w:val="32"/>
          <w:szCs w:val="32"/>
        </w:rPr>
        <w:t xml:space="preserve">    </w:t>
      </w:r>
      <w:r>
        <w:rPr>
          <w:rFonts w:ascii="Wingdings" w:hAnsi="Wingdings" w:cs="Wingdings"/>
          <w:sz w:val="32"/>
          <w:szCs w:val="32"/>
        </w:rPr>
        <w:t></w:t>
      </w:r>
      <w:r>
        <w:rPr>
          <w:sz w:val="32"/>
          <w:szCs w:val="32"/>
        </w:rPr>
        <w:t xml:space="preserve">    </w:t>
      </w:r>
      <w:r>
        <w:rPr>
          <w:rFonts w:ascii="Wingdings" w:hAnsi="Wingdings" w:cs="Wingdings"/>
          <w:sz w:val="32"/>
          <w:szCs w:val="32"/>
        </w:rPr>
        <w:t></w:t>
      </w:r>
    </w:p>
    <w:bookmarkEnd w:id="45"/>
    <w:bookmarkEnd w:id="46"/>
    <w:p w14:paraId="3A9A4536" w14:textId="77777777" w:rsidR="004337CA" w:rsidRDefault="004337CA" w:rsidP="004337CA">
      <w:pPr>
        <w:pStyle w:val="DefaultText"/>
        <w:numPr>
          <w:ilvl w:val="0"/>
          <w:numId w:val="12"/>
        </w:numPr>
        <w:spacing w:before="120"/>
        <w:ind w:left="270"/>
      </w:pPr>
      <w:r>
        <w:t>As-tu aimé la nourriture?</w:t>
      </w:r>
      <w:r>
        <w:tab/>
      </w:r>
      <w:r>
        <w:tab/>
      </w:r>
      <w:r>
        <w:tab/>
      </w:r>
      <w:r>
        <w:tab/>
      </w:r>
      <w:r>
        <w:tab/>
      </w:r>
      <w:r>
        <w:tab/>
      </w:r>
      <w:r>
        <w:tab/>
      </w:r>
      <w:r>
        <w:rPr>
          <w:rFonts w:ascii="Wingdings" w:hAnsi="Wingdings" w:cs="Wingdings"/>
          <w:sz w:val="32"/>
          <w:szCs w:val="32"/>
        </w:rPr>
        <w:t></w:t>
      </w:r>
      <w:r>
        <w:rPr>
          <w:sz w:val="32"/>
          <w:szCs w:val="32"/>
        </w:rPr>
        <w:t xml:space="preserve">    </w:t>
      </w:r>
      <w:r>
        <w:rPr>
          <w:rFonts w:ascii="Wingdings" w:hAnsi="Wingdings" w:cs="Wingdings"/>
          <w:sz w:val="32"/>
          <w:szCs w:val="32"/>
        </w:rPr>
        <w:t></w:t>
      </w:r>
      <w:r>
        <w:rPr>
          <w:sz w:val="32"/>
          <w:szCs w:val="32"/>
        </w:rPr>
        <w:t xml:space="preserve">    </w:t>
      </w:r>
      <w:r>
        <w:rPr>
          <w:rFonts w:ascii="Wingdings" w:hAnsi="Wingdings" w:cs="Wingdings"/>
          <w:sz w:val="32"/>
          <w:szCs w:val="32"/>
        </w:rPr>
        <w:t></w:t>
      </w:r>
    </w:p>
    <w:p w14:paraId="4B5E000F" w14:textId="77777777" w:rsidR="004337CA" w:rsidRDefault="004337CA" w:rsidP="004337CA">
      <w:pPr>
        <w:pStyle w:val="DefaultText"/>
        <w:numPr>
          <w:ilvl w:val="0"/>
          <w:numId w:val="12"/>
        </w:numPr>
        <w:spacing w:before="120"/>
        <w:ind w:left="270"/>
      </w:pPr>
      <w:r>
        <w:t>En général, as-tu aimé les activités?</w:t>
      </w:r>
      <w:r>
        <w:tab/>
      </w:r>
      <w:r>
        <w:tab/>
      </w:r>
      <w:r>
        <w:tab/>
      </w:r>
      <w:r>
        <w:tab/>
      </w:r>
      <w:r>
        <w:tab/>
      </w:r>
      <w:r>
        <w:rPr>
          <w:rFonts w:ascii="Wingdings" w:hAnsi="Wingdings" w:cs="Wingdings"/>
          <w:sz w:val="32"/>
          <w:szCs w:val="32"/>
        </w:rPr>
        <w:t></w:t>
      </w:r>
      <w:r>
        <w:rPr>
          <w:sz w:val="32"/>
          <w:szCs w:val="32"/>
        </w:rPr>
        <w:t xml:space="preserve">    </w:t>
      </w:r>
      <w:r>
        <w:rPr>
          <w:rFonts w:ascii="Wingdings" w:hAnsi="Wingdings" w:cs="Wingdings"/>
          <w:sz w:val="32"/>
          <w:szCs w:val="32"/>
        </w:rPr>
        <w:t></w:t>
      </w:r>
      <w:r>
        <w:rPr>
          <w:sz w:val="32"/>
          <w:szCs w:val="32"/>
        </w:rPr>
        <w:t xml:space="preserve">    </w:t>
      </w:r>
      <w:r>
        <w:rPr>
          <w:rFonts w:ascii="Wingdings" w:hAnsi="Wingdings" w:cs="Wingdings"/>
          <w:sz w:val="32"/>
          <w:szCs w:val="32"/>
        </w:rPr>
        <w:t></w:t>
      </w:r>
    </w:p>
    <w:p w14:paraId="70351850" w14:textId="77777777" w:rsidR="004337CA" w:rsidRDefault="004337CA" w:rsidP="004337CA">
      <w:pPr>
        <w:pStyle w:val="DefaultText"/>
        <w:numPr>
          <w:ilvl w:val="0"/>
          <w:numId w:val="12"/>
        </w:numPr>
        <w:spacing w:before="120"/>
        <w:ind w:left="270"/>
      </w:pPr>
      <w:r>
        <w:t>Et chacune des activités (listée ci-dessous)?</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0"/>
        <w:gridCol w:w="1998"/>
      </w:tblGrid>
      <w:tr w:rsidR="004337CA" w:rsidRPr="00115F9D" w14:paraId="28195748" w14:textId="77777777" w:rsidTr="004337CA">
        <w:tc>
          <w:tcPr>
            <w:tcW w:w="6840" w:type="dxa"/>
            <w:shd w:val="clear" w:color="auto" w:fill="BFBFBF"/>
          </w:tcPr>
          <w:p w14:paraId="3FF29F3C" w14:textId="77777777" w:rsidR="004337CA" w:rsidRPr="00115F9D" w:rsidRDefault="004337CA" w:rsidP="004337CA">
            <w:pPr>
              <w:pStyle w:val="DefaultText"/>
              <w:spacing w:before="120"/>
              <w:rPr>
                <w:b/>
              </w:rPr>
            </w:pPr>
            <w:r w:rsidRPr="00115F9D">
              <w:rPr>
                <w:b/>
              </w:rPr>
              <w:t>Nom de l’activité</w:t>
            </w:r>
          </w:p>
        </w:tc>
        <w:tc>
          <w:tcPr>
            <w:tcW w:w="1998" w:type="dxa"/>
            <w:shd w:val="clear" w:color="auto" w:fill="BFBFBF"/>
          </w:tcPr>
          <w:p w14:paraId="59D3A978" w14:textId="77777777" w:rsidR="004337CA" w:rsidRPr="00115F9D" w:rsidRDefault="004337CA" w:rsidP="004337CA">
            <w:pPr>
              <w:pStyle w:val="DefaultText"/>
              <w:spacing w:before="120"/>
              <w:jc w:val="center"/>
              <w:rPr>
                <w:b/>
              </w:rPr>
            </w:pPr>
            <w:r w:rsidRPr="00115F9D">
              <w:rPr>
                <w:b/>
              </w:rPr>
              <w:t>Évaluation</w:t>
            </w:r>
          </w:p>
        </w:tc>
      </w:tr>
      <w:tr w:rsidR="004337CA" w14:paraId="2793B5D6" w14:textId="77777777" w:rsidTr="004337CA">
        <w:tc>
          <w:tcPr>
            <w:tcW w:w="6840" w:type="dxa"/>
            <w:shd w:val="clear" w:color="auto" w:fill="auto"/>
          </w:tcPr>
          <w:p w14:paraId="6F363434" w14:textId="77777777" w:rsidR="004337CA" w:rsidRDefault="004337CA" w:rsidP="004337CA">
            <w:pPr>
              <w:pStyle w:val="DefaultText"/>
              <w:spacing w:before="120"/>
            </w:pPr>
          </w:p>
        </w:tc>
        <w:tc>
          <w:tcPr>
            <w:tcW w:w="1998" w:type="dxa"/>
            <w:shd w:val="clear" w:color="auto" w:fill="auto"/>
          </w:tcPr>
          <w:p w14:paraId="0D7DA0EF" w14:textId="77777777" w:rsidR="004337CA" w:rsidRDefault="004337CA" w:rsidP="004337CA">
            <w:pPr>
              <w:pStyle w:val="DefaultText"/>
              <w:spacing w:before="120"/>
            </w:pP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p>
        </w:tc>
      </w:tr>
      <w:tr w:rsidR="004337CA" w14:paraId="7FA3E88C" w14:textId="77777777" w:rsidTr="004337CA">
        <w:tc>
          <w:tcPr>
            <w:tcW w:w="6840" w:type="dxa"/>
            <w:shd w:val="clear" w:color="auto" w:fill="auto"/>
          </w:tcPr>
          <w:p w14:paraId="68B39161" w14:textId="77777777" w:rsidR="004337CA" w:rsidRDefault="004337CA" w:rsidP="004337CA">
            <w:pPr>
              <w:pStyle w:val="DefaultText"/>
              <w:spacing w:before="120"/>
            </w:pPr>
          </w:p>
        </w:tc>
        <w:tc>
          <w:tcPr>
            <w:tcW w:w="1998" w:type="dxa"/>
            <w:shd w:val="clear" w:color="auto" w:fill="auto"/>
          </w:tcPr>
          <w:p w14:paraId="4BDD30BF" w14:textId="77777777" w:rsidR="004337CA" w:rsidRDefault="004337CA" w:rsidP="004337CA">
            <w:pPr>
              <w:pStyle w:val="DefaultText"/>
              <w:spacing w:before="120"/>
            </w:pP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p>
        </w:tc>
      </w:tr>
      <w:tr w:rsidR="004337CA" w14:paraId="37B827C8" w14:textId="77777777" w:rsidTr="004337CA">
        <w:tc>
          <w:tcPr>
            <w:tcW w:w="6840" w:type="dxa"/>
            <w:shd w:val="clear" w:color="auto" w:fill="auto"/>
          </w:tcPr>
          <w:p w14:paraId="4E1D48E8" w14:textId="77777777" w:rsidR="004337CA" w:rsidRDefault="004337CA" w:rsidP="004337CA">
            <w:pPr>
              <w:pStyle w:val="DefaultText"/>
              <w:spacing w:before="120"/>
            </w:pPr>
          </w:p>
        </w:tc>
        <w:tc>
          <w:tcPr>
            <w:tcW w:w="1998" w:type="dxa"/>
            <w:shd w:val="clear" w:color="auto" w:fill="auto"/>
          </w:tcPr>
          <w:p w14:paraId="5482C479" w14:textId="77777777" w:rsidR="004337CA" w:rsidRDefault="004337CA" w:rsidP="004337CA">
            <w:pPr>
              <w:pStyle w:val="DefaultText"/>
              <w:spacing w:before="120"/>
            </w:pP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p>
        </w:tc>
      </w:tr>
      <w:tr w:rsidR="004337CA" w14:paraId="665C04E3" w14:textId="77777777" w:rsidTr="004337CA">
        <w:tc>
          <w:tcPr>
            <w:tcW w:w="6840" w:type="dxa"/>
            <w:shd w:val="clear" w:color="auto" w:fill="auto"/>
          </w:tcPr>
          <w:p w14:paraId="2EDAE49F" w14:textId="77777777" w:rsidR="004337CA" w:rsidRDefault="004337CA" w:rsidP="004337CA">
            <w:pPr>
              <w:pStyle w:val="DefaultText"/>
              <w:spacing w:before="120"/>
            </w:pPr>
          </w:p>
        </w:tc>
        <w:tc>
          <w:tcPr>
            <w:tcW w:w="1998" w:type="dxa"/>
            <w:shd w:val="clear" w:color="auto" w:fill="auto"/>
          </w:tcPr>
          <w:p w14:paraId="1E816DBF" w14:textId="77777777" w:rsidR="004337CA" w:rsidRDefault="004337CA" w:rsidP="004337CA">
            <w:pPr>
              <w:pStyle w:val="DefaultText"/>
              <w:spacing w:before="120"/>
            </w:pP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p>
        </w:tc>
      </w:tr>
      <w:tr w:rsidR="004337CA" w14:paraId="36F522B7" w14:textId="77777777" w:rsidTr="004337CA">
        <w:tc>
          <w:tcPr>
            <w:tcW w:w="6840" w:type="dxa"/>
            <w:shd w:val="clear" w:color="auto" w:fill="auto"/>
          </w:tcPr>
          <w:p w14:paraId="733463C2" w14:textId="77777777" w:rsidR="004337CA" w:rsidRDefault="004337CA" w:rsidP="004337CA">
            <w:pPr>
              <w:pStyle w:val="DefaultText"/>
              <w:spacing w:before="120"/>
            </w:pPr>
          </w:p>
        </w:tc>
        <w:tc>
          <w:tcPr>
            <w:tcW w:w="1998" w:type="dxa"/>
            <w:shd w:val="clear" w:color="auto" w:fill="auto"/>
          </w:tcPr>
          <w:p w14:paraId="3BE40DE0" w14:textId="77777777" w:rsidR="004337CA" w:rsidRDefault="004337CA" w:rsidP="004337CA">
            <w:pPr>
              <w:pStyle w:val="DefaultText"/>
              <w:spacing w:before="120"/>
            </w:pP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p>
        </w:tc>
      </w:tr>
      <w:tr w:rsidR="004337CA" w14:paraId="18A0A4B2" w14:textId="77777777" w:rsidTr="004337CA">
        <w:tc>
          <w:tcPr>
            <w:tcW w:w="6840" w:type="dxa"/>
            <w:shd w:val="clear" w:color="auto" w:fill="auto"/>
          </w:tcPr>
          <w:p w14:paraId="7541A63C" w14:textId="77777777" w:rsidR="004337CA" w:rsidRDefault="004337CA" w:rsidP="004337CA">
            <w:pPr>
              <w:pStyle w:val="DefaultText"/>
              <w:spacing w:before="120"/>
            </w:pPr>
          </w:p>
        </w:tc>
        <w:tc>
          <w:tcPr>
            <w:tcW w:w="1998" w:type="dxa"/>
            <w:shd w:val="clear" w:color="auto" w:fill="auto"/>
          </w:tcPr>
          <w:p w14:paraId="7293513E" w14:textId="77777777" w:rsidR="004337CA" w:rsidRDefault="004337CA" w:rsidP="004337CA">
            <w:pPr>
              <w:pStyle w:val="DefaultText"/>
              <w:spacing w:before="120"/>
            </w:pP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p>
        </w:tc>
      </w:tr>
      <w:tr w:rsidR="004337CA" w14:paraId="2FB6F89F" w14:textId="77777777" w:rsidTr="004337CA">
        <w:tc>
          <w:tcPr>
            <w:tcW w:w="6840" w:type="dxa"/>
            <w:shd w:val="clear" w:color="auto" w:fill="auto"/>
          </w:tcPr>
          <w:p w14:paraId="65DB0D2A" w14:textId="77777777" w:rsidR="004337CA" w:rsidRDefault="004337CA" w:rsidP="004337CA">
            <w:pPr>
              <w:pStyle w:val="DefaultText"/>
              <w:spacing w:before="120"/>
            </w:pPr>
          </w:p>
        </w:tc>
        <w:tc>
          <w:tcPr>
            <w:tcW w:w="1998" w:type="dxa"/>
            <w:shd w:val="clear" w:color="auto" w:fill="auto"/>
          </w:tcPr>
          <w:p w14:paraId="1F94EF8F" w14:textId="77777777" w:rsidR="004337CA" w:rsidRDefault="004337CA" w:rsidP="004337CA">
            <w:pPr>
              <w:pStyle w:val="DefaultText"/>
              <w:spacing w:before="120"/>
            </w:pP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p>
        </w:tc>
      </w:tr>
      <w:tr w:rsidR="004337CA" w14:paraId="7E3DB515" w14:textId="77777777" w:rsidTr="004337CA">
        <w:tc>
          <w:tcPr>
            <w:tcW w:w="6840" w:type="dxa"/>
            <w:shd w:val="clear" w:color="auto" w:fill="auto"/>
          </w:tcPr>
          <w:p w14:paraId="196CC408" w14:textId="77777777" w:rsidR="004337CA" w:rsidRDefault="004337CA" w:rsidP="004337CA">
            <w:pPr>
              <w:pStyle w:val="DefaultText"/>
              <w:spacing w:before="120"/>
            </w:pPr>
          </w:p>
        </w:tc>
        <w:tc>
          <w:tcPr>
            <w:tcW w:w="1998" w:type="dxa"/>
            <w:shd w:val="clear" w:color="auto" w:fill="auto"/>
          </w:tcPr>
          <w:p w14:paraId="7CA91954" w14:textId="77777777" w:rsidR="004337CA" w:rsidRDefault="004337CA" w:rsidP="004337CA">
            <w:pPr>
              <w:pStyle w:val="DefaultText"/>
              <w:spacing w:before="120"/>
            </w:pP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p>
        </w:tc>
      </w:tr>
      <w:tr w:rsidR="004337CA" w14:paraId="40775F69" w14:textId="77777777" w:rsidTr="004337CA">
        <w:tc>
          <w:tcPr>
            <w:tcW w:w="6840" w:type="dxa"/>
            <w:shd w:val="clear" w:color="auto" w:fill="auto"/>
          </w:tcPr>
          <w:p w14:paraId="2058D35A" w14:textId="77777777" w:rsidR="004337CA" w:rsidRDefault="004337CA" w:rsidP="004337CA">
            <w:pPr>
              <w:pStyle w:val="DefaultText"/>
              <w:spacing w:before="120"/>
            </w:pPr>
          </w:p>
        </w:tc>
        <w:tc>
          <w:tcPr>
            <w:tcW w:w="1998" w:type="dxa"/>
            <w:shd w:val="clear" w:color="auto" w:fill="auto"/>
          </w:tcPr>
          <w:p w14:paraId="0AB0ECC1" w14:textId="77777777" w:rsidR="004337CA" w:rsidRDefault="004337CA" w:rsidP="004337CA">
            <w:pPr>
              <w:pStyle w:val="DefaultText"/>
              <w:spacing w:before="120"/>
            </w:pP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p>
        </w:tc>
      </w:tr>
      <w:tr w:rsidR="004337CA" w14:paraId="11B8F7E5" w14:textId="77777777" w:rsidTr="004337CA">
        <w:tc>
          <w:tcPr>
            <w:tcW w:w="6840" w:type="dxa"/>
            <w:shd w:val="clear" w:color="auto" w:fill="auto"/>
          </w:tcPr>
          <w:p w14:paraId="3E941AEF" w14:textId="77777777" w:rsidR="004337CA" w:rsidRDefault="004337CA" w:rsidP="004337CA">
            <w:pPr>
              <w:pStyle w:val="DefaultText"/>
              <w:spacing w:before="120"/>
            </w:pPr>
          </w:p>
        </w:tc>
        <w:tc>
          <w:tcPr>
            <w:tcW w:w="1998" w:type="dxa"/>
            <w:shd w:val="clear" w:color="auto" w:fill="auto"/>
          </w:tcPr>
          <w:p w14:paraId="52DA09DB" w14:textId="77777777" w:rsidR="004337CA" w:rsidRDefault="004337CA" w:rsidP="004337CA">
            <w:pPr>
              <w:pStyle w:val="DefaultText"/>
              <w:spacing w:before="120"/>
            </w:pP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p>
        </w:tc>
      </w:tr>
      <w:tr w:rsidR="004337CA" w14:paraId="607AF1DE" w14:textId="77777777" w:rsidTr="004337CA">
        <w:tc>
          <w:tcPr>
            <w:tcW w:w="6840" w:type="dxa"/>
            <w:shd w:val="clear" w:color="auto" w:fill="auto"/>
          </w:tcPr>
          <w:p w14:paraId="000ABDCC" w14:textId="77777777" w:rsidR="004337CA" w:rsidRDefault="004337CA" w:rsidP="004337CA">
            <w:pPr>
              <w:pStyle w:val="DefaultText"/>
              <w:spacing w:before="120"/>
            </w:pPr>
          </w:p>
        </w:tc>
        <w:tc>
          <w:tcPr>
            <w:tcW w:w="1998" w:type="dxa"/>
            <w:shd w:val="clear" w:color="auto" w:fill="auto"/>
          </w:tcPr>
          <w:p w14:paraId="371FF807" w14:textId="77777777" w:rsidR="004337CA" w:rsidRDefault="004337CA" w:rsidP="004337CA">
            <w:pPr>
              <w:pStyle w:val="DefaultText"/>
              <w:spacing w:before="120"/>
            </w:pP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p>
        </w:tc>
      </w:tr>
      <w:tr w:rsidR="004337CA" w14:paraId="515DB9C1" w14:textId="77777777" w:rsidTr="004337CA">
        <w:tc>
          <w:tcPr>
            <w:tcW w:w="6840" w:type="dxa"/>
            <w:shd w:val="clear" w:color="auto" w:fill="auto"/>
          </w:tcPr>
          <w:p w14:paraId="679DCA81" w14:textId="77777777" w:rsidR="004337CA" w:rsidRDefault="004337CA" w:rsidP="004337CA">
            <w:pPr>
              <w:pStyle w:val="DefaultText"/>
              <w:spacing w:before="120"/>
            </w:pPr>
          </w:p>
        </w:tc>
        <w:tc>
          <w:tcPr>
            <w:tcW w:w="1998" w:type="dxa"/>
            <w:shd w:val="clear" w:color="auto" w:fill="auto"/>
          </w:tcPr>
          <w:p w14:paraId="2B6EB68B" w14:textId="77777777" w:rsidR="004337CA" w:rsidRDefault="004337CA" w:rsidP="004337CA">
            <w:pPr>
              <w:pStyle w:val="DefaultText"/>
              <w:spacing w:before="120"/>
            </w:pP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p>
        </w:tc>
      </w:tr>
      <w:tr w:rsidR="004337CA" w14:paraId="7599B6FE" w14:textId="77777777" w:rsidTr="004337CA">
        <w:tc>
          <w:tcPr>
            <w:tcW w:w="6840" w:type="dxa"/>
            <w:shd w:val="clear" w:color="auto" w:fill="auto"/>
          </w:tcPr>
          <w:p w14:paraId="13ABF0FD" w14:textId="77777777" w:rsidR="004337CA" w:rsidRDefault="004337CA" w:rsidP="004337CA">
            <w:pPr>
              <w:pStyle w:val="DefaultText"/>
              <w:spacing w:before="120"/>
            </w:pPr>
          </w:p>
        </w:tc>
        <w:tc>
          <w:tcPr>
            <w:tcW w:w="1998" w:type="dxa"/>
            <w:shd w:val="clear" w:color="auto" w:fill="auto"/>
          </w:tcPr>
          <w:p w14:paraId="4648E583" w14:textId="77777777" w:rsidR="004337CA" w:rsidRDefault="004337CA" w:rsidP="004337CA">
            <w:pPr>
              <w:pStyle w:val="DefaultText"/>
              <w:spacing w:before="120"/>
            </w:pP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p>
        </w:tc>
      </w:tr>
      <w:tr w:rsidR="004337CA" w14:paraId="48989636" w14:textId="77777777" w:rsidTr="004337CA">
        <w:tc>
          <w:tcPr>
            <w:tcW w:w="6840" w:type="dxa"/>
            <w:shd w:val="clear" w:color="auto" w:fill="auto"/>
          </w:tcPr>
          <w:p w14:paraId="250E1766" w14:textId="77777777" w:rsidR="004337CA" w:rsidRDefault="004337CA" w:rsidP="004337CA">
            <w:pPr>
              <w:pStyle w:val="DefaultText"/>
              <w:spacing w:before="120"/>
            </w:pPr>
          </w:p>
        </w:tc>
        <w:tc>
          <w:tcPr>
            <w:tcW w:w="1998" w:type="dxa"/>
            <w:shd w:val="clear" w:color="auto" w:fill="auto"/>
          </w:tcPr>
          <w:p w14:paraId="28A477E7" w14:textId="77777777" w:rsidR="004337CA" w:rsidRDefault="004337CA" w:rsidP="004337CA">
            <w:pPr>
              <w:pStyle w:val="DefaultText"/>
              <w:spacing w:before="120"/>
            </w:pP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p>
        </w:tc>
      </w:tr>
      <w:tr w:rsidR="004337CA" w14:paraId="1222EC23" w14:textId="77777777" w:rsidTr="004337CA">
        <w:tc>
          <w:tcPr>
            <w:tcW w:w="6840" w:type="dxa"/>
            <w:shd w:val="clear" w:color="auto" w:fill="auto"/>
          </w:tcPr>
          <w:p w14:paraId="20C75F6C" w14:textId="77777777" w:rsidR="004337CA" w:rsidRDefault="004337CA" w:rsidP="004337CA">
            <w:pPr>
              <w:pStyle w:val="DefaultText"/>
              <w:spacing w:before="120"/>
            </w:pPr>
          </w:p>
        </w:tc>
        <w:tc>
          <w:tcPr>
            <w:tcW w:w="1998" w:type="dxa"/>
            <w:shd w:val="clear" w:color="auto" w:fill="auto"/>
          </w:tcPr>
          <w:p w14:paraId="1BA488DB" w14:textId="77777777" w:rsidR="004337CA" w:rsidRDefault="004337CA" w:rsidP="004337CA">
            <w:pPr>
              <w:pStyle w:val="DefaultText"/>
              <w:spacing w:before="120"/>
            </w:pP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p>
        </w:tc>
      </w:tr>
      <w:tr w:rsidR="004337CA" w14:paraId="1CE22258" w14:textId="77777777" w:rsidTr="004337CA">
        <w:tc>
          <w:tcPr>
            <w:tcW w:w="6840" w:type="dxa"/>
            <w:shd w:val="clear" w:color="auto" w:fill="auto"/>
          </w:tcPr>
          <w:p w14:paraId="60C9C57E" w14:textId="77777777" w:rsidR="004337CA" w:rsidRDefault="004337CA" w:rsidP="004337CA">
            <w:pPr>
              <w:pStyle w:val="DefaultText"/>
              <w:spacing w:before="120"/>
            </w:pPr>
          </w:p>
        </w:tc>
        <w:tc>
          <w:tcPr>
            <w:tcW w:w="1998" w:type="dxa"/>
            <w:shd w:val="clear" w:color="auto" w:fill="auto"/>
          </w:tcPr>
          <w:p w14:paraId="37AA5741" w14:textId="77777777" w:rsidR="004337CA" w:rsidRDefault="004337CA" w:rsidP="004337CA">
            <w:pPr>
              <w:pStyle w:val="DefaultText"/>
              <w:spacing w:before="120"/>
            </w:pP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p>
        </w:tc>
      </w:tr>
      <w:tr w:rsidR="004337CA" w14:paraId="5E877C45" w14:textId="77777777" w:rsidTr="004337CA">
        <w:tc>
          <w:tcPr>
            <w:tcW w:w="6840" w:type="dxa"/>
            <w:shd w:val="clear" w:color="auto" w:fill="auto"/>
          </w:tcPr>
          <w:p w14:paraId="2A4C599F" w14:textId="77777777" w:rsidR="004337CA" w:rsidRDefault="004337CA" w:rsidP="004337CA">
            <w:pPr>
              <w:pStyle w:val="DefaultText"/>
              <w:spacing w:before="120"/>
            </w:pPr>
          </w:p>
        </w:tc>
        <w:tc>
          <w:tcPr>
            <w:tcW w:w="1998" w:type="dxa"/>
            <w:shd w:val="clear" w:color="auto" w:fill="auto"/>
          </w:tcPr>
          <w:p w14:paraId="4E16DF75" w14:textId="77777777" w:rsidR="004337CA" w:rsidRDefault="004337CA" w:rsidP="004337CA">
            <w:pPr>
              <w:pStyle w:val="DefaultText"/>
              <w:spacing w:before="120"/>
            </w:pP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p>
        </w:tc>
      </w:tr>
      <w:tr w:rsidR="004337CA" w14:paraId="0EBED45E" w14:textId="77777777" w:rsidTr="004337CA">
        <w:tc>
          <w:tcPr>
            <w:tcW w:w="6840" w:type="dxa"/>
            <w:shd w:val="clear" w:color="auto" w:fill="auto"/>
          </w:tcPr>
          <w:p w14:paraId="0EB74B12" w14:textId="77777777" w:rsidR="004337CA" w:rsidRDefault="004337CA" w:rsidP="004337CA">
            <w:pPr>
              <w:pStyle w:val="DefaultText"/>
              <w:spacing w:before="120"/>
            </w:pPr>
          </w:p>
        </w:tc>
        <w:tc>
          <w:tcPr>
            <w:tcW w:w="1998" w:type="dxa"/>
            <w:shd w:val="clear" w:color="auto" w:fill="auto"/>
          </w:tcPr>
          <w:p w14:paraId="28C7A983" w14:textId="77777777" w:rsidR="004337CA" w:rsidRDefault="004337CA" w:rsidP="004337CA">
            <w:pPr>
              <w:pStyle w:val="DefaultText"/>
              <w:spacing w:before="120"/>
            </w:pP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p>
        </w:tc>
      </w:tr>
      <w:tr w:rsidR="004337CA" w14:paraId="4EE91D1A" w14:textId="77777777" w:rsidTr="004337CA">
        <w:tc>
          <w:tcPr>
            <w:tcW w:w="6840" w:type="dxa"/>
            <w:shd w:val="clear" w:color="auto" w:fill="auto"/>
          </w:tcPr>
          <w:p w14:paraId="49E5E274" w14:textId="77777777" w:rsidR="004337CA" w:rsidRDefault="004337CA" w:rsidP="004337CA">
            <w:pPr>
              <w:pStyle w:val="DefaultText"/>
              <w:spacing w:before="120"/>
            </w:pPr>
          </w:p>
        </w:tc>
        <w:tc>
          <w:tcPr>
            <w:tcW w:w="1998" w:type="dxa"/>
            <w:shd w:val="clear" w:color="auto" w:fill="auto"/>
          </w:tcPr>
          <w:p w14:paraId="132D60D9" w14:textId="77777777" w:rsidR="004337CA" w:rsidRDefault="004337CA" w:rsidP="004337CA">
            <w:pPr>
              <w:pStyle w:val="DefaultText"/>
              <w:spacing w:before="120"/>
            </w:pP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p>
        </w:tc>
      </w:tr>
      <w:tr w:rsidR="004337CA" w14:paraId="0BE97A20" w14:textId="77777777" w:rsidTr="004337CA">
        <w:tc>
          <w:tcPr>
            <w:tcW w:w="6840" w:type="dxa"/>
            <w:shd w:val="clear" w:color="auto" w:fill="auto"/>
          </w:tcPr>
          <w:p w14:paraId="600E5818" w14:textId="77777777" w:rsidR="004337CA" w:rsidRDefault="004337CA" w:rsidP="004337CA">
            <w:pPr>
              <w:pStyle w:val="DefaultText"/>
              <w:spacing w:before="120"/>
            </w:pPr>
          </w:p>
        </w:tc>
        <w:tc>
          <w:tcPr>
            <w:tcW w:w="1998" w:type="dxa"/>
            <w:shd w:val="clear" w:color="auto" w:fill="auto"/>
          </w:tcPr>
          <w:p w14:paraId="21566EE8" w14:textId="77777777" w:rsidR="004337CA" w:rsidRDefault="004337CA" w:rsidP="004337CA">
            <w:pPr>
              <w:pStyle w:val="DefaultText"/>
              <w:spacing w:before="120"/>
            </w:pP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p>
        </w:tc>
      </w:tr>
      <w:tr w:rsidR="004337CA" w14:paraId="1E91A1D9" w14:textId="77777777" w:rsidTr="004337CA">
        <w:tc>
          <w:tcPr>
            <w:tcW w:w="6840" w:type="dxa"/>
            <w:shd w:val="clear" w:color="auto" w:fill="auto"/>
          </w:tcPr>
          <w:p w14:paraId="16FEC7D0" w14:textId="77777777" w:rsidR="004337CA" w:rsidRDefault="004337CA" w:rsidP="004337CA">
            <w:pPr>
              <w:pStyle w:val="DefaultText"/>
              <w:spacing w:before="120"/>
            </w:pPr>
          </w:p>
        </w:tc>
        <w:tc>
          <w:tcPr>
            <w:tcW w:w="1998" w:type="dxa"/>
            <w:shd w:val="clear" w:color="auto" w:fill="auto"/>
          </w:tcPr>
          <w:p w14:paraId="47443427" w14:textId="77777777" w:rsidR="004337CA" w:rsidRDefault="004337CA" w:rsidP="004337CA">
            <w:pPr>
              <w:pStyle w:val="DefaultText"/>
              <w:spacing w:before="120"/>
            </w:pP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p>
        </w:tc>
      </w:tr>
      <w:tr w:rsidR="004337CA" w14:paraId="70F639AC" w14:textId="77777777" w:rsidTr="004337CA">
        <w:tc>
          <w:tcPr>
            <w:tcW w:w="6840" w:type="dxa"/>
            <w:shd w:val="clear" w:color="auto" w:fill="auto"/>
          </w:tcPr>
          <w:p w14:paraId="53FAC7F7" w14:textId="77777777" w:rsidR="004337CA" w:rsidRDefault="004337CA" w:rsidP="004337CA">
            <w:pPr>
              <w:pStyle w:val="DefaultText"/>
              <w:spacing w:before="120"/>
            </w:pPr>
          </w:p>
        </w:tc>
        <w:tc>
          <w:tcPr>
            <w:tcW w:w="1998" w:type="dxa"/>
            <w:shd w:val="clear" w:color="auto" w:fill="auto"/>
          </w:tcPr>
          <w:p w14:paraId="56D6292B" w14:textId="77777777" w:rsidR="004337CA" w:rsidRDefault="004337CA" w:rsidP="004337CA">
            <w:pPr>
              <w:pStyle w:val="DefaultText"/>
              <w:spacing w:before="120"/>
            </w:pP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p>
        </w:tc>
      </w:tr>
      <w:tr w:rsidR="004337CA" w14:paraId="6FC7C6B7" w14:textId="77777777" w:rsidTr="004337CA">
        <w:tc>
          <w:tcPr>
            <w:tcW w:w="6840" w:type="dxa"/>
            <w:shd w:val="clear" w:color="auto" w:fill="auto"/>
          </w:tcPr>
          <w:p w14:paraId="310F80A2" w14:textId="77777777" w:rsidR="004337CA" w:rsidRDefault="004337CA" w:rsidP="004337CA">
            <w:pPr>
              <w:pStyle w:val="DefaultText"/>
              <w:spacing w:before="120"/>
            </w:pPr>
          </w:p>
        </w:tc>
        <w:tc>
          <w:tcPr>
            <w:tcW w:w="1998" w:type="dxa"/>
            <w:shd w:val="clear" w:color="auto" w:fill="auto"/>
          </w:tcPr>
          <w:p w14:paraId="3AC69826" w14:textId="77777777" w:rsidR="004337CA" w:rsidRDefault="004337CA" w:rsidP="004337CA">
            <w:pPr>
              <w:pStyle w:val="DefaultText"/>
              <w:spacing w:before="120"/>
            </w:pP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p>
        </w:tc>
      </w:tr>
      <w:tr w:rsidR="004337CA" w14:paraId="1A27AE02" w14:textId="77777777" w:rsidTr="004337CA">
        <w:tc>
          <w:tcPr>
            <w:tcW w:w="6840" w:type="dxa"/>
            <w:shd w:val="clear" w:color="auto" w:fill="auto"/>
          </w:tcPr>
          <w:p w14:paraId="5E1F3D4F" w14:textId="77777777" w:rsidR="004337CA" w:rsidRDefault="004337CA" w:rsidP="004337CA">
            <w:pPr>
              <w:pStyle w:val="DefaultText"/>
              <w:spacing w:before="120"/>
            </w:pPr>
          </w:p>
        </w:tc>
        <w:tc>
          <w:tcPr>
            <w:tcW w:w="1998" w:type="dxa"/>
            <w:shd w:val="clear" w:color="auto" w:fill="auto"/>
          </w:tcPr>
          <w:p w14:paraId="6F7FF004" w14:textId="77777777" w:rsidR="004337CA" w:rsidRDefault="004337CA" w:rsidP="004337CA">
            <w:pPr>
              <w:pStyle w:val="DefaultText"/>
              <w:spacing w:before="120"/>
            </w:pP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p>
        </w:tc>
      </w:tr>
      <w:tr w:rsidR="004337CA" w14:paraId="42F7D110" w14:textId="77777777" w:rsidTr="004337CA">
        <w:tc>
          <w:tcPr>
            <w:tcW w:w="6840" w:type="dxa"/>
            <w:shd w:val="clear" w:color="auto" w:fill="auto"/>
          </w:tcPr>
          <w:p w14:paraId="7F4B536C" w14:textId="77777777" w:rsidR="004337CA" w:rsidRDefault="004337CA" w:rsidP="004337CA">
            <w:pPr>
              <w:pStyle w:val="DefaultText"/>
              <w:spacing w:before="120"/>
            </w:pPr>
          </w:p>
        </w:tc>
        <w:tc>
          <w:tcPr>
            <w:tcW w:w="1998" w:type="dxa"/>
            <w:shd w:val="clear" w:color="auto" w:fill="auto"/>
          </w:tcPr>
          <w:p w14:paraId="07CC4821" w14:textId="77777777" w:rsidR="004337CA" w:rsidRDefault="004337CA" w:rsidP="004337CA">
            <w:pPr>
              <w:pStyle w:val="DefaultText"/>
              <w:spacing w:before="120"/>
            </w:pP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p>
        </w:tc>
      </w:tr>
      <w:tr w:rsidR="004337CA" w14:paraId="48ED40A8" w14:textId="77777777" w:rsidTr="004337CA">
        <w:tc>
          <w:tcPr>
            <w:tcW w:w="6840" w:type="dxa"/>
            <w:shd w:val="clear" w:color="auto" w:fill="auto"/>
          </w:tcPr>
          <w:p w14:paraId="381C19B2" w14:textId="77777777" w:rsidR="004337CA" w:rsidRDefault="004337CA" w:rsidP="004337CA">
            <w:pPr>
              <w:pStyle w:val="DefaultText"/>
              <w:spacing w:before="120"/>
            </w:pPr>
          </w:p>
        </w:tc>
        <w:tc>
          <w:tcPr>
            <w:tcW w:w="1998" w:type="dxa"/>
            <w:shd w:val="clear" w:color="auto" w:fill="auto"/>
          </w:tcPr>
          <w:p w14:paraId="29129510" w14:textId="77777777" w:rsidR="004337CA" w:rsidRDefault="004337CA" w:rsidP="004337CA">
            <w:pPr>
              <w:pStyle w:val="DefaultText"/>
              <w:spacing w:before="120"/>
            </w:pP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p>
        </w:tc>
      </w:tr>
      <w:tr w:rsidR="004337CA" w14:paraId="33ADD048" w14:textId="77777777" w:rsidTr="004337CA">
        <w:tc>
          <w:tcPr>
            <w:tcW w:w="6840" w:type="dxa"/>
            <w:shd w:val="clear" w:color="auto" w:fill="auto"/>
          </w:tcPr>
          <w:p w14:paraId="50D64F90" w14:textId="77777777" w:rsidR="004337CA" w:rsidRDefault="004337CA" w:rsidP="004337CA">
            <w:pPr>
              <w:pStyle w:val="DefaultText"/>
              <w:spacing w:before="120"/>
            </w:pPr>
          </w:p>
        </w:tc>
        <w:tc>
          <w:tcPr>
            <w:tcW w:w="1998" w:type="dxa"/>
            <w:shd w:val="clear" w:color="auto" w:fill="auto"/>
          </w:tcPr>
          <w:p w14:paraId="48B71BAE" w14:textId="77777777" w:rsidR="004337CA" w:rsidRDefault="004337CA" w:rsidP="004337CA">
            <w:pPr>
              <w:pStyle w:val="DefaultText"/>
              <w:spacing w:before="120"/>
            </w:pP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p>
        </w:tc>
      </w:tr>
      <w:tr w:rsidR="004337CA" w14:paraId="28AFA69A" w14:textId="77777777" w:rsidTr="004337CA">
        <w:tc>
          <w:tcPr>
            <w:tcW w:w="6840" w:type="dxa"/>
            <w:shd w:val="clear" w:color="auto" w:fill="auto"/>
          </w:tcPr>
          <w:p w14:paraId="2E1C2D7A" w14:textId="77777777" w:rsidR="004337CA" w:rsidRDefault="004337CA" w:rsidP="004337CA">
            <w:pPr>
              <w:pStyle w:val="DefaultText"/>
              <w:spacing w:before="120"/>
            </w:pPr>
          </w:p>
        </w:tc>
        <w:tc>
          <w:tcPr>
            <w:tcW w:w="1998" w:type="dxa"/>
            <w:shd w:val="clear" w:color="auto" w:fill="auto"/>
          </w:tcPr>
          <w:p w14:paraId="0A097A90" w14:textId="77777777" w:rsidR="004337CA" w:rsidRDefault="004337CA" w:rsidP="004337CA">
            <w:pPr>
              <w:pStyle w:val="DefaultText"/>
              <w:spacing w:before="120"/>
            </w:pP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p>
        </w:tc>
      </w:tr>
      <w:tr w:rsidR="004337CA" w14:paraId="3F389F38" w14:textId="77777777" w:rsidTr="004337CA">
        <w:tc>
          <w:tcPr>
            <w:tcW w:w="6840" w:type="dxa"/>
            <w:shd w:val="clear" w:color="auto" w:fill="auto"/>
          </w:tcPr>
          <w:p w14:paraId="759735F0" w14:textId="77777777" w:rsidR="004337CA" w:rsidRDefault="004337CA" w:rsidP="004337CA">
            <w:pPr>
              <w:pStyle w:val="DefaultText"/>
              <w:spacing w:before="120"/>
            </w:pPr>
          </w:p>
        </w:tc>
        <w:tc>
          <w:tcPr>
            <w:tcW w:w="1998" w:type="dxa"/>
            <w:shd w:val="clear" w:color="auto" w:fill="auto"/>
          </w:tcPr>
          <w:p w14:paraId="44FD29C7" w14:textId="77777777" w:rsidR="004337CA" w:rsidRDefault="004337CA" w:rsidP="004337CA">
            <w:pPr>
              <w:pStyle w:val="DefaultText"/>
              <w:spacing w:before="120"/>
            </w:pP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p>
        </w:tc>
      </w:tr>
      <w:tr w:rsidR="004337CA" w14:paraId="66BB8775" w14:textId="77777777" w:rsidTr="004337CA">
        <w:tc>
          <w:tcPr>
            <w:tcW w:w="6840" w:type="dxa"/>
            <w:shd w:val="clear" w:color="auto" w:fill="auto"/>
          </w:tcPr>
          <w:p w14:paraId="7A40FEB5" w14:textId="77777777" w:rsidR="004337CA" w:rsidRDefault="004337CA" w:rsidP="004337CA">
            <w:pPr>
              <w:pStyle w:val="DefaultText"/>
              <w:spacing w:before="120"/>
            </w:pPr>
          </w:p>
        </w:tc>
        <w:tc>
          <w:tcPr>
            <w:tcW w:w="1998" w:type="dxa"/>
            <w:shd w:val="clear" w:color="auto" w:fill="auto"/>
          </w:tcPr>
          <w:p w14:paraId="2A785E04" w14:textId="77777777" w:rsidR="004337CA" w:rsidRDefault="004337CA" w:rsidP="004337CA">
            <w:pPr>
              <w:pStyle w:val="DefaultText"/>
              <w:spacing w:before="120"/>
            </w:pP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r w:rsidRPr="00115F9D">
              <w:rPr>
                <w:sz w:val="32"/>
                <w:szCs w:val="32"/>
              </w:rPr>
              <w:t xml:space="preserve">    </w:t>
            </w:r>
            <w:r w:rsidRPr="00115F9D">
              <w:rPr>
                <w:rFonts w:ascii="Wingdings" w:hAnsi="Wingdings" w:cs="Wingdings"/>
                <w:sz w:val="32"/>
                <w:szCs w:val="32"/>
              </w:rPr>
              <w:t></w:t>
            </w:r>
          </w:p>
        </w:tc>
      </w:tr>
    </w:tbl>
    <w:p w14:paraId="434882B3" w14:textId="77777777" w:rsidR="004337CA" w:rsidRDefault="004337CA" w:rsidP="004337CA">
      <w:pPr>
        <w:pStyle w:val="DefaultText"/>
        <w:spacing w:before="120"/>
        <w:ind w:left="720"/>
      </w:pPr>
    </w:p>
    <w:p w14:paraId="4FCAD5C8" w14:textId="77777777" w:rsidR="004337CA" w:rsidRDefault="004337CA" w:rsidP="004337CA">
      <w:pPr>
        <w:pStyle w:val="DefaultText"/>
        <w:numPr>
          <w:ilvl w:val="0"/>
          <w:numId w:val="12"/>
        </w:numPr>
        <w:spacing w:before="120"/>
        <w:ind w:left="270"/>
      </w:pPr>
      <w:r>
        <w:t>Quel sera le plus beau souvenir de ton camp?</w:t>
      </w:r>
    </w:p>
    <w:p w14:paraId="337841CF" w14:textId="77777777" w:rsidR="004337CA" w:rsidRDefault="004337CA" w:rsidP="004337CA">
      <w:pPr>
        <w:pStyle w:val="DefaultText"/>
        <w:ind w:left="720"/>
        <w:jc w:val="both"/>
      </w:pPr>
      <w:r>
        <w:t>________________________________________________________________________</w:t>
      </w:r>
    </w:p>
    <w:p w14:paraId="2781681C" w14:textId="77777777" w:rsidR="004337CA" w:rsidRDefault="004337CA" w:rsidP="004337CA">
      <w:pPr>
        <w:pStyle w:val="DefaultText"/>
        <w:ind w:left="720"/>
        <w:jc w:val="both"/>
      </w:pPr>
      <w:r>
        <w:t>________________________________________________________________________</w:t>
      </w:r>
    </w:p>
    <w:p w14:paraId="2A83BFB5" w14:textId="77777777" w:rsidR="004337CA" w:rsidRDefault="004337CA" w:rsidP="004337CA">
      <w:pPr>
        <w:pStyle w:val="DefaultText"/>
        <w:numPr>
          <w:ilvl w:val="0"/>
          <w:numId w:val="12"/>
        </w:numPr>
        <w:spacing w:before="120"/>
        <w:ind w:left="270"/>
      </w:pPr>
      <w:r>
        <w:t>Si tu avais pu changer une chose dans le camp, ce serait quoi?</w:t>
      </w:r>
    </w:p>
    <w:p w14:paraId="1B5E4BD0" w14:textId="77777777" w:rsidR="004337CA" w:rsidRDefault="004337CA" w:rsidP="004337CA">
      <w:pPr>
        <w:pStyle w:val="DefaultText"/>
        <w:ind w:left="720"/>
        <w:jc w:val="both"/>
      </w:pPr>
      <w:r>
        <w:t>________________________________________________________________________</w:t>
      </w:r>
    </w:p>
    <w:p w14:paraId="0B8F21DD" w14:textId="77777777" w:rsidR="004337CA" w:rsidRDefault="004337CA" w:rsidP="004337CA">
      <w:pPr>
        <w:pStyle w:val="DefaultText"/>
        <w:ind w:left="720"/>
        <w:jc w:val="both"/>
      </w:pPr>
      <w:r>
        <w:t>________________________________________________________________________</w:t>
      </w:r>
    </w:p>
    <w:p w14:paraId="0D12D0B6" w14:textId="77777777" w:rsidR="004337CA" w:rsidRDefault="004337CA" w:rsidP="004337CA">
      <w:pPr>
        <w:pStyle w:val="DefaultText"/>
        <w:numPr>
          <w:ilvl w:val="0"/>
          <w:numId w:val="12"/>
        </w:numPr>
        <w:spacing w:before="120"/>
        <w:ind w:left="270"/>
      </w:pPr>
      <w:r>
        <w:t>Est-ce que j'ai été une bonne scoute /un bon scout?</w:t>
      </w:r>
      <w:r>
        <w:tab/>
      </w:r>
      <w:r>
        <w:tab/>
      </w:r>
      <w:r>
        <w:tab/>
      </w:r>
      <w:r>
        <w:rPr>
          <w:rFonts w:ascii="Wingdings" w:hAnsi="Wingdings" w:cs="Wingdings"/>
          <w:sz w:val="32"/>
          <w:szCs w:val="32"/>
        </w:rPr>
        <w:t></w:t>
      </w:r>
      <w:r>
        <w:rPr>
          <w:sz w:val="32"/>
          <w:szCs w:val="32"/>
        </w:rPr>
        <w:t xml:space="preserve">    </w:t>
      </w:r>
      <w:r>
        <w:rPr>
          <w:rFonts w:ascii="Wingdings" w:hAnsi="Wingdings" w:cs="Wingdings"/>
          <w:sz w:val="32"/>
          <w:szCs w:val="32"/>
        </w:rPr>
        <w:t></w:t>
      </w:r>
      <w:r>
        <w:rPr>
          <w:sz w:val="32"/>
          <w:szCs w:val="32"/>
        </w:rPr>
        <w:t xml:space="preserve">    </w:t>
      </w:r>
      <w:r>
        <w:rPr>
          <w:rFonts w:ascii="Wingdings" w:hAnsi="Wingdings" w:cs="Wingdings"/>
          <w:sz w:val="32"/>
          <w:szCs w:val="32"/>
        </w:rPr>
        <w:t></w:t>
      </w:r>
    </w:p>
    <w:p w14:paraId="25DD9D27" w14:textId="77777777" w:rsidR="004337CA" w:rsidRDefault="004337CA" w:rsidP="004337CA">
      <w:pPr>
        <w:pStyle w:val="DefaultText"/>
        <w:numPr>
          <w:ilvl w:val="0"/>
          <w:numId w:val="12"/>
        </w:numPr>
        <w:spacing w:before="120"/>
        <w:ind w:left="270"/>
      </w:pPr>
      <w:r>
        <w:t>J'ai respecté la loi scoute ?</w:t>
      </w:r>
    </w:p>
    <w:p w14:paraId="41E29C23" w14:textId="77777777" w:rsidR="004337CA" w:rsidRDefault="004337CA" w:rsidP="004337CA">
      <w:pPr>
        <w:pStyle w:val="DefaultText"/>
        <w:numPr>
          <w:ilvl w:val="0"/>
          <w:numId w:val="11"/>
        </w:numPr>
      </w:pPr>
      <w:r w:rsidRPr="00077920">
        <w:t>Le scout mérite et fait confiance</w:t>
      </w:r>
      <w:r>
        <w:t>.</w:t>
      </w:r>
      <w:r>
        <w:tab/>
      </w:r>
      <w:r>
        <w:tab/>
      </w:r>
      <w:r>
        <w:tab/>
      </w:r>
      <w:r>
        <w:tab/>
      </w:r>
      <w:r>
        <w:rPr>
          <w:rFonts w:ascii="Wingdings" w:hAnsi="Wingdings" w:cs="Wingdings"/>
          <w:sz w:val="32"/>
          <w:szCs w:val="32"/>
        </w:rPr>
        <w:t></w:t>
      </w:r>
      <w:r>
        <w:rPr>
          <w:sz w:val="32"/>
          <w:szCs w:val="32"/>
        </w:rPr>
        <w:t xml:space="preserve">    </w:t>
      </w:r>
      <w:r>
        <w:rPr>
          <w:rFonts w:ascii="Wingdings" w:hAnsi="Wingdings" w:cs="Wingdings"/>
          <w:sz w:val="32"/>
          <w:szCs w:val="32"/>
        </w:rPr>
        <w:t></w:t>
      </w:r>
      <w:r>
        <w:rPr>
          <w:sz w:val="32"/>
          <w:szCs w:val="32"/>
        </w:rPr>
        <w:t xml:space="preserve">    </w:t>
      </w:r>
      <w:r>
        <w:rPr>
          <w:rFonts w:ascii="Wingdings" w:hAnsi="Wingdings" w:cs="Wingdings"/>
          <w:sz w:val="32"/>
          <w:szCs w:val="32"/>
        </w:rPr>
        <w:t></w:t>
      </w:r>
    </w:p>
    <w:p w14:paraId="2D8CC2AF" w14:textId="77777777" w:rsidR="004337CA" w:rsidRDefault="004337CA" w:rsidP="004337CA">
      <w:pPr>
        <w:pStyle w:val="DefaultText"/>
        <w:numPr>
          <w:ilvl w:val="0"/>
          <w:numId w:val="11"/>
        </w:numPr>
      </w:pPr>
      <w:r w:rsidRPr="00077920">
        <w:t xml:space="preserve">Le scout combat pour la justice. </w:t>
      </w:r>
      <w:r>
        <w:tab/>
      </w:r>
      <w:r>
        <w:tab/>
      </w:r>
      <w:r>
        <w:tab/>
      </w:r>
      <w:r>
        <w:tab/>
      </w:r>
      <w:r>
        <w:rPr>
          <w:rFonts w:ascii="Wingdings" w:hAnsi="Wingdings" w:cs="Wingdings"/>
          <w:sz w:val="32"/>
          <w:szCs w:val="32"/>
        </w:rPr>
        <w:t></w:t>
      </w:r>
      <w:r>
        <w:rPr>
          <w:sz w:val="32"/>
          <w:szCs w:val="32"/>
        </w:rPr>
        <w:t xml:space="preserve">    </w:t>
      </w:r>
      <w:r>
        <w:rPr>
          <w:rFonts w:ascii="Wingdings" w:hAnsi="Wingdings" w:cs="Wingdings"/>
          <w:sz w:val="32"/>
          <w:szCs w:val="32"/>
        </w:rPr>
        <w:t></w:t>
      </w:r>
      <w:r>
        <w:rPr>
          <w:sz w:val="32"/>
          <w:szCs w:val="32"/>
        </w:rPr>
        <w:t xml:space="preserve">    </w:t>
      </w:r>
      <w:r>
        <w:rPr>
          <w:rFonts w:ascii="Wingdings" w:hAnsi="Wingdings" w:cs="Wingdings"/>
          <w:sz w:val="32"/>
          <w:szCs w:val="32"/>
        </w:rPr>
        <w:t></w:t>
      </w:r>
    </w:p>
    <w:p w14:paraId="0C15707F" w14:textId="77777777" w:rsidR="004337CA" w:rsidRDefault="004337CA" w:rsidP="004337CA">
      <w:pPr>
        <w:pStyle w:val="DefaultText"/>
        <w:numPr>
          <w:ilvl w:val="0"/>
          <w:numId w:val="11"/>
        </w:numPr>
      </w:pPr>
      <w:r w:rsidRPr="00077920">
        <w:t xml:space="preserve">Le scout partage avec tous. </w:t>
      </w:r>
      <w:r>
        <w:tab/>
      </w:r>
      <w:r>
        <w:tab/>
      </w:r>
      <w:r>
        <w:tab/>
      </w:r>
      <w:r>
        <w:tab/>
      </w:r>
      <w:r>
        <w:tab/>
      </w:r>
      <w:r>
        <w:rPr>
          <w:rFonts w:ascii="Wingdings" w:hAnsi="Wingdings" w:cs="Wingdings"/>
          <w:sz w:val="32"/>
          <w:szCs w:val="32"/>
        </w:rPr>
        <w:t></w:t>
      </w:r>
      <w:r>
        <w:rPr>
          <w:sz w:val="32"/>
          <w:szCs w:val="32"/>
        </w:rPr>
        <w:t xml:space="preserve">    </w:t>
      </w:r>
      <w:r>
        <w:rPr>
          <w:rFonts w:ascii="Wingdings" w:hAnsi="Wingdings" w:cs="Wingdings"/>
          <w:sz w:val="32"/>
          <w:szCs w:val="32"/>
        </w:rPr>
        <w:t></w:t>
      </w:r>
      <w:r>
        <w:rPr>
          <w:sz w:val="32"/>
          <w:szCs w:val="32"/>
        </w:rPr>
        <w:t xml:space="preserve">    </w:t>
      </w:r>
      <w:r>
        <w:rPr>
          <w:rFonts w:ascii="Wingdings" w:hAnsi="Wingdings" w:cs="Wingdings"/>
          <w:sz w:val="32"/>
          <w:szCs w:val="32"/>
        </w:rPr>
        <w:t></w:t>
      </w:r>
    </w:p>
    <w:p w14:paraId="2D895F1A" w14:textId="77777777" w:rsidR="004337CA" w:rsidRDefault="004337CA" w:rsidP="004337CA">
      <w:pPr>
        <w:pStyle w:val="DefaultText"/>
        <w:numPr>
          <w:ilvl w:val="0"/>
          <w:numId w:val="11"/>
        </w:numPr>
      </w:pPr>
      <w:r w:rsidRPr="00077920">
        <w:t xml:space="preserve">Le scout est frère de tous. </w:t>
      </w:r>
      <w:r>
        <w:tab/>
      </w:r>
      <w:r>
        <w:tab/>
      </w:r>
      <w:r>
        <w:tab/>
      </w:r>
      <w:r>
        <w:tab/>
      </w:r>
      <w:r>
        <w:tab/>
      </w:r>
      <w:r>
        <w:rPr>
          <w:rFonts w:ascii="Wingdings" w:hAnsi="Wingdings" w:cs="Wingdings"/>
          <w:sz w:val="32"/>
          <w:szCs w:val="32"/>
        </w:rPr>
        <w:t></w:t>
      </w:r>
      <w:r>
        <w:rPr>
          <w:sz w:val="32"/>
          <w:szCs w:val="32"/>
        </w:rPr>
        <w:t xml:space="preserve">    </w:t>
      </w:r>
      <w:r>
        <w:rPr>
          <w:rFonts w:ascii="Wingdings" w:hAnsi="Wingdings" w:cs="Wingdings"/>
          <w:sz w:val="32"/>
          <w:szCs w:val="32"/>
        </w:rPr>
        <w:t></w:t>
      </w:r>
      <w:r>
        <w:rPr>
          <w:sz w:val="32"/>
          <w:szCs w:val="32"/>
        </w:rPr>
        <w:t xml:space="preserve">    </w:t>
      </w:r>
      <w:r>
        <w:rPr>
          <w:rFonts w:ascii="Wingdings" w:hAnsi="Wingdings" w:cs="Wingdings"/>
          <w:sz w:val="32"/>
          <w:szCs w:val="32"/>
        </w:rPr>
        <w:t></w:t>
      </w:r>
    </w:p>
    <w:p w14:paraId="0A122D4F" w14:textId="77777777" w:rsidR="004337CA" w:rsidRDefault="004337CA" w:rsidP="004337CA">
      <w:pPr>
        <w:pStyle w:val="DefaultText"/>
        <w:numPr>
          <w:ilvl w:val="0"/>
          <w:numId w:val="11"/>
        </w:numPr>
      </w:pPr>
      <w:r w:rsidRPr="00077920">
        <w:t xml:space="preserve">Le scout protège la vie. </w:t>
      </w:r>
      <w:r>
        <w:tab/>
      </w:r>
      <w:r>
        <w:tab/>
      </w:r>
      <w:r>
        <w:tab/>
      </w:r>
      <w:r>
        <w:tab/>
      </w:r>
      <w:r>
        <w:tab/>
      </w:r>
      <w:r>
        <w:rPr>
          <w:rFonts w:ascii="Wingdings" w:hAnsi="Wingdings" w:cs="Wingdings"/>
          <w:sz w:val="32"/>
          <w:szCs w:val="32"/>
        </w:rPr>
        <w:t></w:t>
      </w:r>
      <w:r>
        <w:rPr>
          <w:sz w:val="32"/>
          <w:szCs w:val="32"/>
        </w:rPr>
        <w:t xml:space="preserve">    </w:t>
      </w:r>
      <w:r>
        <w:rPr>
          <w:rFonts w:ascii="Wingdings" w:hAnsi="Wingdings" w:cs="Wingdings"/>
          <w:sz w:val="32"/>
          <w:szCs w:val="32"/>
        </w:rPr>
        <w:t></w:t>
      </w:r>
      <w:r>
        <w:rPr>
          <w:sz w:val="32"/>
          <w:szCs w:val="32"/>
        </w:rPr>
        <w:t xml:space="preserve">    </w:t>
      </w:r>
      <w:r>
        <w:rPr>
          <w:rFonts w:ascii="Wingdings" w:hAnsi="Wingdings" w:cs="Wingdings"/>
          <w:sz w:val="32"/>
          <w:szCs w:val="32"/>
        </w:rPr>
        <w:t></w:t>
      </w:r>
    </w:p>
    <w:p w14:paraId="7660E066" w14:textId="77777777" w:rsidR="004337CA" w:rsidRDefault="004337CA" w:rsidP="004337CA">
      <w:pPr>
        <w:pStyle w:val="DefaultText"/>
        <w:numPr>
          <w:ilvl w:val="0"/>
          <w:numId w:val="11"/>
        </w:numPr>
      </w:pPr>
      <w:r w:rsidRPr="00077920">
        <w:t xml:space="preserve">Le scout fait équipe. </w:t>
      </w:r>
      <w:r>
        <w:tab/>
      </w:r>
      <w:r>
        <w:tab/>
      </w:r>
      <w:r>
        <w:tab/>
      </w:r>
      <w:r>
        <w:tab/>
      </w:r>
      <w:r>
        <w:tab/>
      </w:r>
      <w:r>
        <w:tab/>
      </w:r>
      <w:r>
        <w:rPr>
          <w:rFonts w:ascii="Wingdings" w:hAnsi="Wingdings" w:cs="Wingdings"/>
          <w:sz w:val="32"/>
          <w:szCs w:val="32"/>
        </w:rPr>
        <w:t></w:t>
      </w:r>
      <w:r>
        <w:rPr>
          <w:sz w:val="32"/>
          <w:szCs w:val="32"/>
        </w:rPr>
        <w:t xml:space="preserve">    </w:t>
      </w:r>
      <w:r>
        <w:rPr>
          <w:rFonts w:ascii="Wingdings" w:hAnsi="Wingdings" w:cs="Wingdings"/>
          <w:sz w:val="32"/>
          <w:szCs w:val="32"/>
        </w:rPr>
        <w:t></w:t>
      </w:r>
      <w:r>
        <w:rPr>
          <w:sz w:val="32"/>
          <w:szCs w:val="32"/>
        </w:rPr>
        <w:t xml:space="preserve">    </w:t>
      </w:r>
      <w:r>
        <w:rPr>
          <w:rFonts w:ascii="Wingdings" w:hAnsi="Wingdings" w:cs="Wingdings"/>
          <w:sz w:val="32"/>
          <w:szCs w:val="32"/>
        </w:rPr>
        <w:t></w:t>
      </w:r>
    </w:p>
    <w:p w14:paraId="7D8DABCD" w14:textId="77777777" w:rsidR="004337CA" w:rsidRDefault="004337CA" w:rsidP="004337CA">
      <w:pPr>
        <w:pStyle w:val="DefaultText"/>
        <w:numPr>
          <w:ilvl w:val="0"/>
          <w:numId w:val="11"/>
        </w:numPr>
      </w:pPr>
      <w:r w:rsidRPr="00077920">
        <w:t xml:space="preserve">Le scout fait tout de son mieux. </w:t>
      </w:r>
      <w:r>
        <w:tab/>
      </w:r>
      <w:r>
        <w:tab/>
      </w:r>
      <w:r>
        <w:tab/>
      </w:r>
      <w:r>
        <w:tab/>
      </w:r>
      <w:r>
        <w:rPr>
          <w:rFonts w:ascii="Wingdings" w:hAnsi="Wingdings" w:cs="Wingdings"/>
          <w:sz w:val="32"/>
          <w:szCs w:val="32"/>
        </w:rPr>
        <w:t></w:t>
      </w:r>
      <w:r>
        <w:rPr>
          <w:sz w:val="32"/>
          <w:szCs w:val="32"/>
        </w:rPr>
        <w:t xml:space="preserve">    </w:t>
      </w:r>
      <w:r>
        <w:rPr>
          <w:rFonts w:ascii="Wingdings" w:hAnsi="Wingdings" w:cs="Wingdings"/>
          <w:sz w:val="32"/>
          <w:szCs w:val="32"/>
        </w:rPr>
        <w:t></w:t>
      </w:r>
      <w:r>
        <w:rPr>
          <w:sz w:val="32"/>
          <w:szCs w:val="32"/>
        </w:rPr>
        <w:t xml:space="preserve">    </w:t>
      </w:r>
      <w:r>
        <w:rPr>
          <w:rFonts w:ascii="Wingdings" w:hAnsi="Wingdings" w:cs="Wingdings"/>
          <w:sz w:val="32"/>
          <w:szCs w:val="32"/>
        </w:rPr>
        <w:t></w:t>
      </w:r>
    </w:p>
    <w:p w14:paraId="3F04D654" w14:textId="77777777" w:rsidR="004337CA" w:rsidRDefault="004337CA" w:rsidP="004337CA">
      <w:pPr>
        <w:pStyle w:val="DefaultText"/>
        <w:numPr>
          <w:ilvl w:val="0"/>
          <w:numId w:val="11"/>
        </w:numPr>
      </w:pPr>
      <w:r w:rsidRPr="00077920">
        <w:t xml:space="preserve">Le scout répand la joie. </w:t>
      </w:r>
      <w:r>
        <w:tab/>
      </w:r>
      <w:r>
        <w:tab/>
      </w:r>
      <w:r>
        <w:tab/>
      </w:r>
      <w:r>
        <w:tab/>
      </w:r>
      <w:r>
        <w:tab/>
      </w:r>
      <w:r>
        <w:rPr>
          <w:rFonts w:ascii="Wingdings" w:hAnsi="Wingdings" w:cs="Wingdings"/>
          <w:sz w:val="32"/>
          <w:szCs w:val="32"/>
        </w:rPr>
        <w:t></w:t>
      </w:r>
      <w:r>
        <w:rPr>
          <w:sz w:val="32"/>
          <w:szCs w:val="32"/>
        </w:rPr>
        <w:t xml:space="preserve">    </w:t>
      </w:r>
      <w:r>
        <w:rPr>
          <w:rFonts w:ascii="Wingdings" w:hAnsi="Wingdings" w:cs="Wingdings"/>
          <w:sz w:val="32"/>
          <w:szCs w:val="32"/>
        </w:rPr>
        <w:t></w:t>
      </w:r>
      <w:r>
        <w:rPr>
          <w:sz w:val="32"/>
          <w:szCs w:val="32"/>
        </w:rPr>
        <w:t xml:space="preserve">    </w:t>
      </w:r>
      <w:r>
        <w:rPr>
          <w:rFonts w:ascii="Wingdings" w:hAnsi="Wingdings" w:cs="Wingdings"/>
          <w:sz w:val="32"/>
          <w:szCs w:val="32"/>
        </w:rPr>
        <w:t></w:t>
      </w:r>
    </w:p>
    <w:p w14:paraId="379F1BEC" w14:textId="77777777" w:rsidR="004337CA" w:rsidRDefault="004337CA" w:rsidP="004337CA">
      <w:pPr>
        <w:pStyle w:val="DefaultText"/>
        <w:numPr>
          <w:ilvl w:val="0"/>
          <w:numId w:val="11"/>
        </w:numPr>
      </w:pPr>
      <w:r w:rsidRPr="00077920">
        <w:t xml:space="preserve">Le scout respecte le travail. </w:t>
      </w:r>
      <w:r>
        <w:tab/>
      </w:r>
      <w:r>
        <w:tab/>
      </w:r>
      <w:r>
        <w:tab/>
      </w:r>
      <w:r>
        <w:tab/>
      </w:r>
      <w:r>
        <w:tab/>
      </w:r>
      <w:r>
        <w:rPr>
          <w:rFonts w:ascii="Wingdings" w:hAnsi="Wingdings" w:cs="Wingdings"/>
          <w:sz w:val="32"/>
          <w:szCs w:val="32"/>
        </w:rPr>
        <w:t></w:t>
      </w:r>
      <w:r>
        <w:rPr>
          <w:sz w:val="32"/>
          <w:szCs w:val="32"/>
        </w:rPr>
        <w:t xml:space="preserve">    </w:t>
      </w:r>
      <w:r>
        <w:rPr>
          <w:rFonts w:ascii="Wingdings" w:hAnsi="Wingdings" w:cs="Wingdings"/>
          <w:sz w:val="32"/>
          <w:szCs w:val="32"/>
        </w:rPr>
        <w:t></w:t>
      </w:r>
      <w:r>
        <w:rPr>
          <w:sz w:val="32"/>
          <w:szCs w:val="32"/>
        </w:rPr>
        <w:t xml:space="preserve">    </w:t>
      </w:r>
      <w:r>
        <w:rPr>
          <w:rFonts w:ascii="Wingdings" w:hAnsi="Wingdings" w:cs="Wingdings"/>
          <w:sz w:val="32"/>
          <w:szCs w:val="32"/>
        </w:rPr>
        <w:t></w:t>
      </w:r>
    </w:p>
    <w:p w14:paraId="6DFF0A8B" w14:textId="77777777" w:rsidR="004337CA" w:rsidRDefault="004337CA" w:rsidP="004337CA">
      <w:pPr>
        <w:pStyle w:val="DefaultText"/>
        <w:numPr>
          <w:ilvl w:val="0"/>
          <w:numId w:val="11"/>
        </w:numPr>
      </w:pPr>
      <w:r w:rsidRPr="00077920">
        <w:t xml:space="preserve">Le scout est maître de lui-même. </w:t>
      </w:r>
      <w:r>
        <w:tab/>
      </w:r>
      <w:r>
        <w:tab/>
      </w:r>
      <w:r>
        <w:tab/>
      </w:r>
      <w:r>
        <w:tab/>
      </w:r>
      <w:r>
        <w:rPr>
          <w:rFonts w:ascii="Wingdings" w:hAnsi="Wingdings" w:cs="Wingdings"/>
          <w:sz w:val="32"/>
          <w:szCs w:val="32"/>
        </w:rPr>
        <w:t></w:t>
      </w:r>
      <w:r>
        <w:rPr>
          <w:sz w:val="32"/>
          <w:szCs w:val="32"/>
        </w:rPr>
        <w:t xml:space="preserve">    </w:t>
      </w:r>
      <w:r>
        <w:rPr>
          <w:rFonts w:ascii="Wingdings" w:hAnsi="Wingdings" w:cs="Wingdings"/>
          <w:sz w:val="32"/>
          <w:szCs w:val="32"/>
        </w:rPr>
        <w:t></w:t>
      </w:r>
      <w:r>
        <w:rPr>
          <w:sz w:val="32"/>
          <w:szCs w:val="32"/>
        </w:rPr>
        <w:t xml:space="preserve">    </w:t>
      </w:r>
      <w:r>
        <w:rPr>
          <w:rFonts w:ascii="Wingdings" w:hAnsi="Wingdings" w:cs="Wingdings"/>
          <w:sz w:val="32"/>
          <w:szCs w:val="32"/>
        </w:rPr>
        <w:t></w:t>
      </w:r>
    </w:p>
    <w:p w14:paraId="6C446038" w14:textId="77777777" w:rsidR="004337CA" w:rsidRDefault="004337CA" w:rsidP="004337CA">
      <w:pPr>
        <w:pStyle w:val="DefaultText"/>
        <w:numPr>
          <w:ilvl w:val="0"/>
          <w:numId w:val="10"/>
        </w:numPr>
        <w:spacing w:before="120"/>
      </w:pPr>
      <w:r>
        <w:t>En général, as-tu aimé ton camp?</w:t>
      </w:r>
      <w:r>
        <w:tab/>
      </w:r>
      <w:r>
        <w:tab/>
      </w:r>
      <w:r>
        <w:tab/>
      </w:r>
      <w:r>
        <w:tab/>
      </w:r>
      <w:r>
        <w:tab/>
      </w:r>
      <w:r>
        <w:rPr>
          <w:rFonts w:ascii="Wingdings" w:hAnsi="Wingdings" w:cs="Wingdings"/>
          <w:sz w:val="32"/>
          <w:szCs w:val="32"/>
        </w:rPr>
        <w:t></w:t>
      </w:r>
      <w:r>
        <w:rPr>
          <w:sz w:val="32"/>
          <w:szCs w:val="32"/>
        </w:rPr>
        <w:t xml:space="preserve">    </w:t>
      </w:r>
      <w:r>
        <w:rPr>
          <w:rFonts w:ascii="Wingdings" w:hAnsi="Wingdings" w:cs="Wingdings"/>
          <w:sz w:val="32"/>
          <w:szCs w:val="32"/>
        </w:rPr>
        <w:t></w:t>
      </w:r>
      <w:r>
        <w:rPr>
          <w:sz w:val="32"/>
          <w:szCs w:val="32"/>
        </w:rPr>
        <w:t xml:space="preserve">    </w:t>
      </w:r>
      <w:r>
        <w:rPr>
          <w:rFonts w:ascii="Wingdings" w:hAnsi="Wingdings" w:cs="Wingdings"/>
          <w:sz w:val="32"/>
          <w:szCs w:val="32"/>
        </w:rPr>
        <w:t></w:t>
      </w:r>
    </w:p>
    <w:p w14:paraId="162C2993" w14:textId="77777777" w:rsidR="004337CA" w:rsidRDefault="004337CA" w:rsidP="004337CA">
      <w:pPr>
        <w:pStyle w:val="DefaultText"/>
        <w:numPr>
          <w:ilvl w:val="0"/>
          <w:numId w:val="10"/>
        </w:numPr>
        <w:spacing w:before="120"/>
      </w:pPr>
      <w:r>
        <w:t>Aimerais-tu ajouter quelque chose?</w:t>
      </w:r>
    </w:p>
    <w:p w14:paraId="3743AF2A" w14:textId="77777777" w:rsidR="004337CA" w:rsidRDefault="004337CA" w:rsidP="004337CA">
      <w:pPr>
        <w:pStyle w:val="DefaultText"/>
        <w:ind w:left="1080"/>
        <w:jc w:val="both"/>
      </w:pPr>
      <w:r>
        <w:t>_____________________________________________________________________</w:t>
      </w:r>
    </w:p>
    <w:p w14:paraId="3AA3B207" w14:textId="77777777" w:rsidR="004337CA" w:rsidRDefault="004337CA" w:rsidP="004337CA">
      <w:pPr>
        <w:pStyle w:val="DefaultText"/>
        <w:ind w:left="1080"/>
        <w:jc w:val="both"/>
        <w:rPr>
          <w:smallCaps/>
        </w:rPr>
      </w:pPr>
      <w:r>
        <w:t>_____________________________________________________________________</w:t>
      </w:r>
    </w:p>
    <w:p w14:paraId="34F1933B" w14:textId="77777777" w:rsidR="004337CA" w:rsidRDefault="004337CA" w:rsidP="004337CA">
      <w:pPr>
        <w:pStyle w:val="DefaultText"/>
        <w:spacing w:before="120"/>
        <w:rPr>
          <w:smallCaps/>
        </w:rPr>
      </w:pPr>
      <w:r>
        <w:rPr>
          <w:smallCaps/>
        </w:rPr>
        <w:t>Merci beaucoup!</w:t>
      </w:r>
    </w:p>
    <w:p w14:paraId="32AA0C5C" w14:textId="77777777" w:rsidR="004337CA" w:rsidRDefault="004337CA" w:rsidP="00A003F6">
      <w:pPr>
        <w:jc w:val="both"/>
        <w:rPr>
          <w:color w:val="000000" w:themeColor="text1"/>
          <w:sz w:val="20"/>
        </w:rPr>
      </w:pPr>
    </w:p>
    <w:p w14:paraId="40A8FBAA" w14:textId="77777777" w:rsidR="004337CA" w:rsidRDefault="004337CA" w:rsidP="00A003F6">
      <w:pPr>
        <w:jc w:val="both"/>
        <w:rPr>
          <w:color w:val="000000" w:themeColor="text1"/>
          <w:sz w:val="20"/>
        </w:rPr>
      </w:pPr>
    </w:p>
    <w:p w14:paraId="2DCB8539" w14:textId="77777777" w:rsidR="004337CA" w:rsidRDefault="004337CA" w:rsidP="00A003F6">
      <w:pPr>
        <w:jc w:val="both"/>
        <w:rPr>
          <w:color w:val="000000" w:themeColor="text1"/>
          <w:sz w:val="20"/>
        </w:rPr>
      </w:pPr>
    </w:p>
    <w:p w14:paraId="73C294BA" w14:textId="77777777" w:rsidR="004337CA" w:rsidRDefault="004337CA" w:rsidP="00A003F6">
      <w:pPr>
        <w:jc w:val="both"/>
        <w:rPr>
          <w:color w:val="000000" w:themeColor="text1"/>
          <w:sz w:val="20"/>
        </w:rPr>
      </w:pPr>
    </w:p>
    <w:p w14:paraId="0AD0862E" w14:textId="77777777" w:rsidR="004337CA" w:rsidRDefault="004337CA" w:rsidP="00A003F6">
      <w:pPr>
        <w:jc w:val="both"/>
        <w:rPr>
          <w:color w:val="000000" w:themeColor="text1"/>
          <w:sz w:val="20"/>
        </w:rPr>
      </w:pPr>
    </w:p>
    <w:p w14:paraId="7CB847AF" w14:textId="77777777" w:rsidR="004337CA" w:rsidRDefault="004337CA" w:rsidP="00A003F6">
      <w:pPr>
        <w:jc w:val="both"/>
        <w:rPr>
          <w:color w:val="000000" w:themeColor="text1"/>
          <w:sz w:val="20"/>
        </w:rPr>
      </w:pPr>
    </w:p>
    <w:p w14:paraId="44A2EE86" w14:textId="77777777" w:rsidR="004337CA" w:rsidRDefault="004337CA" w:rsidP="00A003F6">
      <w:pPr>
        <w:jc w:val="both"/>
        <w:rPr>
          <w:color w:val="000000" w:themeColor="text1"/>
          <w:sz w:val="20"/>
        </w:rPr>
      </w:pPr>
    </w:p>
    <w:p w14:paraId="39A55E60" w14:textId="77777777" w:rsidR="004337CA" w:rsidRDefault="004337CA" w:rsidP="00A003F6">
      <w:pPr>
        <w:jc w:val="both"/>
        <w:rPr>
          <w:color w:val="000000" w:themeColor="text1"/>
          <w:sz w:val="20"/>
        </w:rPr>
      </w:pPr>
    </w:p>
    <w:p w14:paraId="18225E99" w14:textId="77777777" w:rsidR="004337CA" w:rsidRDefault="004337CA" w:rsidP="00A003F6">
      <w:pPr>
        <w:jc w:val="both"/>
        <w:rPr>
          <w:color w:val="000000" w:themeColor="text1"/>
          <w:sz w:val="20"/>
        </w:rPr>
      </w:pPr>
    </w:p>
    <w:p w14:paraId="7993BF43" w14:textId="77777777" w:rsidR="004337CA" w:rsidRDefault="004337CA" w:rsidP="00A003F6">
      <w:pPr>
        <w:jc w:val="both"/>
        <w:rPr>
          <w:color w:val="000000" w:themeColor="text1"/>
          <w:sz w:val="20"/>
        </w:rPr>
      </w:pPr>
    </w:p>
    <w:p w14:paraId="341D6992" w14:textId="77777777" w:rsidR="004337CA" w:rsidRDefault="004337CA" w:rsidP="004337CA">
      <w:pPr>
        <w:pStyle w:val="Titre1"/>
      </w:pPr>
      <w:bookmarkStart w:id="47" w:name="_Toc458465235"/>
      <w:bookmarkStart w:id="48" w:name="_Toc428187190"/>
      <w:r>
        <w:lastRenderedPageBreak/>
        <w:t>AVIS AUX PARENTS</w:t>
      </w:r>
      <w:bookmarkEnd w:id="47"/>
      <w:r>
        <w:t xml:space="preserve"> </w:t>
      </w:r>
      <w:bookmarkEnd w:id="48"/>
    </w:p>
    <w:p w14:paraId="6767E605" w14:textId="77777777" w:rsidR="004337CA" w:rsidRPr="00BB194F" w:rsidRDefault="004337CA" w:rsidP="004337CA">
      <w:pPr>
        <w:rPr>
          <w:i/>
          <w:color w:val="FF0000"/>
        </w:rPr>
      </w:pPr>
      <w:r>
        <w:rPr>
          <w:i/>
          <w:color w:val="FF0000"/>
        </w:rPr>
        <w:t>Peut être modifié à votre convenance mais doit faire partie du programme de camp</w:t>
      </w:r>
    </w:p>
    <w:p w14:paraId="17F041CF" w14:textId="77777777" w:rsidR="004337CA" w:rsidRDefault="004337CA" w:rsidP="004337CA"/>
    <w:p w14:paraId="77195C91" w14:textId="77777777" w:rsidR="004337CA" w:rsidRDefault="004337CA" w:rsidP="004337CA">
      <w:r>
        <w:t xml:space="preserve">Le camp d’été </w:t>
      </w:r>
      <w:proofErr w:type="spellStart"/>
      <w:r>
        <w:t>commence</w:t>
      </w:r>
      <w:proofErr w:type="spellEnd"/>
      <w:r>
        <w:t xml:space="preserve"> </w:t>
      </w:r>
      <w:r w:rsidRPr="0024584D">
        <w:rPr>
          <w:highlight w:val="yellow"/>
        </w:rPr>
        <w:t>samedi</w:t>
      </w:r>
      <w:r>
        <w:t xml:space="preserve">. </w:t>
      </w:r>
      <w:proofErr w:type="gramStart"/>
      <w:r>
        <w:t>le</w:t>
      </w:r>
      <w:proofErr w:type="gramEnd"/>
      <w:r>
        <w:t xml:space="preserve"> _____________________ à </w:t>
      </w:r>
      <w:r>
        <w:rPr>
          <w:shd w:val="clear" w:color="auto" w:fill="FFFF00"/>
        </w:rPr>
        <w:t>10h00</w:t>
      </w:r>
    </w:p>
    <w:p w14:paraId="230113A0" w14:textId="77777777" w:rsidR="004337CA" w:rsidRDefault="004337CA" w:rsidP="004337CA"/>
    <w:p w14:paraId="7B5A98A5" w14:textId="77777777" w:rsidR="004337CA" w:rsidRDefault="004337CA" w:rsidP="004337CA">
      <w:r>
        <w:t xml:space="preserve">Le camp fini </w:t>
      </w:r>
      <w:r w:rsidRPr="0024584D">
        <w:rPr>
          <w:highlight w:val="yellow"/>
        </w:rPr>
        <w:t>mercredi</w:t>
      </w:r>
      <w:r>
        <w:t xml:space="preserve">, le ______________________ à </w:t>
      </w:r>
      <w:r>
        <w:rPr>
          <w:shd w:val="clear" w:color="auto" w:fill="FFFF00"/>
        </w:rPr>
        <w:t>18h00</w:t>
      </w:r>
    </w:p>
    <w:p w14:paraId="5D9EE2A2" w14:textId="77777777" w:rsidR="004337CA" w:rsidRDefault="004337CA" w:rsidP="004337CA"/>
    <w:p w14:paraId="336941E3" w14:textId="77777777" w:rsidR="004337CA" w:rsidRDefault="004337CA" w:rsidP="004337CA">
      <w:r>
        <w:rPr>
          <w:b/>
        </w:rPr>
        <w:t>Dans les bagages :</w:t>
      </w:r>
    </w:p>
    <w:p w14:paraId="68115D8E" w14:textId="77777777" w:rsidR="004337CA" w:rsidRDefault="004337CA" w:rsidP="004337CA"/>
    <w:p w14:paraId="7D3F0459" w14:textId="77777777" w:rsidR="004337CA" w:rsidRDefault="004337CA" w:rsidP="004337CA">
      <w:pPr>
        <w:ind w:left="720"/>
      </w:pPr>
      <w:r>
        <w:t>- mettre des vieux vêtements</w:t>
      </w:r>
    </w:p>
    <w:p w14:paraId="7596BC85" w14:textId="77777777" w:rsidR="004337CA" w:rsidRDefault="004337CA" w:rsidP="004337CA">
      <w:pPr>
        <w:ind w:left="720"/>
      </w:pPr>
      <w:r>
        <w:t>- mettre tout le matériel de la liste</w:t>
      </w:r>
    </w:p>
    <w:p w14:paraId="32CB33A0" w14:textId="77777777" w:rsidR="004337CA" w:rsidRDefault="004337CA" w:rsidP="004337CA">
      <w:pPr>
        <w:ind w:left="720"/>
      </w:pPr>
      <w:r>
        <w:t>- identifier tout le matériel</w:t>
      </w:r>
    </w:p>
    <w:p w14:paraId="38885DF6" w14:textId="77777777" w:rsidR="004337CA" w:rsidRDefault="004337CA" w:rsidP="004337CA">
      <w:pPr>
        <w:ind w:left="720"/>
      </w:pPr>
      <w:r>
        <w:t xml:space="preserve">- </w:t>
      </w:r>
      <w:r>
        <w:rPr>
          <w:u w:val="single"/>
        </w:rPr>
        <w:t>ne pas mettre de nourriture ni papier de nourriture</w:t>
      </w:r>
    </w:p>
    <w:p w14:paraId="6289823A" w14:textId="77777777" w:rsidR="004337CA" w:rsidRDefault="004337CA" w:rsidP="004337CA">
      <w:pPr>
        <w:ind w:left="720"/>
      </w:pPr>
      <w:r>
        <w:t xml:space="preserve">- les jeunes </w:t>
      </w:r>
      <w:r>
        <w:rPr>
          <w:u w:val="single"/>
        </w:rPr>
        <w:t>ne doivent pas avoir leur montre, ni objet électronique</w:t>
      </w:r>
    </w:p>
    <w:p w14:paraId="5055DF6F" w14:textId="77777777" w:rsidR="004337CA" w:rsidRDefault="004337CA" w:rsidP="004337CA">
      <w:pPr>
        <w:jc w:val="both"/>
      </w:pPr>
    </w:p>
    <w:p w14:paraId="0969828A" w14:textId="77777777" w:rsidR="004337CA" w:rsidRDefault="004337CA" w:rsidP="004337CA">
      <w:pPr>
        <w:pStyle w:val="DefaultText"/>
        <w:jc w:val="both"/>
      </w:pPr>
      <w:r>
        <w:t xml:space="preserve">En cas d’urgence seulement : </w:t>
      </w:r>
      <w:r w:rsidRPr="0024584D">
        <w:rPr>
          <w:highlight w:val="yellow"/>
        </w:rPr>
        <w:t>819-999-9999</w:t>
      </w:r>
      <w:r>
        <w:t xml:space="preserve"> (cellulaire de ______________) et sur les heures de repas seulement.</w:t>
      </w:r>
    </w:p>
    <w:p w14:paraId="2FC19A1C" w14:textId="77777777" w:rsidR="004337CA" w:rsidRDefault="004337CA" w:rsidP="004337CA">
      <w:pPr>
        <w:pBdr>
          <w:bottom w:val="single" w:sz="4" w:space="1" w:color="000000"/>
        </w:pBdr>
        <w:jc w:val="both"/>
      </w:pPr>
    </w:p>
    <w:p w14:paraId="314203EE" w14:textId="77777777" w:rsidR="004337CA" w:rsidRDefault="004337CA" w:rsidP="004337CA">
      <w:pPr>
        <w:jc w:val="both"/>
        <w:rPr>
          <w:b/>
          <w:sz w:val="28"/>
        </w:rPr>
      </w:pPr>
      <w:r>
        <w:rPr>
          <w:rFonts w:ascii="Wingdings" w:hAnsi="Wingdings" w:cs="Wingdings"/>
        </w:rPr>
        <w:t></w:t>
      </w:r>
    </w:p>
    <w:p w14:paraId="4C9DA08B" w14:textId="77777777" w:rsidR="004337CA" w:rsidRDefault="004337CA" w:rsidP="004337CA">
      <w:pPr>
        <w:jc w:val="center"/>
      </w:pPr>
      <w:r w:rsidRPr="00BB194F">
        <w:rPr>
          <w:rFonts w:ascii="Arial Black" w:hAnsi="Arial Black" w:cs="Arial Black"/>
          <w:sz w:val="28"/>
          <w:szCs w:val="28"/>
        </w:rPr>
        <w:t xml:space="preserve">AUTORISATION DE </w:t>
      </w:r>
      <w:r>
        <w:rPr>
          <w:rFonts w:ascii="Arial Black" w:hAnsi="Arial Black" w:cs="Arial Black"/>
          <w:sz w:val="28"/>
          <w:szCs w:val="28"/>
        </w:rPr>
        <w:t>CAMP (</w:t>
      </w:r>
      <w:r w:rsidRPr="00BB194F">
        <w:rPr>
          <w:rFonts w:ascii="Arial Black" w:hAnsi="Arial Black" w:cs="Arial Black"/>
          <w:sz w:val="28"/>
          <w:szCs w:val="28"/>
        </w:rPr>
        <w:t>CA</w:t>
      </w:r>
      <w:r>
        <w:rPr>
          <w:rFonts w:ascii="Arial Black" w:hAnsi="Arial Black" w:cs="Arial Black"/>
          <w:sz w:val="28"/>
          <w:szCs w:val="28"/>
        </w:rPr>
        <w:t>NTONNEMENT)</w:t>
      </w:r>
    </w:p>
    <w:p w14:paraId="5624E197" w14:textId="77777777" w:rsidR="004337CA" w:rsidRDefault="004337CA" w:rsidP="004337CA">
      <w:pPr>
        <w:jc w:val="both"/>
      </w:pPr>
    </w:p>
    <w:p w14:paraId="5FEF49AD" w14:textId="77777777" w:rsidR="004337CA" w:rsidRDefault="004337CA" w:rsidP="004337CA">
      <w:pPr>
        <w:jc w:val="both"/>
      </w:pPr>
      <w:r>
        <w:t>Sachant que toutes les précautions seront prises, je dégage les autorités de l’unité de toute responsabilité en cas d’accident et j’autorise l’animateur responsable du camp (ou de l’unité lors d’activité) à consulter un médecin et à recourir à ces soins s’il le juge nécessaire pour la santé de mon enfant.  J’accepte, de plus, la responsabilité financière de ces soins s’ils dépassent l’indemnité payée par le plan provincial d’assurance-maladie et par l’assurance de l’Association des scouts du Canada.</w:t>
      </w:r>
    </w:p>
    <w:p w14:paraId="79EA5A4B" w14:textId="77777777" w:rsidR="004337CA" w:rsidRDefault="004337CA" w:rsidP="004337CA">
      <w:pPr>
        <w:jc w:val="both"/>
      </w:pPr>
    </w:p>
    <w:p w14:paraId="2E96F764" w14:textId="77777777" w:rsidR="004337CA" w:rsidRDefault="004337CA" w:rsidP="004337CA">
      <w:pPr>
        <w:jc w:val="both"/>
      </w:pPr>
      <w:r>
        <w:t xml:space="preserve">J’accepte donc ce qui précède et autorise mon enfant </w:t>
      </w:r>
      <w:r>
        <w:rPr>
          <w:u w:val="single"/>
        </w:rPr>
        <w:t>__________________________________</w:t>
      </w:r>
      <w:r>
        <w:t xml:space="preserve"> à participer au camp du </w:t>
      </w:r>
      <w:r>
        <w:rPr>
          <w:u w:val="single"/>
        </w:rPr>
        <w:t>________________________</w:t>
      </w:r>
      <w:r>
        <w:t>.</w:t>
      </w:r>
    </w:p>
    <w:p w14:paraId="709D92D0" w14:textId="77777777" w:rsidR="004337CA" w:rsidRDefault="004337CA" w:rsidP="004337CA">
      <w:pPr>
        <w:jc w:val="both"/>
      </w:pPr>
    </w:p>
    <w:p w14:paraId="68162D72" w14:textId="77777777" w:rsidR="004337CA" w:rsidRDefault="004337CA" w:rsidP="004337CA">
      <w:pPr>
        <w:jc w:val="both"/>
      </w:pPr>
    </w:p>
    <w:p w14:paraId="35DA603B" w14:textId="77777777" w:rsidR="004337CA" w:rsidRDefault="004337CA" w:rsidP="004337CA">
      <w:pPr>
        <w:jc w:val="both"/>
      </w:pPr>
      <w:r>
        <w:t xml:space="preserve">Signature du parent ou du tuteur :  </w:t>
      </w:r>
      <w:r>
        <w:rPr>
          <w:u w:val="single"/>
        </w:rPr>
        <w:t>_________________________________________________</w:t>
      </w:r>
    </w:p>
    <w:p w14:paraId="15AA8DE7" w14:textId="77777777" w:rsidR="004337CA" w:rsidRDefault="004337CA" w:rsidP="004337CA">
      <w:pPr>
        <w:jc w:val="both"/>
      </w:pPr>
      <w:r>
        <w:t xml:space="preserve">Date : </w:t>
      </w:r>
      <w:r>
        <w:rPr>
          <w:u w:val="single"/>
        </w:rPr>
        <w:t xml:space="preserve"> _________________________</w:t>
      </w:r>
    </w:p>
    <w:p w14:paraId="4B12A1EC" w14:textId="77777777" w:rsidR="004337CA" w:rsidRDefault="004337CA" w:rsidP="004337CA">
      <w:pPr>
        <w:jc w:val="both"/>
      </w:pPr>
    </w:p>
    <w:p w14:paraId="24DAADC2" w14:textId="77777777" w:rsidR="004337CA" w:rsidRDefault="004337CA" w:rsidP="004337CA">
      <w:pPr>
        <w:jc w:val="both"/>
      </w:pPr>
    </w:p>
    <w:p w14:paraId="7448A8D7" w14:textId="77777777" w:rsidR="004337CA" w:rsidRDefault="004337CA" w:rsidP="004337CA">
      <w:pPr>
        <w:jc w:val="both"/>
      </w:pPr>
      <w:r>
        <w:t>Nom, adresse et numéro de téléphone de la personne à avertir en cas d’urgence :</w:t>
      </w:r>
    </w:p>
    <w:p w14:paraId="2282373E" w14:textId="77777777" w:rsidR="004337CA" w:rsidRDefault="004337CA" w:rsidP="004337CA">
      <w:pPr>
        <w:spacing w:before="120"/>
        <w:ind w:left="720"/>
        <w:jc w:val="both"/>
      </w:pPr>
      <w:r>
        <w:t>Nom :</w:t>
      </w:r>
      <w:r>
        <w:tab/>
      </w:r>
      <w:r>
        <w:tab/>
      </w:r>
      <w:r>
        <w:rPr>
          <w:u w:val="single"/>
        </w:rPr>
        <w:t>___________________________________________________________</w:t>
      </w:r>
    </w:p>
    <w:p w14:paraId="788E1804" w14:textId="77777777" w:rsidR="004337CA" w:rsidRDefault="004337CA" w:rsidP="004337CA">
      <w:pPr>
        <w:spacing w:before="120"/>
        <w:ind w:left="720"/>
        <w:jc w:val="both"/>
      </w:pPr>
      <w:r>
        <w:t>Adresse :</w:t>
      </w:r>
      <w:r>
        <w:tab/>
      </w:r>
      <w:r>
        <w:rPr>
          <w:u w:val="single"/>
        </w:rPr>
        <w:t>__________________________________________________________</w:t>
      </w:r>
    </w:p>
    <w:p w14:paraId="7E3C5121" w14:textId="77777777" w:rsidR="004337CA" w:rsidRDefault="004337CA" w:rsidP="004337CA">
      <w:pPr>
        <w:spacing w:before="120"/>
        <w:ind w:left="720"/>
        <w:jc w:val="both"/>
        <w:rPr>
          <w:u w:val="single"/>
        </w:rPr>
      </w:pPr>
      <w:r>
        <w:t>Numéro de téléphone :</w:t>
      </w:r>
      <w:r>
        <w:tab/>
      </w:r>
      <w:r>
        <w:rPr>
          <w:u w:val="single"/>
        </w:rPr>
        <w:t>_____________________________________________</w:t>
      </w:r>
    </w:p>
    <w:p w14:paraId="6B014C9B" w14:textId="77777777" w:rsidR="004337CA" w:rsidRPr="00077920" w:rsidRDefault="004337CA" w:rsidP="004337CA">
      <w:pPr>
        <w:spacing w:before="120"/>
        <w:ind w:left="720"/>
        <w:jc w:val="both"/>
      </w:pPr>
      <w:r>
        <w:t>Numéro de cellulaire :</w:t>
      </w:r>
      <w:r>
        <w:tab/>
      </w:r>
      <w:r>
        <w:tab/>
      </w:r>
      <w:r>
        <w:rPr>
          <w:u w:val="single"/>
        </w:rPr>
        <w:t>_____________________________________________</w:t>
      </w:r>
    </w:p>
    <w:p w14:paraId="2BE4CC9F" w14:textId="77777777" w:rsidR="004337CA" w:rsidRDefault="004337CA" w:rsidP="00A003F6">
      <w:pPr>
        <w:jc w:val="both"/>
        <w:rPr>
          <w:color w:val="000000" w:themeColor="text1"/>
          <w:sz w:val="20"/>
        </w:rPr>
      </w:pPr>
    </w:p>
    <w:p w14:paraId="038AC269" w14:textId="77777777" w:rsidR="004337CA" w:rsidRDefault="004337CA" w:rsidP="00A003F6">
      <w:pPr>
        <w:jc w:val="both"/>
        <w:rPr>
          <w:color w:val="000000" w:themeColor="text1"/>
          <w:sz w:val="20"/>
        </w:rPr>
      </w:pPr>
    </w:p>
    <w:p w14:paraId="7D50F707" w14:textId="77777777" w:rsidR="004337CA" w:rsidRDefault="004337CA" w:rsidP="00A003F6">
      <w:pPr>
        <w:jc w:val="both"/>
        <w:rPr>
          <w:color w:val="000000" w:themeColor="text1"/>
          <w:sz w:val="20"/>
        </w:rPr>
      </w:pPr>
    </w:p>
    <w:p w14:paraId="2621D349" w14:textId="77777777" w:rsidR="004337CA" w:rsidRDefault="004337CA" w:rsidP="00A003F6">
      <w:pPr>
        <w:jc w:val="both"/>
        <w:rPr>
          <w:color w:val="000000" w:themeColor="text1"/>
          <w:sz w:val="20"/>
        </w:rPr>
      </w:pPr>
    </w:p>
    <w:p w14:paraId="7AB36837" w14:textId="77777777" w:rsidR="004337CA" w:rsidRDefault="004337CA" w:rsidP="00A003F6">
      <w:pPr>
        <w:jc w:val="both"/>
        <w:rPr>
          <w:color w:val="000000" w:themeColor="text1"/>
          <w:sz w:val="20"/>
        </w:rPr>
      </w:pPr>
    </w:p>
    <w:p w14:paraId="4FB1F7DF" w14:textId="77777777" w:rsidR="004337CA" w:rsidRDefault="004337CA" w:rsidP="00A003F6">
      <w:pPr>
        <w:jc w:val="both"/>
        <w:rPr>
          <w:color w:val="000000" w:themeColor="text1"/>
          <w:sz w:val="20"/>
        </w:rPr>
      </w:pPr>
    </w:p>
    <w:p w14:paraId="797F0372" w14:textId="77777777" w:rsidR="004337CA" w:rsidRDefault="004337CA" w:rsidP="00A003F6">
      <w:pPr>
        <w:jc w:val="both"/>
        <w:rPr>
          <w:color w:val="000000" w:themeColor="text1"/>
          <w:sz w:val="20"/>
        </w:rPr>
      </w:pPr>
    </w:p>
    <w:p w14:paraId="18B419AA" w14:textId="77777777" w:rsidR="004337CA" w:rsidRDefault="004337CA" w:rsidP="00A003F6">
      <w:pPr>
        <w:jc w:val="both"/>
        <w:rPr>
          <w:color w:val="000000" w:themeColor="text1"/>
          <w:sz w:val="20"/>
        </w:rPr>
      </w:pPr>
    </w:p>
    <w:p w14:paraId="50493BCA" w14:textId="77777777" w:rsidR="004337CA" w:rsidRDefault="004337CA" w:rsidP="00A003F6">
      <w:pPr>
        <w:jc w:val="both"/>
        <w:rPr>
          <w:color w:val="000000" w:themeColor="text1"/>
          <w:sz w:val="20"/>
        </w:rPr>
      </w:pPr>
    </w:p>
    <w:p w14:paraId="24879498" w14:textId="77777777" w:rsidR="004337CA" w:rsidRDefault="004337CA" w:rsidP="00A003F6">
      <w:pPr>
        <w:jc w:val="both"/>
        <w:rPr>
          <w:color w:val="000000" w:themeColor="text1"/>
          <w:sz w:val="20"/>
        </w:rPr>
      </w:pPr>
    </w:p>
    <w:p w14:paraId="005C4764" w14:textId="77777777" w:rsidR="004337CA" w:rsidRDefault="004337CA" w:rsidP="00A003F6">
      <w:pPr>
        <w:jc w:val="both"/>
        <w:rPr>
          <w:color w:val="000000" w:themeColor="text1"/>
          <w:sz w:val="20"/>
        </w:rPr>
      </w:pPr>
    </w:p>
    <w:p w14:paraId="6F2B7555" w14:textId="77777777" w:rsidR="004337CA" w:rsidRDefault="004337CA" w:rsidP="00A003F6">
      <w:pPr>
        <w:jc w:val="both"/>
        <w:rPr>
          <w:color w:val="000000" w:themeColor="text1"/>
          <w:sz w:val="20"/>
        </w:rPr>
      </w:pPr>
    </w:p>
    <w:p w14:paraId="71412BF3" w14:textId="77777777" w:rsidR="004337CA" w:rsidRDefault="004337CA" w:rsidP="00A003F6">
      <w:pPr>
        <w:jc w:val="both"/>
        <w:rPr>
          <w:color w:val="000000" w:themeColor="text1"/>
          <w:sz w:val="20"/>
        </w:rPr>
      </w:pPr>
    </w:p>
    <w:p w14:paraId="6C3FEAE8" w14:textId="77777777" w:rsidR="001528D2" w:rsidRDefault="001528D2" w:rsidP="001528D2">
      <w:pPr>
        <w:pStyle w:val="Titre1"/>
        <w:pageBreakBefore/>
      </w:pPr>
      <w:bookmarkStart w:id="49" w:name="_Toc428187191"/>
      <w:bookmarkStart w:id="50" w:name="_Toc458465236"/>
      <w:r>
        <w:rPr>
          <w:noProof/>
          <w:lang w:eastAsia="fr-CA"/>
        </w:rPr>
        <w:lastRenderedPageBreak/>
        <mc:AlternateContent>
          <mc:Choice Requires="wps">
            <w:drawing>
              <wp:anchor distT="0" distB="0" distL="114300" distR="114300" simplePos="0" relativeHeight="251659264" behindDoc="1" locked="0" layoutInCell="1" allowOverlap="1" wp14:anchorId="0C7EF560" wp14:editId="7D9821B0">
                <wp:simplePos x="0" y="0"/>
                <wp:positionH relativeFrom="margin">
                  <wp:posOffset>-327804</wp:posOffset>
                </wp:positionH>
                <wp:positionV relativeFrom="paragraph">
                  <wp:posOffset>-232913</wp:posOffset>
                </wp:positionV>
                <wp:extent cx="7401464" cy="8975785"/>
                <wp:effectExtent l="0" t="0" r="123825" b="11112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01464" cy="8975785"/>
                        </a:xfrm>
                        <a:prstGeom prst="rect">
                          <a:avLst/>
                        </a:prstGeom>
                        <a:noFill/>
                        <a:ln w="9360" cap="sq">
                          <a:solidFill>
                            <a:srgbClr val="000000"/>
                          </a:solidFill>
                          <a:miter lim="800000"/>
                          <a:headEnd/>
                          <a:tailEnd/>
                        </a:ln>
                        <a:effectLst>
                          <a:outerShdw dist="107933" dir="2700000" algn="ctr" rotWithShape="0">
                            <a:srgbClr val="808080"/>
                          </a:outerShdw>
                        </a:effectLst>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57A813" id="Rectangle 3" o:spid="_x0000_s1026" style="position:absolute;margin-left:-25.8pt;margin-top:-18.35pt;width:582.8pt;height:706.75pt;z-index:-2516572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" filled="f" strokeweight=".26mm">
                <v:stroke endcap="square"/>
                <v:shadow on="t" offset="2.12mm,2.12mm"/>
                <w10:wrap anchorx="margin"/>
              </v:rect>
            </w:pict>
          </mc:Fallback>
        </mc:AlternateContent>
      </w:r>
      <w:r>
        <w:t>LETTRE AUX PARENTS (modèle)</w:t>
      </w:r>
      <w:bookmarkEnd w:id="49"/>
      <w:bookmarkEnd w:id="50"/>
    </w:p>
    <w:p w14:paraId="6B23BA31" w14:textId="77777777" w:rsidR="001528D2" w:rsidRPr="00BB194F" w:rsidRDefault="001528D2" w:rsidP="001528D2">
      <w:pPr>
        <w:rPr>
          <w:i/>
          <w:color w:val="FF0000"/>
        </w:rPr>
      </w:pPr>
      <w:r>
        <w:rPr>
          <w:i/>
          <w:color w:val="FF0000"/>
        </w:rPr>
        <w:t>Peut être modifié à votre convenance mais doit faire partie du programme de camp</w:t>
      </w:r>
    </w:p>
    <w:p w14:paraId="54AAEA01" w14:textId="77777777" w:rsidR="001528D2" w:rsidRDefault="001528D2" w:rsidP="001528D2">
      <w:pPr>
        <w:pStyle w:val="En-tte"/>
        <w:tabs>
          <w:tab w:val="clear" w:pos="4536"/>
          <w:tab w:val="clear" w:pos="9072"/>
        </w:tabs>
        <w:jc w:val="both"/>
      </w:pPr>
    </w:p>
    <w:p w14:paraId="3BDFFA1C" w14:textId="77777777" w:rsidR="001528D2" w:rsidRDefault="001528D2" w:rsidP="001528D2">
      <w:pPr>
        <w:jc w:val="right"/>
      </w:pPr>
      <w:r w:rsidRPr="0024584D">
        <w:rPr>
          <w:highlight w:val="yellow"/>
        </w:rPr>
        <w:t>Vendredi</w:t>
      </w:r>
      <w:r>
        <w:t xml:space="preserve"> le ________________</w:t>
      </w:r>
    </w:p>
    <w:p w14:paraId="1A8AE488" w14:textId="77777777" w:rsidR="001528D2" w:rsidRDefault="001528D2" w:rsidP="001528D2"/>
    <w:p w14:paraId="5D6DFF82" w14:textId="77777777" w:rsidR="001528D2" w:rsidRDefault="001528D2" w:rsidP="001528D2">
      <w:pPr>
        <w:jc w:val="both"/>
      </w:pPr>
      <w:r>
        <w:t>Chers parents,</w:t>
      </w:r>
    </w:p>
    <w:p w14:paraId="5FF010B7" w14:textId="77777777" w:rsidR="001528D2" w:rsidRDefault="001528D2" w:rsidP="001528D2">
      <w:pPr>
        <w:jc w:val="both"/>
      </w:pPr>
    </w:p>
    <w:p w14:paraId="17BE2B4D" w14:textId="77777777" w:rsidR="001528D2" w:rsidRDefault="001528D2" w:rsidP="001528D2">
      <w:pPr>
        <w:pStyle w:val="En-tte"/>
        <w:jc w:val="both"/>
      </w:pPr>
      <w:r>
        <w:tab/>
        <w:t>Voici les informations importantes pour le camp d’été « </w:t>
      </w:r>
      <w:r w:rsidRPr="0024584D">
        <w:rPr>
          <w:i/>
          <w:iCs/>
          <w:highlight w:val="yellow"/>
        </w:rPr>
        <w:t>Thème du camp</w:t>
      </w:r>
      <w:r>
        <w:rPr>
          <w:smallCaps/>
        </w:rPr>
        <w:t> »</w:t>
      </w:r>
      <w:r>
        <w:t xml:space="preserve"> qui aura lieu à ________________________________________________.</w:t>
      </w:r>
    </w:p>
    <w:p w14:paraId="758FF53F" w14:textId="77777777" w:rsidR="001528D2" w:rsidRDefault="001528D2" w:rsidP="001528D2">
      <w:pPr>
        <w:jc w:val="both"/>
      </w:pPr>
    </w:p>
    <w:p w14:paraId="2EC06EA5" w14:textId="77777777" w:rsidR="001528D2" w:rsidRDefault="001528D2" w:rsidP="001528D2">
      <w:pPr>
        <w:pStyle w:val="DefaultText"/>
        <w:jc w:val="both"/>
        <w:rPr>
          <w:b/>
        </w:rPr>
      </w:pPr>
      <w:r>
        <w:t xml:space="preserve">L’arrivée au camp se fera </w:t>
      </w:r>
      <w:r>
        <w:rPr>
          <w:b/>
        </w:rPr>
        <w:t>le _________________</w:t>
      </w:r>
      <w:r>
        <w:t xml:space="preserve"> à </w:t>
      </w:r>
      <w:r w:rsidRPr="0024584D">
        <w:rPr>
          <w:b/>
          <w:sz w:val="36"/>
          <w:highlight w:val="yellow"/>
          <w:u w:val="single"/>
        </w:rPr>
        <w:t>10h</w:t>
      </w:r>
      <w:r>
        <w:rPr>
          <w:b/>
          <w:sz w:val="36"/>
        </w:rPr>
        <w:t xml:space="preserve"> </w:t>
      </w:r>
      <w:r>
        <w:t>à _____________________________</w:t>
      </w:r>
      <w:r>
        <w:rPr>
          <w:b/>
          <w:smallCaps/>
        </w:rPr>
        <w:t>.</w:t>
      </w:r>
    </w:p>
    <w:p w14:paraId="2761740E" w14:textId="77777777" w:rsidR="001528D2" w:rsidRDefault="001528D2" w:rsidP="001528D2">
      <w:pPr>
        <w:pStyle w:val="DefaultText"/>
        <w:jc w:val="both"/>
        <w:rPr>
          <w:b/>
        </w:rPr>
      </w:pPr>
    </w:p>
    <w:p w14:paraId="60ADF4D5" w14:textId="77777777" w:rsidR="001528D2" w:rsidRDefault="001528D2" w:rsidP="001528D2">
      <w:pPr>
        <w:jc w:val="both"/>
        <w:rPr>
          <w:u w:val="single"/>
        </w:rPr>
      </w:pPr>
      <w:r>
        <w:t xml:space="preserve">Nous demandons à votre jeune de porter sa chemise scoute et un T-shirt en dessous avec le foulard pour l’arrivée au camp.  De plus, il faudra remettre à </w:t>
      </w:r>
      <w:r w:rsidRPr="0024584D">
        <w:rPr>
          <w:b/>
          <w:sz w:val="28"/>
          <w:highlight w:val="yellow"/>
          <w:u w:val="single"/>
        </w:rPr>
        <w:t>nom de l'animateur</w:t>
      </w:r>
      <w:r>
        <w:t xml:space="preserve"> la photocopie de la carte d’assurance maladie si ce n'est pas déjà fait, la fiche santé à jour et signée, l’autorisation de camp signé et les médicaments bien identifiés.</w:t>
      </w:r>
    </w:p>
    <w:p w14:paraId="0C966E9E" w14:textId="77777777" w:rsidR="001528D2" w:rsidRDefault="001528D2" w:rsidP="001528D2">
      <w:pPr>
        <w:jc w:val="both"/>
        <w:rPr>
          <w:u w:val="single"/>
        </w:rPr>
      </w:pPr>
    </w:p>
    <w:p w14:paraId="021E51B5" w14:textId="77777777" w:rsidR="001528D2" w:rsidRDefault="001528D2" w:rsidP="001528D2">
      <w:pPr>
        <w:jc w:val="both"/>
      </w:pPr>
      <w:r>
        <w:t>Vous trouverez ci-joint la liste des effets personnels demandés pour le camp.</w:t>
      </w:r>
    </w:p>
    <w:p w14:paraId="603149F8" w14:textId="77777777" w:rsidR="001528D2" w:rsidRDefault="001528D2" w:rsidP="001528D2">
      <w:pPr>
        <w:jc w:val="both"/>
      </w:pPr>
    </w:p>
    <w:p w14:paraId="5DEF984B" w14:textId="77777777" w:rsidR="001528D2" w:rsidRDefault="001528D2" w:rsidP="001528D2">
      <w:pPr>
        <w:jc w:val="both"/>
      </w:pPr>
      <w:r>
        <w:t xml:space="preserve">Le départ du camp se fera  le </w:t>
      </w:r>
      <w:r>
        <w:rPr>
          <w:b/>
          <w:u w:val="single"/>
        </w:rPr>
        <w:t>_________________</w:t>
      </w:r>
      <w:r>
        <w:t xml:space="preserve"> à </w:t>
      </w:r>
      <w:r w:rsidRPr="0024584D">
        <w:rPr>
          <w:b/>
          <w:sz w:val="36"/>
          <w:u w:val="single"/>
          <w:shd w:val="clear" w:color="auto" w:fill="FFFF00"/>
        </w:rPr>
        <w:t>18h00</w:t>
      </w:r>
      <w:r>
        <w:rPr>
          <w:shd w:val="clear" w:color="auto" w:fill="FFFF00"/>
        </w:rPr>
        <w:t>.</w:t>
      </w:r>
      <w:r>
        <w:t xml:space="preserve">  Vous devrez assurer le retour.</w:t>
      </w:r>
    </w:p>
    <w:p w14:paraId="4BB266FD" w14:textId="77777777" w:rsidR="001528D2" w:rsidRDefault="001528D2" w:rsidP="001528D2">
      <w:pPr>
        <w:pStyle w:val="En-tte"/>
        <w:tabs>
          <w:tab w:val="clear" w:pos="4536"/>
          <w:tab w:val="clear" w:pos="9072"/>
        </w:tabs>
        <w:jc w:val="both"/>
      </w:pPr>
    </w:p>
    <w:p w14:paraId="1625C769" w14:textId="77777777" w:rsidR="001528D2" w:rsidRDefault="001528D2" w:rsidP="001528D2">
      <w:pPr>
        <w:pStyle w:val="Corpsdetexte"/>
        <w:jc w:val="both"/>
      </w:pPr>
      <w:r>
        <w:t>Nous espérons que ces informations vous seront utiles.  Pour toutes autres questions, nous vous invitons à ne pas hésiter à communiquer avec l’un des membres de l’équipe d’animation.</w:t>
      </w:r>
    </w:p>
    <w:p w14:paraId="425FD645" w14:textId="77777777" w:rsidR="001528D2" w:rsidRDefault="001528D2" w:rsidP="001528D2">
      <w:pPr>
        <w:jc w:val="both"/>
      </w:pPr>
      <w:r>
        <w:t>Vous devrez venir reconduire vos jeunes directement.  Vous pouvez vous organiser du covoiturage sans problème mais vous serez entièrement responsable de cette logistique.</w:t>
      </w:r>
    </w:p>
    <w:p w14:paraId="71ABE7B6" w14:textId="77777777" w:rsidR="001528D2" w:rsidRDefault="001528D2" w:rsidP="001528D2">
      <w:pPr>
        <w:jc w:val="both"/>
      </w:pPr>
    </w:p>
    <w:p w14:paraId="6AE5185E" w14:textId="77777777" w:rsidR="001528D2" w:rsidRDefault="001528D2" w:rsidP="001528D2">
      <w:pPr>
        <w:jc w:val="both"/>
      </w:pPr>
      <w:r>
        <w:rPr>
          <w:b/>
        </w:rPr>
        <w:t>Dans les bagages :</w:t>
      </w:r>
    </w:p>
    <w:p w14:paraId="71E4B386" w14:textId="77777777" w:rsidR="001528D2" w:rsidRDefault="001528D2" w:rsidP="001528D2">
      <w:pPr>
        <w:ind w:left="720"/>
        <w:jc w:val="both"/>
      </w:pPr>
      <w:r>
        <w:t>- mettre des vieux vêtements</w:t>
      </w:r>
    </w:p>
    <w:p w14:paraId="6DC812BD" w14:textId="77777777" w:rsidR="001528D2" w:rsidRDefault="001528D2" w:rsidP="001528D2">
      <w:pPr>
        <w:ind w:left="720"/>
        <w:jc w:val="both"/>
      </w:pPr>
      <w:r>
        <w:t>- mettre tout le matériel de la liste</w:t>
      </w:r>
    </w:p>
    <w:p w14:paraId="2F83CEA1" w14:textId="77777777" w:rsidR="001528D2" w:rsidRDefault="001528D2" w:rsidP="001528D2">
      <w:pPr>
        <w:ind w:left="720"/>
        <w:jc w:val="both"/>
      </w:pPr>
      <w:r>
        <w:t>- identifier tout le matériel</w:t>
      </w:r>
    </w:p>
    <w:p w14:paraId="6E9AB49A" w14:textId="77777777" w:rsidR="001528D2" w:rsidRDefault="001528D2" w:rsidP="001528D2">
      <w:pPr>
        <w:ind w:left="720"/>
        <w:jc w:val="both"/>
      </w:pPr>
      <w:r>
        <w:t xml:space="preserve">- </w:t>
      </w:r>
      <w:r>
        <w:rPr>
          <w:u w:val="single"/>
        </w:rPr>
        <w:t>ne pas mettre de nourriture ni papier de nourriture</w:t>
      </w:r>
    </w:p>
    <w:p w14:paraId="400F680A" w14:textId="77777777" w:rsidR="001528D2" w:rsidRPr="00077920" w:rsidRDefault="001528D2" w:rsidP="001528D2">
      <w:pPr>
        <w:ind w:left="720"/>
        <w:jc w:val="both"/>
      </w:pPr>
      <w:r>
        <w:t xml:space="preserve">- les jeunes </w:t>
      </w:r>
      <w:r>
        <w:rPr>
          <w:u w:val="single"/>
        </w:rPr>
        <w:t>ne doivent pas avoir leur montre ni autre objet électronique</w:t>
      </w:r>
      <w:r>
        <w:t>.</w:t>
      </w:r>
    </w:p>
    <w:p w14:paraId="2A171749" w14:textId="77777777" w:rsidR="001528D2" w:rsidRDefault="001528D2" w:rsidP="001528D2">
      <w:pPr>
        <w:jc w:val="both"/>
      </w:pPr>
    </w:p>
    <w:p w14:paraId="52E50237" w14:textId="77777777" w:rsidR="001528D2" w:rsidRDefault="001528D2" w:rsidP="001528D2">
      <w:pPr>
        <w:jc w:val="both"/>
      </w:pPr>
      <w:r>
        <w:rPr>
          <w:b/>
          <w:u w:val="single"/>
        </w:rPr>
        <w:t>En cas d’urgence SEULEMENT </w:t>
      </w:r>
      <w:r>
        <w:rPr>
          <w:b/>
        </w:rPr>
        <w:t>:</w:t>
      </w:r>
      <w:r>
        <w:rPr>
          <w:b/>
        </w:rPr>
        <w:tab/>
      </w:r>
      <w:r w:rsidRPr="00A6354B">
        <w:rPr>
          <w:highlight w:val="yellow"/>
        </w:rPr>
        <w:t>819-999-9999</w:t>
      </w:r>
      <w:r>
        <w:t xml:space="preserve"> (cellulaire de ______________) sur les heures de repas seulement.</w:t>
      </w:r>
    </w:p>
    <w:p w14:paraId="3692E8C0" w14:textId="77777777" w:rsidR="001528D2" w:rsidRDefault="001528D2" w:rsidP="001528D2">
      <w:pPr>
        <w:jc w:val="both"/>
      </w:pPr>
    </w:p>
    <w:p w14:paraId="3CF7CF63" w14:textId="77777777" w:rsidR="001528D2" w:rsidRDefault="001528D2" w:rsidP="001528D2">
      <w:pPr>
        <w:jc w:val="both"/>
      </w:pPr>
      <w:r>
        <w:t>L'équipe d'animation</w:t>
      </w:r>
    </w:p>
    <w:p w14:paraId="09DBE74E" w14:textId="77777777" w:rsidR="001528D2" w:rsidRDefault="001528D2" w:rsidP="001528D2">
      <w:pPr>
        <w:ind w:left="720"/>
        <w:jc w:val="both"/>
      </w:pPr>
      <w:r>
        <w:t>Nom d'animateur</w:t>
      </w:r>
      <w:r>
        <w:tab/>
        <w:t>819-999-9999</w:t>
      </w:r>
      <w:r>
        <w:tab/>
      </w:r>
      <w:r>
        <w:tab/>
        <w:t>Nom d'animateur</w:t>
      </w:r>
      <w:r>
        <w:tab/>
        <w:t>819-999-9999</w:t>
      </w:r>
    </w:p>
    <w:p w14:paraId="544542BF" w14:textId="77777777" w:rsidR="001528D2" w:rsidRDefault="001528D2" w:rsidP="001528D2">
      <w:pPr>
        <w:ind w:left="720"/>
        <w:jc w:val="both"/>
      </w:pPr>
      <w:r>
        <w:t>Nom d'animateur</w:t>
      </w:r>
      <w:r>
        <w:tab/>
        <w:t>819-999-9999</w:t>
      </w:r>
      <w:r>
        <w:tab/>
      </w:r>
      <w:r>
        <w:tab/>
        <w:t>Nom d'animateur</w:t>
      </w:r>
      <w:r>
        <w:tab/>
        <w:t>819-999-9999</w:t>
      </w:r>
    </w:p>
    <w:p w14:paraId="001E880F" w14:textId="77777777" w:rsidR="004337CA" w:rsidRDefault="001528D2" w:rsidP="001528D2">
      <w:pPr>
        <w:jc w:val="both"/>
        <w:rPr>
          <w:color w:val="000000" w:themeColor="text1"/>
          <w:sz w:val="20"/>
        </w:rPr>
      </w:pPr>
      <w:r>
        <w:t>Nom d'animateur</w:t>
      </w:r>
    </w:p>
    <w:p w14:paraId="2E5665CA" w14:textId="77777777" w:rsidR="004337CA" w:rsidRDefault="004337CA" w:rsidP="00A003F6">
      <w:pPr>
        <w:jc w:val="both"/>
        <w:rPr>
          <w:color w:val="000000" w:themeColor="text1"/>
          <w:sz w:val="20"/>
        </w:rPr>
      </w:pPr>
    </w:p>
    <w:p w14:paraId="438BD505" w14:textId="77777777" w:rsidR="004337CA" w:rsidRDefault="004337CA" w:rsidP="00A003F6">
      <w:pPr>
        <w:jc w:val="both"/>
        <w:rPr>
          <w:color w:val="000000" w:themeColor="text1"/>
          <w:sz w:val="20"/>
        </w:rPr>
      </w:pPr>
    </w:p>
    <w:p w14:paraId="6677F27C" w14:textId="77777777" w:rsidR="004337CA" w:rsidRDefault="004337CA" w:rsidP="00A003F6">
      <w:pPr>
        <w:jc w:val="both"/>
        <w:rPr>
          <w:color w:val="000000" w:themeColor="text1"/>
          <w:sz w:val="20"/>
        </w:rPr>
      </w:pPr>
    </w:p>
    <w:p w14:paraId="229E7ECD" w14:textId="77777777" w:rsidR="004337CA" w:rsidRDefault="004337CA" w:rsidP="00A003F6">
      <w:pPr>
        <w:jc w:val="both"/>
        <w:rPr>
          <w:color w:val="000000" w:themeColor="text1"/>
          <w:sz w:val="20"/>
        </w:rPr>
      </w:pPr>
    </w:p>
    <w:p w14:paraId="35734CB3" w14:textId="77777777" w:rsidR="004337CA" w:rsidRDefault="004337CA" w:rsidP="00A003F6">
      <w:pPr>
        <w:jc w:val="both"/>
        <w:rPr>
          <w:color w:val="000000" w:themeColor="text1"/>
          <w:sz w:val="20"/>
        </w:rPr>
      </w:pPr>
    </w:p>
    <w:p w14:paraId="23523AC8" w14:textId="77777777" w:rsidR="004337CA" w:rsidRDefault="004337CA" w:rsidP="00A003F6">
      <w:pPr>
        <w:jc w:val="both"/>
        <w:rPr>
          <w:color w:val="000000" w:themeColor="text1"/>
          <w:sz w:val="20"/>
        </w:rPr>
      </w:pPr>
    </w:p>
    <w:p w14:paraId="24A5D6A3" w14:textId="77777777" w:rsidR="001528D2" w:rsidRDefault="001528D2" w:rsidP="00A003F6">
      <w:pPr>
        <w:jc w:val="both"/>
        <w:rPr>
          <w:color w:val="000000" w:themeColor="text1"/>
          <w:sz w:val="20"/>
        </w:rPr>
      </w:pPr>
    </w:p>
    <w:p w14:paraId="0927E5BD" w14:textId="77777777" w:rsidR="001528D2" w:rsidRDefault="001528D2" w:rsidP="00A003F6">
      <w:pPr>
        <w:jc w:val="both"/>
        <w:rPr>
          <w:color w:val="000000" w:themeColor="text1"/>
          <w:sz w:val="20"/>
        </w:rPr>
      </w:pPr>
    </w:p>
    <w:p w14:paraId="5AA531D1" w14:textId="77777777" w:rsidR="001528D2" w:rsidRDefault="001528D2" w:rsidP="00A003F6">
      <w:pPr>
        <w:jc w:val="both"/>
        <w:rPr>
          <w:color w:val="000000" w:themeColor="text1"/>
          <w:sz w:val="20"/>
        </w:rPr>
      </w:pPr>
    </w:p>
    <w:p w14:paraId="0E74F492" w14:textId="77777777" w:rsidR="001528D2" w:rsidRDefault="001528D2" w:rsidP="00A003F6">
      <w:pPr>
        <w:jc w:val="both"/>
        <w:rPr>
          <w:color w:val="000000" w:themeColor="text1"/>
          <w:sz w:val="20"/>
        </w:rPr>
      </w:pPr>
    </w:p>
    <w:p w14:paraId="37D7501E" w14:textId="77777777" w:rsidR="001528D2" w:rsidRDefault="001528D2" w:rsidP="00A003F6">
      <w:pPr>
        <w:jc w:val="both"/>
        <w:rPr>
          <w:color w:val="000000" w:themeColor="text1"/>
          <w:sz w:val="20"/>
        </w:rPr>
      </w:pPr>
    </w:p>
    <w:p w14:paraId="5A2968E3" w14:textId="77777777" w:rsidR="001528D2" w:rsidRDefault="001528D2" w:rsidP="00A003F6">
      <w:pPr>
        <w:jc w:val="both"/>
        <w:rPr>
          <w:color w:val="000000" w:themeColor="text1"/>
          <w:sz w:val="20"/>
        </w:rPr>
      </w:pPr>
    </w:p>
    <w:p w14:paraId="01A9AC14" w14:textId="77777777" w:rsidR="001528D2" w:rsidRDefault="001528D2" w:rsidP="00A003F6">
      <w:pPr>
        <w:jc w:val="both"/>
        <w:rPr>
          <w:color w:val="000000" w:themeColor="text1"/>
          <w:sz w:val="20"/>
        </w:rPr>
      </w:pPr>
    </w:p>
    <w:p w14:paraId="653B260C" w14:textId="77777777" w:rsidR="001528D2" w:rsidRDefault="001528D2" w:rsidP="00A003F6">
      <w:pPr>
        <w:jc w:val="both"/>
        <w:rPr>
          <w:color w:val="000000" w:themeColor="text1"/>
          <w:sz w:val="20"/>
        </w:rPr>
      </w:pPr>
    </w:p>
    <w:p w14:paraId="292F8FB3" w14:textId="77777777" w:rsidR="001528D2" w:rsidRDefault="001528D2" w:rsidP="001528D2">
      <w:pPr>
        <w:pStyle w:val="Titre1"/>
        <w:rPr>
          <w:b/>
        </w:rPr>
      </w:pPr>
      <w:bookmarkStart w:id="51" w:name="_Toc428187192"/>
      <w:bookmarkStart w:id="52" w:name="_Toc458465237"/>
      <w:r>
        <w:t>Rappel important (modèle)</w:t>
      </w:r>
      <w:bookmarkEnd w:id="51"/>
      <w:bookmarkEnd w:id="52"/>
    </w:p>
    <w:p w14:paraId="20A89634" w14:textId="77777777" w:rsidR="001528D2" w:rsidRPr="00BB194F" w:rsidRDefault="001528D2" w:rsidP="001528D2">
      <w:pPr>
        <w:jc w:val="center"/>
        <w:rPr>
          <w:rFonts w:ascii="Arial Black" w:hAnsi="Arial Black"/>
          <w:b/>
          <w:sz w:val="28"/>
          <w:szCs w:val="28"/>
        </w:rPr>
      </w:pPr>
      <w:r>
        <w:rPr>
          <w:rFonts w:ascii="Arial Black" w:hAnsi="Arial Black"/>
          <w:sz w:val="28"/>
          <w:szCs w:val="28"/>
        </w:rPr>
        <w:t>R</w:t>
      </w:r>
      <w:r w:rsidRPr="00BB194F">
        <w:rPr>
          <w:rFonts w:ascii="Arial Black" w:hAnsi="Arial Black"/>
          <w:sz w:val="28"/>
          <w:szCs w:val="28"/>
        </w:rPr>
        <w:t>éunion de parents</w:t>
      </w:r>
    </w:p>
    <w:p w14:paraId="7E970A00" w14:textId="77777777" w:rsidR="001528D2" w:rsidRPr="00BB194F" w:rsidRDefault="001528D2" w:rsidP="001528D2">
      <w:pPr>
        <w:rPr>
          <w:i/>
          <w:color w:val="FF0000"/>
        </w:rPr>
      </w:pPr>
      <w:r>
        <w:rPr>
          <w:i/>
          <w:color w:val="FF0000"/>
        </w:rPr>
        <w:t>Peut être modifié à votre convenance mais doit faire partie du programme de camp</w:t>
      </w:r>
    </w:p>
    <w:p w14:paraId="03679C49" w14:textId="77777777" w:rsidR="001528D2" w:rsidRDefault="001528D2" w:rsidP="001528D2">
      <w:pPr>
        <w:jc w:val="center"/>
        <w:rPr>
          <w:b/>
        </w:rPr>
      </w:pPr>
    </w:p>
    <w:p w14:paraId="38E360C8" w14:textId="77777777" w:rsidR="001528D2" w:rsidRDefault="001528D2" w:rsidP="001528D2">
      <w:pPr>
        <w:jc w:val="center"/>
        <w:rPr>
          <w:b/>
        </w:rPr>
      </w:pPr>
    </w:p>
    <w:p w14:paraId="06049E58" w14:textId="77777777" w:rsidR="001528D2" w:rsidRDefault="001528D2" w:rsidP="001528D2">
      <w:pPr>
        <w:jc w:val="both"/>
      </w:pPr>
      <w:r>
        <w:t xml:space="preserve">Chers parents voici un rappel pour vous dire qu’il y aura une réunion de parents </w:t>
      </w:r>
      <w:r w:rsidRPr="00696966">
        <w:rPr>
          <w:b/>
          <w:highlight w:val="yellow"/>
        </w:rPr>
        <w:t>vendredi le 1er juin 2012 de 19 :00 à 20 :00</w:t>
      </w:r>
      <w:r>
        <w:t xml:space="preserve"> au local des réunions scoutes</w:t>
      </w:r>
      <w:r>
        <w:rPr>
          <w:b/>
        </w:rPr>
        <w:t xml:space="preserve">.  </w:t>
      </w:r>
      <w:r>
        <w:t>Nous allons parler du camp d’été :</w:t>
      </w:r>
    </w:p>
    <w:p w14:paraId="7A3B4698" w14:textId="77777777" w:rsidR="001528D2" w:rsidRDefault="001528D2" w:rsidP="001528D2">
      <w:pPr>
        <w:jc w:val="both"/>
      </w:pPr>
    </w:p>
    <w:p w14:paraId="4F103100" w14:textId="77777777" w:rsidR="001528D2" w:rsidRDefault="001528D2" w:rsidP="001528D2">
      <w:pPr>
        <w:numPr>
          <w:ilvl w:val="0"/>
          <w:numId w:val="27"/>
        </w:numPr>
        <w:tabs>
          <w:tab w:val="left" w:pos="1428"/>
        </w:tabs>
        <w:suppressAutoHyphens/>
        <w:ind w:left="1428"/>
      </w:pPr>
      <w:r>
        <w:t>Liste de matériel</w:t>
      </w:r>
    </w:p>
    <w:p w14:paraId="3B34A989" w14:textId="77777777" w:rsidR="001528D2" w:rsidRDefault="001528D2" w:rsidP="001528D2">
      <w:pPr>
        <w:numPr>
          <w:ilvl w:val="0"/>
          <w:numId w:val="27"/>
        </w:numPr>
        <w:tabs>
          <w:tab w:val="left" w:pos="1428"/>
        </w:tabs>
        <w:suppressAutoHyphens/>
        <w:ind w:left="1428"/>
      </w:pPr>
      <w:r>
        <w:t>Trajet</w:t>
      </w:r>
    </w:p>
    <w:p w14:paraId="6E58D31E" w14:textId="77777777" w:rsidR="001528D2" w:rsidRDefault="001528D2" w:rsidP="001528D2">
      <w:pPr>
        <w:numPr>
          <w:ilvl w:val="0"/>
          <w:numId w:val="27"/>
        </w:numPr>
        <w:tabs>
          <w:tab w:val="left" w:pos="1428"/>
        </w:tabs>
        <w:suppressAutoHyphens/>
        <w:ind w:left="1428"/>
      </w:pPr>
      <w:r>
        <w:t xml:space="preserve">Fiche santé </w:t>
      </w:r>
    </w:p>
    <w:p w14:paraId="60A82ABF" w14:textId="77777777" w:rsidR="001528D2" w:rsidRDefault="001528D2" w:rsidP="001528D2">
      <w:pPr>
        <w:numPr>
          <w:ilvl w:val="0"/>
          <w:numId w:val="27"/>
        </w:numPr>
        <w:tabs>
          <w:tab w:val="left" w:pos="1428"/>
        </w:tabs>
        <w:suppressAutoHyphens/>
        <w:ind w:left="1428"/>
      </w:pPr>
      <w:r>
        <w:t>Autorisation de camp</w:t>
      </w:r>
    </w:p>
    <w:p w14:paraId="2E7CBD2D" w14:textId="77777777" w:rsidR="001528D2" w:rsidRDefault="001528D2" w:rsidP="001528D2">
      <w:pPr>
        <w:jc w:val="both"/>
      </w:pPr>
    </w:p>
    <w:p w14:paraId="02722E62" w14:textId="77777777" w:rsidR="001528D2" w:rsidRDefault="001528D2" w:rsidP="001528D2">
      <w:pPr>
        <w:pStyle w:val="Corpsdetexte"/>
        <w:jc w:val="both"/>
      </w:pPr>
      <w:r>
        <w:t xml:space="preserve">Nous tenons à ce que tous les parents soient présents pour bien recevoir les informations.  </w:t>
      </w:r>
      <w:r>
        <w:rPr>
          <w:b/>
        </w:rPr>
        <w:t>Nous vous transmettrons la marche à suivre pour s’y rendre et diverses autres informations nécessaires pour la réussite du camp.  De plus, certaines choses peuvent avoir été oubliées lors des communications précédentes qui vous seront dites à ce moment.  Nous en profiterons pour répondre à vos questions.</w:t>
      </w:r>
      <w:r>
        <w:t xml:space="preserve">  Si pour vous, il est vraiment impossible d’y assister, nous aimerions qu’il y ait un adulte mandaté de votre entourage pour représenter votre jeune afin que vous soyez informé en même temps que les autres.</w:t>
      </w:r>
    </w:p>
    <w:p w14:paraId="716A2091" w14:textId="77777777" w:rsidR="001528D2" w:rsidRDefault="001528D2" w:rsidP="001528D2"/>
    <w:p w14:paraId="0F705903" w14:textId="77777777" w:rsidR="001528D2" w:rsidRDefault="001528D2" w:rsidP="001528D2">
      <w:r>
        <w:t>Nous espérons vous y voir.</w:t>
      </w:r>
    </w:p>
    <w:p w14:paraId="64137592" w14:textId="77777777" w:rsidR="001528D2" w:rsidRDefault="001528D2" w:rsidP="001528D2"/>
    <w:p w14:paraId="599245B1" w14:textId="77777777" w:rsidR="001528D2" w:rsidRDefault="001528D2" w:rsidP="001528D2"/>
    <w:p w14:paraId="5B888778" w14:textId="77777777" w:rsidR="001528D2" w:rsidRDefault="001528D2" w:rsidP="001528D2">
      <w:r>
        <w:t>Merci à l’avance!</w:t>
      </w:r>
    </w:p>
    <w:p w14:paraId="1FC1DD37" w14:textId="77777777" w:rsidR="001528D2" w:rsidRDefault="001528D2" w:rsidP="001528D2">
      <w:pPr>
        <w:jc w:val="both"/>
      </w:pPr>
    </w:p>
    <w:p w14:paraId="6B50398E" w14:textId="77777777" w:rsidR="001528D2" w:rsidRDefault="001528D2" w:rsidP="001528D2"/>
    <w:p w14:paraId="7FBCEDB9" w14:textId="77777777" w:rsidR="001528D2" w:rsidRDefault="001528D2" w:rsidP="001528D2"/>
    <w:p w14:paraId="0DF8DD0D" w14:textId="77777777" w:rsidR="001528D2" w:rsidRDefault="001528D2" w:rsidP="001528D2">
      <w:r>
        <w:t>L'équipe d'animation</w:t>
      </w:r>
    </w:p>
    <w:p w14:paraId="1F450588" w14:textId="77777777" w:rsidR="001528D2" w:rsidRDefault="001528D2" w:rsidP="001528D2">
      <w:pPr>
        <w:ind w:left="720"/>
        <w:jc w:val="both"/>
      </w:pPr>
      <w:r>
        <w:t>Nom d'animateur</w:t>
      </w:r>
      <w:r>
        <w:tab/>
        <w:t>819-999-9999</w:t>
      </w:r>
      <w:r>
        <w:tab/>
      </w:r>
      <w:r>
        <w:tab/>
        <w:t>Nom d'animateur</w:t>
      </w:r>
      <w:r>
        <w:tab/>
        <w:t>819-999-9999</w:t>
      </w:r>
    </w:p>
    <w:p w14:paraId="35F1E2A9" w14:textId="77777777" w:rsidR="001528D2" w:rsidRDefault="001528D2" w:rsidP="001528D2">
      <w:pPr>
        <w:ind w:left="720"/>
        <w:jc w:val="both"/>
      </w:pPr>
      <w:r>
        <w:t>Nom d'animateur</w:t>
      </w:r>
      <w:r>
        <w:tab/>
        <w:t>819-999-9999</w:t>
      </w:r>
      <w:r>
        <w:tab/>
      </w:r>
      <w:r>
        <w:tab/>
        <w:t>Nom d'animateur</w:t>
      </w:r>
      <w:r>
        <w:tab/>
        <w:t>819-999-9999</w:t>
      </w:r>
    </w:p>
    <w:p w14:paraId="1B914656" w14:textId="77777777" w:rsidR="001528D2" w:rsidRDefault="001528D2" w:rsidP="001528D2">
      <w:pPr>
        <w:ind w:left="720"/>
        <w:jc w:val="both"/>
      </w:pPr>
      <w:r>
        <w:t>Nom d'animateur</w:t>
      </w:r>
      <w:r>
        <w:tab/>
        <w:t>819-999-9999</w:t>
      </w:r>
      <w:r>
        <w:tab/>
      </w:r>
      <w:r>
        <w:tab/>
        <w:t>Nom d'animateur</w:t>
      </w:r>
      <w:r>
        <w:tab/>
        <w:t>819-999-9999</w:t>
      </w:r>
    </w:p>
    <w:p w14:paraId="2F441C06" w14:textId="77777777" w:rsidR="001528D2" w:rsidRDefault="001528D2" w:rsidP="00A003F6">
      <w:pPr>
        <w:jc w:val="both"/>
        <w:rPr>
          <w:color w:val="000000" w:themeColor="text1"/>
          <w:sz w:val="20"/>
        </w:rPr>
      </w:pPr>
    </w:p>
    <w:p w14:paraId="62F3D04B" w14:textId="77777777" w:rsidR="001528D2" w:rsidRDefault="001528D2" w:rsidP="00A003F6">
      <w:pPr>
        <w:jc w:val="both"/>
        <w:rPr>
          <w:color w:val="000000" w:themeColor="text1"/>
          <w:sz w:val="20"/>
        </w:rPr>
      </w:pPr>
    </w:p>
    <w:p w14:paraId="3E8ABD57" w14:textId="77777777" w:rsidR="009057D7" w:rsidRDefault="009057D7" w:rsidP="00A003F6">
      <w:pPr>
        <w:jc w:val="both"/>
        <w:rPr>
          <w:color w:val="000000" w:themeColor="text1"/>
          <w:sz w:val="20"/>
        </w:rPr>
      </w:pPr>
    </w:p>
    <w:p w14:paraId="6B8E8240" w14:textId="77777777" w:rsidR="009057D7" w:rsidRDefault="009057D7" w:rsidP="00A003F6">
      <w:pPr>
        <w:jc w:val="both"/>
        <w:rPr>
          <w:color w:val="000000" w:themeColor="text1"/>
          <w:sz w:val="20"/>
        </w:rPr>
      </w:pPr>
    </w:p>
    <w:p w14:paraId="5527D4AC" w14:textId="77777777" w:rsidR="009057D7" w:rsidRDefault="009057D7" w:rsidP="00A003F6">
      <w:pPr>
        <w:jc w:val="both"/>
        <w:rPr>
          <w:color w:val="000000" w:themeColor="text1"/>
          <w:sz w:val="20"/>
        </w:rPr>
      </w:pPr>
    </w:p>
    <w:p w14:paraId="7416BB40" w14:textId="77777777" w:rsidR="009057D7" w:rsidRDefault="009057D7" w:rsidP="00A003F6">
      <w:pPr>
        <w:jc w:val="both"/>
        <w:rPr>
          <w:color w:val="000000" w:themeColor="text1"/>
          <w:sz w:val="20"/>
        </w:rPr>
      </w:pPr>
    </w:p>
    <w:p w14:paraId="271A6E41" w14:textId="77777777" w:rsidR="009057D7" w:rsidRDefault="009057D7" w:rsidP="00A003F6">
      <w:pPr>
        <w:jc w:val="both"/>
        <w:rPr>
          <w:color w:val="000000" w:themeColor="text1"/>
          <w:sz w:val="20"/>
        </w:rPr>
      </w:pPr>
    </w:p>
    <w:p w14:paraId="3C046B96" w14:textId="77777777" w:rsidR="009057D7" w:rsidRDefault="009057D7" w:rsidP="00A003F6">
      <w:pPr>
        <w:jc w:val="both"/>
        <w:rPr>
          <w:color w:val="000000" w:themeColor="text1"/>
          <w:sz w:val="20"/>
        </w:rPr>
      </w:pPr>
    </w:p>
    <w:p w14:paraId="10A02745" w14:textId="77777777" w:rsidR="009057D7" w:rsidRDefault="009057D7" w:rsidP="00A003F6">
      <w:pPr>
        <w:jc w:val="both"/>
        <w:rPr>
          <w:color w:val="000000" w:themeColor="text1"/>
          <w:sz w:val="20"/>
        </w:rPr>
      </w:pPr>
    </w:p>
    <w:p w14:paraId="6B0F4A5F" w14:textId="77777777" w:rsidR="009057D7" w:rsidRDefault="009057D7" w:rsidP="00A003F6">
      <w:pPr>
        <w:jc w:val="both"/>
        <w:rPr>
          <w:color w:val="000000" w:themeColor="text1"/>
          <w:sz w:val="20"/>
        </w:rPr>
      </w:pPr>
    </w:p>
    <w:p w14:paraId="44A50337" w14:textId="77777777" w:rsidR="009057D7" w:rsidRDefault="009057D7" w:rsidP="00A003F6">
      <w:pPr>
        <w:jc w:val="both"/>
        <w:rPr>
          <w:color w:val="000000" w:themeColor="text1"/>
          <w:sz w:val="20"/>
        </w:rPr>
      </w:pPr>
    </w:p>
    <w:p w14:paraId="0979339E" w14:textId="77777777" w:rsidR="009057D7" w:rsidRDefault="009057D7" w:rsidP="00A003F6">
      <w:pPr>
        <w:jc w:val="both"/>
        <w:rPr>
          <w:color w:val="000000" w:themeColor="text1"/>
          <w:sz w:val="20"/>
        </w:rPr>
      </w:pPr>
    </w:p>
    <w:p w14:paraId="09BDF7B0" w14:textId="77777777" w:rsidR="009057D7" w:rsidRDefault="009057D7" w:rsidP="00A003F6">
      <w:pPr>
        <w:jc w:val="both"/>
        <w:rPr>
          <w:color w:val="000000" w:themeColor="text1"/>
          <w:sz w:val="20"/>
        </w:rPr>
      </w:pPr>
    </w:p>
    <w:p w14:paraId="57D3D2C2" w14:textId="77777777" w:rsidR="009057D7" w:rsidRDefault="009057D7" w:rsidP="00A003F6">
      <w:pPr>
        <w:jc w:val="both"/>
        <w:rPr>
          <w:color w:val="000000" w:themeColor="text1"/>
          <w:sz w:val="20"/>
        </w:rPr>
      </w:pPr>
    </w:p>
    <w:p w14:paraId="744942AD" w14:textId="77777777" w:rsidR="009057D7" w:rsidRDefault="009057D7" w:rsidP="00A003F6">
      <w:pPr>
        <w:jc w:val="both"/>
        <w:rPr>
          <w:color w:val="000000" w:themeColor="text1"/>
          <w:sz w:val="20"/>
        </w:rPr>
      </w:pPr>
    </w:p>
    <w:p w14:paraId="398FDDC2" w14:textId="77777777" w:rsidR="00380203" w:rsidRDefault="00380203" w:rsidP="00A003F6">
      <w:pPr>
        <w:jc w:val="both"/>
        <w:rPr>
          <w:color w:val="000000" w:themeColor="text1"/>
          <w:sz w:val="20"/>
        </w:rPr>
      </w:pPr>
    </w:p>
    <w:p w14:paraId="5F3B3F81" w14:textId="77777777" w:rsidR="00380203" w:rsidRDefault="00380203" w:rsidP="00A003F6">
      <w:pPr>
        <w:jc w:val="both"/>
        <w:rPr>
          <w:color w:val="000000" w:themeColor="text1"/>
          <w:sz w:val="20"/>
        </w:rPr>
      </w:pPr>
    </w:p>
    <w:p w14:paraId="7F002481" w14:textId="77777777" w:rsidR="00380203" w:rsidRDefault="00380203" w:rsidP="00A003F6">
      <w:pPr>
        <w:jc w:val="both"/>
        <w:rPr>
          <w:color w:val="000000" w:themeColor="text1"/>
          <w:sz w:val="20"/>
        </w:rPr>
      </w:pPr>
    </w:p>
    <w:p w14:paraId="4385779A" w14:textId="77777777" w:rsidR="00380203" w:rsidRDefault="00380203" w:rsidP="00A003F6">
      <w:pPr>
        <w:jc w:val="both"/>
        <w:rPr>
          <w:color w:val="000000" w:themeColor="text1"/>
          <w:sz w:val="20"/>
        </w:rPr>
      </w:pPr>
    </w:p>
    <w:p w14:paraId="724A29D5" w14:textId="77777777" w:rsidR="00380203" w:rsidRDefault="00380203" w:rsidP="00A003F6">
      <w:pPr>
        <w:jc w:val="both"/>
        <w:rPr>
          <w:color w:val="000000" w:themeColor="text1"/>
          <w:sz w:val="20"/>
        </w:rPr>
      </w:pPr>
    </w:p>
    <w:p w14:paraId="2233B6E2" w14:textId="77777777" w:rsidR="00380203" w:rsidRDefault="00380203" w:rsidP="00A003F6">
      <w:pPr>
        <w:jc w:val="both"/>
        <w:rPr>
          <w:color w:val="000000" w:themeColor="text1"/>
          <w:sz w:val="20"/>
        </w:rPr>
      </w:pPr>
    </w:p>
    <w:p w14:paraId="34FBC229" w14:textId="77777777" w:rsidR="00380203" w:rsidRDefault="00380203" w:rsidP="00A003F6">
      <w:pPr>
        <w:jc w:val="both"/>
        <w:rPr>
          <w:color w:val="000000" w:themeColor="text1"/>
          <w:sz w:val="20"/>
        </w:rPr>
      </w:pPr>
    </w:p>
    <w:p w14:paraId="3954725E" w14:textId="77777777" w:rsidR="00380203" w:rsidRDefault="00380203" w:rsidP="00A003F6">
      <w:pPr>
        <w:jc w:val="both"/>
        <w:rPr>
          <w:color w:val="000000" w:themeColor="text1"/>
          <w:sz w:val="20"/>
        </w:rPr>
      </w:pPr>
    </w:p>
    <w:p w14:paraId="77B440F5" w14:textId="77777777" w:rsidR="009057D7" w:rsidRPr="009057D7" w:rsidRDefault="009057D7" w:rsidP="009057D7">
      <w:pPr>
        <w:pStyle w:val="Titre1"/>
        <w:rPr>
          <w:sz w:val="32"/>
          <w:u w:val="single"/>
        </w:rPr>
      </w:pPr>
      <w:bookmarkStart w:id="53" w:name="_Toc428187195"/>
      <w:bookmarkStart w:id="54" w:name="_Toc458465238"/>
      <w:r w:rsidRPr="009057D7">
        <w:rPr>
          <w:sz w:val="32"/>
          <w:u w:val="single"/>
        </w:rPr>
        <w:t>Système d’émulation personnel</w:t>
      </w:r>
      <w:bookmarkEnd w:id="53"/>
      <w:r w:rsidRPr="009057D7">
        <w:rPr>
          <w:sz w:val="32"/>
          <w:u w:val="single"/>
        </w:rPr>
        <w:t xml:space="preserve"> (par le jeune)</w:t>
      </w:r>
      <w:bookmarkEnd w:id="54"/>
    </w:p>
    <w:p w14:paraId="592CFBC7" w14:textId="77777777" w:rsidR="009057D7" w:rsidRPr="00CA6EB5" w:rsidRDefault="009057D7" w:rsidP="009057D7">
      <w:pPr>
        <w:pStyle w:val="Corpsdetexte"/>
        <w:spacing w:after="0"/>
        <w:rPr>
          <w:rFonts w:ascii="Arial" w:hAnsi="Arial" w:cs="Arial"/>
          <w:i/>
          <w:color w:val="FF0000"/>
        </w:rPr>
      </w:pPr>
      <w:r w:rsidRPr="00CA6EB5">
        <w:rPr>
          <w:rFonts w:ascii="Arial" w:hAnsi="Arial" w:cs="Arial"/>
          <w:i/>
          <w:color w:val="FF0000"/>
        </w:rPr>
        <w:t>Proposition d’un modèle d’évaluation.</w:t>
      </w:r>
    </w:p>
    <w:p w14:paraId="2DC3D60A" w14:textId="77777777" w:rsidR="009057D7" w:rsidRPr="00CA6EB5" w:rsidRDefault="009057D7" w:rsidP="009057D7">
      <w:pPr>
        <w:pStyle w:val="Corpsdetexte"/>
        <w:spacing w:after="0"/>
        <w:rPr>
          <w:rFonts w:ascii="Arial" w:hAnsi="Arial" w:cs="Arial"/>
          <w:i/>
          <w:color w:val="FF0000"/>
        </w:rPr>
      </w:pPr>
      <w:r w:rsidRPr="00CA6EB5">
        <w:rPr>
          <w:rFonts w:ascii="Arial" w:hAnsi="Arial" w:cs="Arial"/>
          <w:i/>
          <w:color w:val="FF0000"/>
        </w:rPr>
        <w:t>Peut être modifié à votre convenance mais doit faire partie du programme de camp.</w:t>
      </w:r>
    </w:p>
    <w:p w14:paraId="4CF701D1" w14:textId="77777777" w:rsidR="009057D7" w:rsidRPr="00CA6EB5" w:rsidRDefault="009057D7" w:rsidP="009057D7">
      <w:pPr>
        <w:spacing w:before="240" w:after="120"/>
        <w:rPr>
          <w:rFonts w:ascii="Arial" w:hAnsi="Arial" w:cs="Arial"/>
        </w:rPr>
      </w:pPr>
      <w:r w:rsidRPr="00CA6EB5">
        <w:rPr>
          <w:rFonts w:ascii="Arial" w:hAnsi="Arial" w:cs="Arial"/>
          <w:sz w:val="36"/>
          <w:szCs w:val="36"/>
        </w:rPr>
        <w:t>Date du jour : ___________________________</w:t>
      </w:r>
    </w:p>
    <w:p w14:paraId="3B0D9401" w14:textId="77777777" w:rsidR="009057D7" w:rsidRPr="00CA6EB5" w:rsidRDefault="009057D7" w:rsidP="009057D7">
      <w:pPr>
        <w:spacing w:before="240" w:after="480"/>
        <w:rPr>
          <w:rFonts w:ascii="Arial" w:hAnsi="Arial" w:cs="Arial"/>
          <w:sz w:val="36"/>
          <w:szCs w:val="36"/>
        </w:rPr>
      </w:pPr>
      <w:r>
        <w:rPr>
          <w:rFonts w:ascii="Arial" w:hAnsi="Arial" w:cs="Arial"/>
          <w:noProof/>
          <w:lang w:eastAsia="fr-CA"/>
        </w:rPr>
        <mc:AlternateContent>
          <mc:Choice Requires="wps">
            <w:drawing>
              <wp:anchor distT="0" distB="0" distL="114300" distR="114300" simplePos="0" relativeHeight="251666432" behindDoc="0" locked="0" layoutInCell="1" allowOverlap="1" wp14:anchorId="50515785" wp14:editId="5B976973">
                <wp:simplePos x="0" y="0"/>
                <wp:positionH relativeFrom="column">
                  <wp:posOffset>1367155</wp:posOffset>
                </wp:positionH>
                <wp:positionV relativeFrom="paragraph">
                  <wp:posOffset>137160</wp:posOffset>
                </wp:positionV>
                <wp:extent cx="5473700" cy="474345"/>
                <wp:effectExtent l="0" t="0" r="12700" b="2095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0" cy="474345"/>
                        </a:xfrm>
                        <a:prstGeom prst="rect">
                          <a:avLst/>
                        </a:prstGeom>
                        <a:noFill/>
                        <a:ln w="25560" cap="sq">
                          <a:solidFill>
                            <a:srgbClr val="243F6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41D4AC" id="Rectangle 8" o:spid="_x0000_s1026" style="position:absolute;margin-left:107.65pt;margin-top:10.8pt;width:431pt;height:37.3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" filled="f" strokecolor="#243f60" strokeweight=".71mm">
                <v:stroke endcap="square"/>
              </v:rect>
            </w:pict>
          </mc:Fallback>
        </mc:AlternateContent>
      </w:r>
      <w:r w:rsidRPr="00CA6EB5">
        <w:rPr>
          <w:rFonts w:ascii="Arial" w:hAnsi="Arial" w:cs="Arial"/>
          <w:sz w:val="36"/>
          <w:szCs w:val="36"/>
        </w:rPr>
        <w:t>Défi du jour :</w:t>
      </w:r>
    </w:p>
    <w:p w14:paraId="12F3C57B" w14:textId="77777777" w:rsidR="009057D7" w:rsidRPr="00CA6EB5" w:rsidRDefault="009057D7" w:rsidP="009057D7">
      <w:pPr>
        <w:rPr>
          <w:rFonts w:ascii="Arial" w:hAnsi="Arial" w:cs="Arial"/>
        </w:rPr>
      </w:pPr>
      <w:r w:rsidRPr="00CA6EB5">
        <w:rPr>
          <w:rFonts w:ascii="Arial" w:hAnsi="Arial" w:cs="Arial"/>
          <w:sz w:val="36"/>
          <w:szCs w:val="36"/>
        </w:rPr>
        <w:t>Ma participation fut …</w:t>
      </w:r>
    </w:p>
    <w:tbl>
      <w:tblPr>
        <w:tblW w:w="0" w:type="auto"/>
        <w:tblInd w:w="108" w:type="dxa"/>
        <w:tblLayout w:type="fixed"/>
        <w:tblLook w:val="0000" w:firstRow="0" w:lastRow="0" w:firstColumn="0" w:lastColumn="0" w:noHBand="0" w:noVBand="0"/>
      </w:tblPr>
      <w:tblGrid>
        <w:gridCol w:w="5670"/>
        <w:gridCol w:w="1701"/>
        <w:gridCol w:w="1939"/>
        <w:gridCol w:w="1519"/>
      </w:tblGrid>
      <w:tr w:rsidR="009057D7" w:rsidRPr="00CA6EB5" w14:paraId="4B413A8E" w14:textId="77777777" w:rsidTr="00FF0D81">
        <w:trPr>
          <w:trHeight w:val="75"/>
        </w:trPr>
        <w:tc>
          <w:tcPr>
            <w:tcW w:w="5670" w:type="dxa"/>
            <w:tcBorders>
              <w:top w:val="single" w:sz="4" w:space="0" w:color="000000"/>
              <w:left w:val="single" w:sz="4" w:space="0" w:color="000000"/>
              <w:bottom w:val="single" w:sz="4" w:space="0" w:color="000000"/>
            </w:tcBorders>
            <w:shd w:val="clear" w:color="auto" w:fill="auto"/>
          </w:tcPr>
          <w:p w14:paraId="2CEBAE5E" w14:textId="77777777" w:rsidR="009057D7" w:rsidRPr="00CA6EB5" w:rsidRDefault="009057D7" w:rsidP="00FF0D81">
            <w:pPr>
              <w:snapToGrid w:val="0"/>
              <w:ind w:left="-18"/>
              <w:jc w:val="center"/>
              <w:rPr>
                <w:rFonts w:ascii="Arial" w:hAnsi="Arial" w:cs="Arial"/>
              </w:rPr>
            </w:pPr>
          </w:p>
        </w:tc>
        <w:tc>
          <w:tcPr>
            <w:tcW w:w="1701" w:type="dxa"/>
            <w:tcBorders>
              <w:top w:val="single" w:sz="4" w:space="0" w:color="000000"/>
              <w:left w:val="single" w:sz="4" w:space="0" w:color="000000"/>
              <w:bottom w:val="single" w:sz="4" w:space="0" w:color="000000"/>
            </w:tcBorders>
            <w:shd w:val="clear" w:color="auto" w:fill="auto"/>
          </w:tcPr>
          <w:p w14:paraId="688D05D7" w14:textId="77777777" w:rsidR="009057D7" w:rsidRPr="00CA6EB5" w:rsidRDefault="009057D7" w:rsidP="00FF0D81">
            <w:pPr>
              <w:ind w:left="-18"/>
              <w:jc w:val="center"/>
              <w:rPr>
                <w:rFonts w:ascii="Arial" w:hAnsi="Arial" w:cs="Arial"/>
                <w:sz w:val="36"/>
                <w:szCs w:val="36"/>
              </w:rPr>
            </w:pPr>
            <w:r w:rsidRPr="00CA6EB5">
              <w:rPr>
                <w:rFonts w:ascii="Arial" w:hAnsi="Arial" w:cs="Arial"/>
                <w:sz w:val="36"/>
                <w:szCs w:val="36"/>
              </w:rPr>
              <w:t>Très bien</w:t>
            </w:r>
          </w:p>
        </w:tc>
        <w:tc>
          <w:tcPr>
            <w:tcW w:w="1939" w:type="dxa"/>
            <w:tcBorders>
              <w:top w:val="single" w:sz="4" w:space="0" w:color="000000"/>
              <w:left w:val="single" w:sz="4" w:space="0" w:color="000000"/>
              <w:bottom w:val="single" w:sz="4" w:space="0" w:color="000000"/>
            </w:tcBorders>
            <w:shd w:val="clear" w:color="auto" w:fill="auto"/>
          </w:tcPr>
          <w:p w14:paraId="05260411" w14:textId="77777777" w:rsidR="009057D7" w:rsidRPr="00CA6EB5" w:rsidRDefault="009057D7" w:rsidP="00FF0D81">
            <w:pPr>
              <w:ind w:left="-18"/>
              <w:jc w:val="center"/>
              <w:rPr>
                <w:rFonts w:ascii="Arial" w:hAnsi="Arial" w:cs="Arial"/>
                <w:sz w:val="36"/>
                <w:szCs w:val="36"/>
              </w:rPr>
            </w:pPr>
            <w:r w:rsidRPr="00CA6EB5">
              <w:rPr>
                <w:rFonts w:ascii="Arial" w:hAnsi="Arial" w:cs="Arial"/>
                <w:sz w:val="36"/>
                <w:szCs w:val="36"/>
              </w:rPr>
              <w:t>moyen</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1E76B66D" w14:textId="77777777" w:rsidR="009057D7" w:rsidRPr="00CA6EB5" w:rsidRDefault="009057D7" w:rsidP="00FF0D81">
            <w:pPr>
              <w:ind w:left="-18"/>
              <w:jc w:val="center"/>
              <w:rPr>
                <w:rFonts w:ascii="Arial" w:hAnsi="Arial" w:cs="Arial"/>
              </w:rPr>
            </w:pPr>
            <w:r w:rsidRPr="00CA6EB5">
              <w:rPr>
                <w:rFonts w:ascii="Arial" w:hAnsi="Arial" w:cs="Arial"/>
                <w:sz w:val="36"/>
                <w:szCs w:val="36"/>
              </w:rPr>
              <w:t>peu</w:t>
            </w:r>
          </w:p>
        </w:tc>
      </w:tr>
      <w:tr w:rsidR="009057D7" w:rsidRPr="00CA6EB5" w14:paraId="4B250945" w14:textId="77777777" w:rsidTr="00FF0D81">
        <w:tc>
          <w:tcPr>
            <w:tcW w:w="5670" w:type="dxa"/>
            <w:tcBorders>
              <w:top w:val="single" w:sz="4" w:space="0" w:color="000000"/>
              <w:left w:val="single" w:sz="4" w:space="0" w:color="000000"/>
              <w:bottom w:val="single" w:sz="4" w:space="0" w:color="000000"/>
            </w:tcBorders>
            <w:shd w:val="clear" w:color="auto" w:fill="auto"/>
          </w:tcPr>
          <w:p w14:paraId="207033F4" w14:textId="77777777" w:rsidR="009057D7" w:rsidRPr="00CA6EB5" w:rsidRDefault="009057D7" w:rsidP="00FF0D81">
            <w:pPr>
              <w:pStyle w:val="Paragraphedeliste"/>
              <w:ind w:left="-18"/>
              <w:rPr>
                <w:rFonts w:ascii="Arial" w:hAnsi="Arial" w:cs="Arial"/>
                <w:sz w:val="36"/>
                <w:szCs w:val="36"/>
              </w:rPr>
            </w:pPr>
            <w:r w:rsidRPr="00CA6EB5">
              <w:rPr>
                <w:rFonts w:ascii="Arial" w:hAnsi="Arial" w:cs="Arial"/>
                <w:sz w:val="36"/>
                <w:szCs w:val="36"/>
              </w:rPr>
              <w:t>1.</w:t>
            </w:r>
          </w:p>
        </w:tc>
        <w:tc>
          <w:tcPr>
            <w:tcW w:w="1701" w:type="dxa"/>
            <w:tcBorders>
              <w:top w:val="single" w:sz="4" w:space="0" w:color="000000"/>
              <w:left w:val="single" w:sz="4" w:space="0" w:color="000000"/>
              <w:bottom w:val="single" w:sz="4" w:space="0" w:color="000000"/>
            </w:tcBorders>
            <w:shd w:val="clear" w:color="auto" w:fill="auto"/>
          </w:tcPr>
          <w:p w14:paraId="0B85CD5E" w14:textId="77777777" w:rsidR="009057D7" w:rsidRPr="00CA6EB5" w:rsidRDefault="009057D7" w:rsidP="00FF0D81">
            <w:pPr>
              <w:snapToGrid w:val="0"/>
              <w:ind w:left="-18"/>
              <w:rPr>
                <w:rFonts w:ascii="Arial" w:hAnsi="Arial" w:cs="Arial"/>
                <w:sz w:val="36"/>
                <w:szCs w:val="36"/>
              </w:rPr>
            </w:pPr>
          </w:p>
        </w:tc>
        <w:tc>
          <w:tcPr>
            <w:tcW w:w="1939" w:type="dxa"/>
            <w:tcBorders>
              <w:top w:val="single" w:sz="4" w:space="0" w:color="000000"/>
              <w:left w:val="single" w:sz="4" w:space="0" w:color="000000"/>
              <w:bottom w:val="single" w:sz="4" w:space="0" w:color="000000"/>
            </w:tcBorders>
            <w:shd w:val="clear" w:color="auto" w:fill="auto"/>
          </w:tcPr>
          <w:p w14:paraId="27244BB1" w14:textId="77777777" w:rsidR="009057D7" w:rsidRPr="00CA6EB5" w:rsidRDefault="009057D7" w:rsidP="00FF0D81">
            <w:pPr>
              <w:snapToGrid w:val="0"/>
              <w:ind w:left="-18"/>
              <w:rPr>
                <w:rFonts w:ascii="Arial" w:hAnsi="Arial" w:cs="Arial"/>
                <w:sz w:val="36"/>
                <w:szCs w:val="36"/>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36789626" w14:textId="77777777" w:rsidR="009057D7" w:rsidRPr="00CA6EB5" w:rsidRDefault="009057D7" w:rsidP="00FF0D81">
            <w:pPr>
              <w:snapToGrid w:val="0"/>
              <w:ind w:left="-18"/>
              <w:rPr>
                <w:rFonts w:ascii="Arial" w:hAnsi="Arial" w:cs="Arial"/>
                <w:sz w:val="36"/>
                <w:szCs w:val="36"/>
              </w:rPr>
            </w:pPr>
          </w:p>
        </w:tc>
      </w:tr>
      <w:tr w:rsidR="009057D7" w:rsidRPr="00CA6EB5" w14:paraId="2AE4A019" w14:textId="77777777" w:rsidTr="00FF0D81">
        <w:tc>
          <w:tcPr>
            <w:tcW w:w="5670" w:type="dxa"/>
            <w:tcBorders>
              <w:top w:val="single" w:sz="4" w:space="0" w:color="000000"/>
              <w:left w:val="single" w:sz="4" w:space="0" w:color="000000"/>
              <w:bottom w:val="single" w:sz="4" w:space="0" w:color="000000"/>
            </w:tcBorders>
            <w:shd w:val="clear" w:color="auto" w:fill="auto"/>
          </w:tcPr>
          <w:p w14:paraId="66E17142" w14:textId="77777777" w:rsidR="009057D7" w:rsidRPr="00CA6EB5" w:rsidRDefault="009057D7" w:rsidP="00FF0D81">
            <w:pPr>
              <w:pStyle w:val="Paragraphedeliste"/>
              <w:ind w:left="-18"/>
              <w:rPr>
                <w:rFonts w:ascii="Arial" w:hAnsi="Arial" w:cs="Arial"/>
                <w:sz w:val="36"/>
                <w:szCs w:val="36"/>
              </w:rPr>
            </w:pPr>
            <w:r w:rsidRPr="00CA6EB5">
              <w:rPr>
                <w:rFonts w:ascii="Arial" w:hAnsi="Arial" w:cs="Arial"/>
                <w:sz w:val="36"/>
                <w:szCs w:val="36"/>
              </w:rPr>
              <w:t>2.</w:t>
            </w:r>
          </w:p>
        </w:tc>
        <w:tc>
          <w:tcPr>
            <w:tcW w:w="1701" w:type="dxa"/>
            <w:tcBorders>
              <w:top w:val="single" w:sz="4" w:space="0" w:color="000000"/>
              <w:left w:val="single" w:sz="4" w:space="0" w:color="000000"/>
              <w:bottom w:val="single" w:sz="4" w:space="0" w:color="000000"/>
            </w:tcBorders>
            <w:shd w:val="clear" w:color="auto" w:fill="auto"/>
          </w:tcPr>
          <w:p w14:paraId="71C2DEF8" w14:textId="77777777" w:rsidR="009057D7" w:rsidRPr="00CA6EB5" w:rsidRDefault="009057D7" w:rsidP="00FF0D81">
            <w:pPr>
              <w:snapToGrid w:val="0"/>
              <w:ind w:left="-18"/>
              <w:rPr>
                <w:rFonts w:ascii="Arial" w:hAnsi="Arial" w:cs="Arial"/>
                <w:sz w:val="36"/>
                <w:szCs w:val="36"/>
              </w:rPr>
            </w:pPr>
          </w:p>
        </w:tc>
        <w:tc>
          <w:tcPr>
            <w:tcW w:w="1939" w:type="dxa"/>
            <w:tcBorders>
              <w:top w:val="single" w:sz="4" w:space="0" w:color="000000"/>
              <w:left w:val="single" w:sz="4" w:space="0" w:color="000000"/>
              <w:bottom w:val="single" w:sz="4" w:space="0" w:color="000000"/>
            </w:tcBorders>
            <w:shd w:val="clear" w:color="auto" w:fill="auto"/>
          </w:tcPr>
          <w:p w14:paraId="5BF0C2CF" w14:textId="77777777" w:rsidR="009057D7" w:rsidRPr="00CA6EB5" w:rsidRDefault="009057D7" w:rsidP="00FF0D81">
            <w:pPr>
              <w:snapToGrid w:val="0"/>
              <w:ind w:left="-18"/>
              <w:rPr>
                <w:rFonts w:ascii="Arial" w:hAnsi="Arial" w:cs="Arial"/>
                <w:sz w:val="36"/>
                <w:szCs w:val="36"/>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3E6E5CA3" w14:textId="77777777" w:rsidR="009057D7" w:rsidRPr="00CA6EB5" w:rsidRDefault="009057D7" w:rsidP="00FF0D81">
            <w:pPr>
              <w:snapToGrid w:val="0"/>
              <w:ind w:left="-18"/>
              <w:rPr>
                <w:rFonts w:ascii="Arial" w:hAnsi="Arial" w:cs="Arial"/>
                <w:sz w:val="36"/>
                <w:szCs w:val="36"/>
              </w:rPr>
            </w:pPr>
          </w:p>
        </w:tc>
      </w:tr>
      <w:tr w:rsidR="009057D7" w:rsidRPr="00CA6EB5" w14:paraId="3B07E1A3" w14:textId="77777777" w:rsidTr="00FF0D81">
        <w:tc>
          <w:tcPr>
            <w:tcW w:w="5670" w:type="dxa"/>
            <w:tcBorders>
              <w:top w:val="single" w:sz="4" w:space="0" w:color="000000"/>
              <w:left w:val="single" w:sz="4" w:space="0" w:color="000000"/>
              <w:bottom w:val="single" w:sz="4" w:space="0" w:color="000000"/>
            </w:tcBorders>
            <w:shd w:val="clear" w:color="auto" w:fill="auto"/>
          </w:tcPr>
          <w:p w14:paraId="1FDEB27B" w14:textId="77777777" w:rsidR="009057D7" w:rsidRPr="00CA6EB5" w:rsidRDefault="009057D7" w:rsidP="00FF0D81">
            <w:pPr>
              <w:pStyle w:val="Paragraphedeliste"/>
              <w:ind w:left="-18"/>
              <w:rPr>
                <w:rFonts w:ascii="Arial" w:hAnsi="Arial" w:cs="Arial"/>
                <w:sz w:val="36"/>
                <w:szCs w:val="36"/>
              </w:rPr>
            </w:pPr>
            <w:r w:rsidRPr="00CA6EB5">
              <w:rPr>
                <w:rFonts w:ascii="Arial" w:hAnsi="Arial" w:cs="Arial"/>
                <w:sz w:val="36"/>
                <w:szCs w:val="36"/>
              </w:rPr>
              <w:t>3.</w:t>
            </w:r>
          </w:p>
        </w:tc>
        <w:tc>
          <w:tcPr>
            <w:tcW w:w="1701" w:type="dxa"/>
            <w:tcBorders>
              <w:top w:val="single" w:sz="4" w:space="0" w:color="000000"/>
              <w:left w:val="single" w:sz="4" w:space="0" w:color="000000"/>
              <w:bottom w:val="single" w:sz="4" w:space="0" w:color="000000"/>
            </w:tcBorders>
            <w:shd w:val="clear" w:color="auto" w:fill="auto"/>
          </w:tcPr>
          <w:p w14:paraId="3D71D287" w14:textId="77777777" w:rsidR="009057D7" w:rsidRPr="00CA6EB5" w:rsidRDefault="009057D7" w:rsidP="00FF0D81">
            <w:pPr>
              <w:snapToGrid w:val="0"/>
              <w:ind w:left="-18"/>
              <w:rPr>
                <w:rFonts w:ascii="Arial" w:hAnsi="Arial" w:cs="Arial"/>
                <w:sz w:val="36"/>
                <w:szCs w:val="36"/>
              </w:rPr>
            </w:pPr>
          </w:p>
        </w:tc>
        <w:tc>
          <w:tcPr>
            <w:tcW w:w="1939" w:type="dxa"/>
            <w:tcBorders>
              <w:top w:val="single" w:sz="4" w:space="0" w:color="000000"/>
              <w:left w:val="single" w:sz="4" w:space="0" w:color="000000"/>
              <w:bottom w:val="single" w:sz="4" w:space="0" w:color="000000"/>
            </w:tcBorders>
            <w:shd w:val="clear" w:color="auto" w:fill="auto"/>
          </w:tcPr>
          <w:p w14:paraId="52A66793" w14:textId="77777777" w:rsidR="009057D7" w:rsidRPr="00CA6EB5" w:rsidRDefault="009057D7" w:rsidP="00FF0D81">
            <w:pPr>
              <w:snapToGrid w:val="0"/>
              <w:ind w:left="-18"/>
              <w:rPr>
                <w:rFonts w:ascii="Arial" w:hAnsi="Arial" w:cs="Arial"/>
                <w:sz w:val="36"/>
                <w:szCs w:val="36"/>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54E046C5" w14:textId="77777777" w:rsidR="009057D7" w:rsidRPr="00CA6EB5" w:rsidRDefault="009057D7" w:rsidP="00FF0D81">
            <w:pPr>
              <w:snapToGrid w:val="0"/>
              <w:ind w:left="-18"/>
              <w:rPr>
                <w:rFonts w:ascii="Arial" w:hAnsi="Arial" w:cs="Arial"/>
                <w:sz w:val="36"/>
                <w:szCs w:val="36"/>
              </w:rPr>
            </w:pPr>
          </w:p>
        </w:tc>
      </w:tr>
      <w:tr w:rsidR="009057D7" w:rsidRPr="00CA6EB5" w14:paraId="1EF80F07" w14:textId="77777777" w:rsidTr="00FF0D81">
        <w:tc>
          <w:tcPr>
            <w:tcW w:w="5670" w:type="dxa"/>
            <w:tcBorders>
              <w:top w:val="single" w:sz="4" w:space="0" w:color="000000"/>
              <w:left w:val="single" w:sz="4" w:space="0" w:color="000000"/>
              <w:bottom w:val="single" w:sz="4" w:space="0" w:color="000000"/>
            </w:tcBorders>
            <w:shd w:val="clear" w:color="auto" w:fill="auto"/>
          </w:tcPr>
          <w:p w14:paraId="3867FD89" w14:textId="77777777" w:rsidR="009057D7" w:rsidRPr="00CA6EB5" w:rsidRDefault="009057D7" w:rsidP="00FF0D81">
            <w:pPr>
              <w:pStyle w:val="Paragraphedeliste"/>
              <w:ind w:left="-18"/>
              <w:rPr>
                <w:rFonts w:ascii="Arial" w:hAnsi="Arial" w:cs="Arial"/>
                <w:sz w:val="36"/>
                <w:szCs w:val="36"/>
              </w:rPr>
            </w:pPr>
            <w:r w:rsidRPr="00CA6EB5">
              <w:rPr>
                <w:rFonts w:ascii="Arial" w:hAnsi="Arial" w:cs="Arial"/>
                <w:sz w:val="36"/>
                <w:szCs w:val="36"/>
              </w:rPr>
              <w:t>4.</w:t>
            </w:r>
          </w:p>
        </w:tc>
        <w:tc>
          <w:tcPr>
            <w:tcW w:w="1701" w:type="dxa"/>
            <w:tcBorders>
              <w:top w:val="single" w:sz="4" w:space="0" w:color="000000"/>
              <w:left w:val="single" w:sz="4" w:space="0" w:color="000000"/>
              <w:bottom w:val="single" w:sz="4" w:space="0" w:color="000000"/>
            </w:tcBorders>
            <w:shd w:val="clear" w:color="auto" w:fill="auto"/>
          </w:tcPr>
          <w:p w14:paraId="08764A03" w14:textId="77777777" w:rsidR="009057D7" w:rsidRPr="00CA6EB5" w:rsidRDefault="009057D7" w:rsidP="00FF0D81">
            <w:pPr>
              <w:snapToGrid w:val="0"/>
              <w:ind w:left="-18"/>
              <w:rPr>
                <w:rFonts w:ascii="Arial" w:hAnsi="Arial" w:cs="Arial"/>
                <w:sz w:val="36"/>
                <w:szCs w:val="36"/>
              </w:rPr>
            </w:pPr>
          </w:p>
        </w:tc>
        <w:tc>
          <w:tcPr>
            <w:tcW w:w="1939" w:type="dxa"/>
            <w:tcBorders>
              <w:top w:val="single" w:sz="4" w:space="0" w:color="000000"/>
              <w:left w:val="single" w:sz="4" w:space="0" w:color="000000"/>
              <w:bottom w:val="single" w:sz="4" w:space="0" w:color="000000"/>
            </w:tcBorders>
            <w:shd w:val="clear" w:color="auto" w:fill="auto"/>
          </w:tcPr>
          <w:p w14:paraId="3D021561" w14:textId="77777777" w:rsidR="009057D7" w:rsidRPr="00CA6EB5" w:rsidRDefault="009057D7" w:rsidP="00FF0D81">
            <w:pPr>
              <w:snapToGrid w:val="0"/>
              <w:ind w:left="-18"/>
              <w:rPr>
                <w:rFonts w:ascii="Arial" w:hAnsi="Arial" w:cs="Arial"/>
                <w:sz w:val="36"/>
                <w:szCs w:val="36"/>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13FAFE3C" w14:textId="77777777" w:rsidR="009057D7" w:rsidRPr="00CA6EB5" w:rsidRDefault="009057D7" w:rsidP="00FF0D81">
            <w:pPr>
              <w:snapToGrid w:val="0"/>
              <w:ind w:left="-18"/>
              <w:rPr>
                <w:rFonts w:ascii="Arial" w:hAnsi="Arial" w:cs="Arial"/>
                <w:sz w:val="36"/>
                <w:szCs w:val="36"/>
              </w:rPr>
            </w:pPr>
          </w:p>
        </w:tc>
      </w:tr>
      <w:tr w:rsidR="009057D7" w:rsidRPr="00CA6EB5" w14:paraId="20B82227" w14:textId="77777777" w:rsidTr="00FF0D81">
        <w:tc>
          <w:tcPr>
            <w:tcW w:w="5670" w:type="dxa"/>
            <w:tcBorders>
              <w:top w:val="single" w:sz="4" w:space="0" w:color="000000"/>
              <w:left w:val="single" w:sz="4" w:space="0" w:color="000000"/>
              <w:bottom w:val="single" w:sz="4" w:space="0" w:color="000000"/>
            </w:tcBorders>
            <w:shd w:val="clear" w:color="auto" w:fill="auto"/>
          </w:tcPr>
          <w:p w14:paraId="2D65411B" w14:textId="77777777" w:rsidR="009057D7" w:rsidRPr="00CA6EB5" w:rsidRDefault="009057D7" w:rsidP="00FF0D81">
            <w:pPr>
              <w:pStyle w:val="Paragraphedeliste"/>
              <w:ind w:left="-18"/>
              <w:rPr>
                <w:rFonts w:ascii="Arial" w:hAnsi="Arial" w:cs="Arial"/>
                <w:sz w:val="36"/>
                <w:szCs w:val="36"/>
              </w:rPr>
            </w:pPr>
            <w:r w:rsidRPr="00CA6EB5">
              <w:rPr>
                <w:rFonts w:ascii="Arial" w:hAnsi="Arial" w:cs="Arial"/>
                <w:sz w:val="36"/>
                <w:szCs w:val="36"/>
              </w:rPr>
              <w:t>5.</w:t>
            </w:r>
          </w:p>
        </w:tc>
        <w:tc>
          <w:tcPr>
            <w:tcW w:w="1701" w:type="dxa"/>
            <w:tcBorders>
              <w:top w:val="single" w:sz="4" w:space="0" w:color="000000"/>
              <w:left w:val="single" w:sz="4" w:space="0" w:color="000000"/>
              <w:bottom w:val="single" w:sz="4" w:space="0" w:color="000000"/>
            </w:tcBorders>
            <w:shd w:val="clear" w:color="auto" w:fill="auto"/>
          </w:tcPr>
          <w:p w14:paraId="207F802D" w14:textId="77777777" w:rsidR="009057D7" w:rsidRPr="00CA6EB5" w:rsidRDefault="009057D7" w:rsidP="00FF0D81">
            <w:pPr>
              <w:snapToGrid w:val="0"/>
              <w:ind w:left="-18"/>
              <w:rPr>
                <w:rFonts w:ascii="Arial" w:hAnsi="Arial" w:cs="Arial"/>
                <w:sz w:val="36"/>
                <w:szCs w:val="36"/>
              </w:rPr>
            </w:pPr>
          </w:p>
        </w:tc>
        <w:tc>
          <w:tcPr>
            <w:tcW w:w="1939" w:type="dxa"/>
            <w:tcBorders>
              <w:top w:val="single" w:sz="4" w:space="0" w:color="000000"/>
              <w:left w:val="single" w:sz="4" w:space="0" w:color="000000"/>
              <w:bottom w:val="single" w:sz="4" w:space="0" w:color="000000"/>
            </w:tcBorders>
            <w:shd w:val="clear" w:color="auto" w:fill="auto"/>
          </w:tcPr>
          <w:p w14:paraId="5665103E" w14:textId="77777777" w:rsidR="009057D7" w:rsidRPr="00CA6EB5" w:rsidRDefault="009057D7" w:rsidP="00FF0D81">
            <w:pPr>
              <w:snapToGrid w:val="0"/>
              <w:ind w:left="-18"/>
              <w:rPr>
                <w:rFonts w:ascii="Arial" w:hAnsi="Arial" w:cs="Arial"/>
                <w:sz w:val="36"/>
                <w:szCs w:val="36"/>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7E2D08D0" w14:textId="77777777" w:rsidR="009057D7" w:rsidRPr="00CA6EB5" w:rsidRDefault="009057D7" w:rsidP="00FF0D81">
            <w:pPr>
              <w:snapToGrid w:val="0"/>
              <w:ind w:left="-18"/>
              <w:rPr>
                <w:rFonts w:ascii="Arial" w:hAnsi="Arial" w:cs="Arial"/>
                <w:sz w:val="36"/>
                <w:szCs w:val="36"/>
              </w:rPr>
            </w:pPr>
          </w:p>
        </w:tc>
      </w:tr>
      <w:tr w:rsidR="009057D7" w:rsidRPr="00CA6EB5" w14:paraId="5CD536DD" w14:textId="77777777" w:rsidTr="00FF0D81">
        <w:tc>
          <w:tcPr>
            <w:tcW w:w="5670" w:type="dxa"/>
            <w:tcBorders>
              <w:top w:val="single" w:sz="4" w:space="0" w:color="000000"/>
              <w:left w:val="single" w:sz="4" w:space="0" w:color="000000"/>
              <w:bottom w:val="single" w:sz="4" w:space="0" w:color="000000"/>
            </w:tcBorders>
            <w:shd w:val="clear" w:color="auto" w:fill="auto"/>
          </w:tcPr>
          <w:p w14:paraId="5302FF1E" w14:textId="77777777" w:rsidR="009057D7" w:rsidRPr="00CA6EB5" w:rsidRDefault="009057D7" w:rsidP="00FF0D81">
            <w:pPr>
              <w:pStyle w:val="Paragraphedeliste"/>
              <w:ind w:left="-18"/>
              <w:rPr>
                <w:rFonts w:ascii="Arial" w:hAnsi="Arial" w:cs="Arial"/>
                <w:sz w:val="36"/>
                <w:szCs w:val="36"/>
              </w:rPr>
            </w:pPr>
            <w:r w:rsidRPr="00CA6EB5">
              <w:rPr>
                <w:rFonts w:ascii="Arial" w:hAnsi="Arial" w:cs="Arial"/>
                <w:sz w:val="36"/>
                <w:szCs w:val="36"/>
              </w:rPr>
              <w:t>6.</w:t>
            </w:r>
          </w:p>
        </w:tc>
        <w:tc>
          <w:tcPr>
            <w:tcW w:w="1701" w:type="dxa"/>
            <w:tcBorders>
              <w:top w:val="single" w:sz="4" w:space="0" w:color="000000"/>
              <w:left w:val="single" w:sz="4" w:space="0" w:color="000000"/>
              <w:bottom w:val="single" w:sz="4" w:space="0" w:color="000000"/>
            </w:tcBorders>
            <w:shd w:val="clear" w:color="auto" w:fill="auto"/>
          </w:tcPr>
          <w:p w14:paraId="350210A5" w14:textId="77777777" w:rsidR="009057D7" w:rsidRPr="00CA6EB5" w:rsidRDefault="009057D7" w:rsidP="00FF0D81">
            <w:pPr>
              <w:snapToGrid w:val="0"/>
              <w:ind w:left="-18"/>
              <w:rPr>
                <w:rFonts w:ascii="Arial" w:hAnsi="Arial" w:cs="Arial"/>
                <w:sz w:val="36"/>
                <w:szCs w:val="36"/>
              </w:rPr>
            </w:pPr>
          </w:p>
        </w:tc>
        <w:tc>
          <w:tcPr>
            <w:tcW w:w="1939" w:type="dxa"/>
            <w:tcBorders>
              <w:top w:val="single" w:sz="4" w:space="0" w:color="000000"/>
              <w:left w:val="single" w:sz="4" w:space="0" w:color="000000"/>
              <w:bottom w:val="single" w:sz="4" w:space="0" w:color="000000"/>
            </w:tcBorders>
            <w:shd w:val="clear" w:color="auto" w:fill="auto"/>
          </w:tcPr>
          <w:p w14:paraId="2B454F40" w14:textId="77777777" w:rsidR="009057D7" w:rsidRPr="00CA6EB5" w:rsidRDefault="009057D7" w:rsidP="00FF0D81">
            <w:pPr>
              <w:snapToGrid w:val="0"/>
              <w:ind w:left="-18"/>
              <w:rPr>
                <w:rFonts w:ascii="Arial" w:hAnsi="Arial" w:cs="Arial"/>
                <w:sz w:val="36"/>
                <w:szCs w:val="36"/>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1CFE24C4" w14:textId="77777777" w:rsidR="009057D7" w:rsidRPr="00CA6EB5" w:rsidRDefault="009057D7" w:rsidP="00FF0D81">
            <w:pPr>
              <w:snapToGrid w:val="0"/>
              <w:ind w:left="-18"/>
              <w:rPr>
                <w:rFonts w:ascii="Arial" w:hAnsi="Arial" w:cs="Arial"/>
                <w:sz w:val="36"/>
                <w:szCs w:val="36"/>
              </w:rPr>
            </w:pPr>
          </w:p>
        </w:tc>
      </w:tr>
      <w:tr w:rsidR="009057D7" w:rsidRPr="00CA6EB5" w14:paraId="53EB69C6" w14:textId="77777777" w:rsidTr="00FF0D81">
        <w:tc>
          <w:tcPr>
            <w:tcW w:w="5670" w:type="dxa"/>
            <w:tcBorders>
              <w:top w:val="single" w:sz="4" w:space="0" w:color="000000"/>
              <w:left w:val="single" w:sz="4" w:space="0" w:color="000000"/>
              <w:bottom w:val="single" w:sz="4" w:space="0" w:color="000000"/>
            </w:tcBorders>
            <w:shd w:val="clear" w:color="auto" w:fill="auto"/>
          </w:tcPr>
          <w:p w14:paraId="7AA696F2" w14:textId="77777777" w:rsidR="009057D7" w:rsidRPr="00CA6EB5" w:rsidRDefault="009057D7" w:rsidP="00FF0D81">
            <w:pPr>
              <w:pStyle w:val="Paragraphedeliste"/>
              <w:ind w:left="-18"/>
              <w:rPr>
                <w:rFonts w:ascii="Arial" w:hAnsi="Arial" w:cs="Arial"/>
                <w:sz w:val="36"/>
                <w:szCs w:val="36"/>
              </w:rPr>
            </w:pPr>
            <w:r w:rsidRPr="00CA6EB5">
              <w:rPr>
                <w:rFonts w:ascii="Arial" w:hAnsi="Arial" w:cs="Arial"/>
                <w:sz w:val="36"/>
                <w:szCs w:val="36"/>
              </w:rPr>
              <w:t>7.</w:t>
            </w:r>
          </w:p>
        </w:tc>
        <w:tc>
          <w:tcPr>
            <w:tcW w:w="1701" w:type="dxa"/>
            <w:tcBorders>
              <w:top w:val="single" w:sz="4" w:space="0" w:color="000000"/>
              <w:left w:val="single" w:sz="4" w:space="0" w:color="000000"/>
              <w:bottom w:val="single" w:sz="4" w:space="0" w:color="000000"/>
            </w:tcBorders>
            <w:shd w:val="clear" w:color="auto" w:fill="auto"/>
          </w:tcPr>
          <w:p w14:paraId="63F9B9DF" w14:textId="77777777" w:rsidR="009057D7" w:rsidRPr="00CA6EB5" w:rsidRDefault="009057D7" w:rsidP="00FF0D81">
            <w:pPr>
              <w:snapToGrid w:val="0"/>
              <w:ind w:left="-18"/>
              <w:rPr>
                <w:rFonts w:ascii="Arial" w:hAnsi="Arial" w:cs="Arial"/>
                <w:sz w:val="36"/>
                <w:szCs w:val="36"/>
              </w:rPr>
            </w:pPr>
          </w:p>
        </w:tc>
        <w:tc>
          <w:tcPr>
            <w:tcW w:w="1939" w:type="dxa"/>
            <w:tcBorders>
              <w:top w:val="single" w:sz="4" w:space="0" w:color="000000"/>
              <w:left w:val="single" w:sz="4" w:space="0" w:color="000000"/>
              <w:bottom w:val="single" w:sz="4" w:space="0" w:color="000000"/>
            </w:tcBorders>
            <w:shd w:val="clear" w:color="auto" w:fill="auto"/>
          </w:tcPr>
          <w:p w14:paraId="7E5C98DE" w14:textId="77777777" w:rsidR="009057D7" w:rsidRPr="00CA6EB5" w:rsidRDefault="009057D7" w:rsidP="00FF0D81">
            <w:pPr>
              <w:snapToGrid w:val="0"/>
              <w:ind w:left="-18"/>
              <w:rPr>
                <w:rFonts w:ascii="Arial" w:hAnsi="Arial" w:cs="Arial"/>
                <w:sz w:val="36"/>
                <w:szCs w:val="36"/>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41617C54" w14:textId="77777777" w:rsidR="009057D7" w:rsidRPr="00CA6EB5" w:rsidRDefault="009057D7" w:rsidP="00FF0D81">
            <w:pPr>
              <w:snapToGrid w:val="0"/>
              <w:ind w:left="-18"/>
              <w:rPr>
                <w:rFonts w:ascii="Arial" w:hAnsi="Arial" w:cs="Arial"/>
                <w:sz w:val="36"/>
                <w:szCs w:val="36"/>
              </w:rPr>
            </w:pPr>
          </w:p>
        </w:tc>
      </w:tr>
      <w:tr w:rsidR="009057D7" w:rsidRPr="00CA6EB5" w14:paraId="7B7A1873" w14:textId="77777777" w:rsidTr="00FF0D81">
        <w:tc>
          <w:tcPr>
            <w:tcW w:w="5670" w:type="dxa"/>
            <w:tcBorders>
              <w:top w:val="single" w:sz="4" w:space="0" w:color="000000"/>
              <w:left w:val="single" w:sz="4" w:space="0" w:color="000000"/>
              <w:bottom w:val="single" w:sz="4" w:space="0" w:color="000000"/>
            </w:tcBorders>
            <w:shd w:val="clear" w:color="auto" w:fill="auto"/>
          </w:tcPr>
          <w:p w14:paraId="0945A0CF" w14:textId="77777777" w:rsidR="009057D7" w:rsidRPr="00CA6EB5" w:rsidRDefault="009057D7" w:rsidP="00FF0D81">
            <w:pPr>
              <w:pStyle w:val="Paragraphedeliste"/>
              <w:ind w:left="-18"/>
              <w:rPr>
                <w:rFonts w:ascii="Arial" w:hAnsi="Arial" w:cs="Arial"/>
                <w:sz w:val="36"/>
                <w:szCs w:val="36"/>
              </w:rPr>
            </w:pPr>
            <w:r w:rsidRPr="00CA6EB5">
              <w:rPr>
                <w:rFonts w:ascii="Arial" w:hAnsi="Arial" w:cs="Arial"/>
                <w:sz w:val="36"/>
                <w:szCs w:val="36"/>
              </w:rPr>
              <w:t>8.</w:t>
            </w:r>
          </w:p>
        </w:tc>
        <w:tc>
          <w:tcPr>
            <w:tcW w:w="1701" w:type="dxa"/>
            <w:tcBorders>
              <w:top w:val="single" w:sz="4" w:space="0" w:color="000000"/>
              <w:left w:val="single" w:sz="4" w:space="0" w:color="000000"/>
              <w:bottom w:val="single" w:sz="4" w:space="0" w:color="000000"/>
            </w:tcBorders>
            <w:shd w:val="clear" w:color="auto" w:fill="auto"/>
          </w:tcPr>
          <w:p w14:paraId="4F36CA70" w14:textId="77777777" w:rsidR="009057D7" w:rsidRPr="00CA6EB5" w:rsidRDefault="009057D7" w:rsidP="00FF0D81">
            <w:pPr>
              <w:snapToGrid w:val="0"/>
              <w:ind w:left="-18"/>
              <w:rPr>
                <w:rFonts w:ascii="Arial" w:hAnsi="Arial" w:cs="Arial"/>
                <w:sz w:val="36"/>
                <w:szCs w:val="36"/>
              </w:rPr>
            </w:pPr>
          </w:p>
        </w:tc>
        <w:tc>
          <w:tcPr>
            <w:tcW w:w="1939" w:type="dxa"/>
            <w:tcBorders>
              <w:top w:val="single" w:sz="4" w:space="0" w:color="000000"/>
              <w:left w:val="single" w:sz="4" w:space="0" w:color="000000"/>
              <w:bottom w:val="single" w:sz="4" w:space="0" w:color="000000"/>
            </w:tcBorders>
            <w:shd w:val="clear" w:color="auto" w:fill="auto"/>
          </w:tcPr>
          <w:p w14:paraId="04010F18" w14:textId="77777777" w:rsidR="009057D7" w:rsidRPr="00CA6EB5" w:rsidRDefault="009057D7" w:rsidP="00FF0D81">
            <w:pPr>
              <w:snapToGrid w:val="0"/>
              <w:ind w:left="-18"/>
              <w:rPr>
                <w:rFonts w:ascii="Arial" w:hAnsi="Arial" w:cs="Arial"/>
                <w:sz w:val="36"/>
                <w:szCs w:val="36"/>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37ACCE7B" w14:textId="77777777" w:rsidR="009057D7" w:rsidRPr="00CA6EB5" w:rsidRDefault="009057D7" w:rsidP="00FF0D81">
            <w:pPr>
              <w:snapToGrid w:val="0"/>
              <w:ind w:left="-18"/>
              <w:rPr>
                <w:rFonts w:ascii="Arial" w:hAnsi="Arial" w:cs="Arial"/>
                <w:sz w:val="36"/>
                <w:szCs w:val="36"/>
              </w:rPr>
            </w:pPr>
          </w:p>
        </w:tc>
      </w:tr>
      <w:tr w:rsidR="009057D7" w:rsidRPr="00CA6EB5" w14:paraId="3BD9C3D7" w14:textId="77777777" w:rsidTr="00FF0D81">
        <w:tc>
          <w:tcPr>
            <w:tcW w:w="5670" w:type="dxa"/>
            <w:tcBorders>
              <w:top w:val="single" w:sz="4" w:space="0" w:color="000000"/>
              <w:left w:val="single" w:sz="4" w:space="0" w:color="000000"/>
              <w:bottom w:val="single" w:sz="4" w:space="0" w:color="000000"/>
            </w:tcBorders>
            <w:shd w:val="clear" w:color="auto" w:fill="auto"/>
          </w:tcPr>
          <w:p w14:paraId="1608F6D4" w14:textId="77777777" w:rsidR="009057D7" w:rsidRPr="00CA6EB5" w:rsidRDefault="009057D7" w:rsidP="00FF0D81">
            <w:pPr>
              <w:pStyle w:val="Paragraphedeliste"/>
              <w:ind w:left="-18"/>
              <w:rPr>
                <w:rFonts w:ascii="Arial" w:hAnsi="Arial" w:cs="Arial"/>
                <w:sz w:val="36"/>
                <w:szCs w:val="36"/>
              </w:rPr>
            </w:pPr>
            <w:r w:rsidRPr="00CA6EB5">
              <w:rPr>
                <w:rFonts w:ascii="Arial" w:hAnsi="Arial" w:cs="Arial"/>
                <w:sz w:val="36"/>
                <w:szCs w:val="36"/>
              </w:rPr>
              <w:t>9.</w:t>
            </w:r>
          </w:p>
        </w:tc>
        <w:tc>
          <w:tcPr>
            <w:tcW w:w="1701" w:type="dxa"/>
            <w:tcBorders>
              <w:top w:val="single" w:sz="4" w:space="0" w:color="000000"/>
              <w:left w:val="single" w:sz="4" w:space="0" w:color="000000"/>
              <w:bottom w:val="single" w:sz="4" w:space="0" w:color="000000"/>
            </w:tcBorders>
            <w:shd w:val="clear" w:color="auto" w:fill="auto"/>
          </w:tcPr>
          <w:p w14:paraId="70F1F103" w14:textId="77777777" w:rsidR="009057D7" w:rsidRPr="00CA6EB5" w:rsidRDefault="009057D7" w:rsidP="00FF0D81">
            <w:pPr>
              <w:snapToGrid w:val="0"/>
              <w:ind w:left="-18"/>
              <w:rPr>
                <w:rFonts w:ascii="Arial" w:hAnsi="Arial" w:cs="Arial"/>
                <w:sz w:val="36"/>
                <w:szCs w:val="36"/>
              </w:rPr>
            </w:pPr>
          </w:p>
        </w:tc>
        <w:tc>
          <w:tcPr>
            <w:tcW w:w="1939" w:type="dxa"/>
            <w:tcBorders>
              <w:top w:val="single" w:sz="4" w:space="0" w:color="000000"/>
              <w:left w:val="single" w:sz="4" w:space="0" w:color="000000"/>
              <w:bottom w:val="single" w:sz="4" w:space="0" w:color="000000"/>
            </w:tcBorders>
            <w:shd w:val="clear" w:color="auto" w:fill="auto"/>
          </w:tcPr>
          <w:p w14:paraId="0CB803AB" w14:textId="77777777" w:rsidR="009057D7" w:rsidRPr="00CA6EB5" w:rsidRDefault="009057D7" w:rsidP="00FF0D81">
            <w:pPr>
              <w:snapToGrid w:val="0"/>
              <w:ind w:left="-18"/>
              <w:rPr>
                <w:rFonts w:ascii="Arial" w:hAnsi="Arial" w:cs="Arial"/>
                <w:sz w:val="36"/>
                <w:szCs w:val="36"/>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0A71691A" w14:textId="77777777" w:rsidR="009057D7" w:rsidRPr="00CA6EB5" w:rsidRDefault="009057D7" w:rsidP="00FF0D81">
            <w:pPr>
              <w:snapToGrid w:val="0"/>
              <w:ind w:left="-18"/>
              <w:rPr>
                <w:rFonts w:ascii="Arial" w:hAnsi="Arial" w:cs="Arial"/>
                <w:sz w:val="36"/>
                <w:szCs w:val="36"/>
              </w:rPr>
            </w:pPr>
          </w:p>
        </w:tc>
      </w:tr>
      <w:tr w:rsidR="009057D7" w:rsidRPr="00CA6EB5" w14:paraId="07639DF9" w14:textId="77777777" w:rsidTr="00FF0D81">
        <w:tc>
          <w:tcPr>
            <w:tcW w:w="5670" w:type="dxa"/>
            <w:tcBorders>
              <w:top w:val="single" w:sz="4" w:space="0" w:color="000000"/>
              <w:left w:val="single" w:sz="4" w:space="0" w:color="000000"/>
              <w:bottom w:val="single" w:sz="4" w:space="0" w:color="000000"/>
            </w:tcBorders>
            <w:shd w:val="clear" w:color="auto" w:fill="auto"/>
          </w:tcPr>
          <w:p w14:paraId="2C3AEE31" w14:textId="77777777" w:rsidR="009057D7" w:rsidRPr="00CA6EB5" w:rsidRDefault="009057D7" w:rsidP="00FF0D81">
            <w:pPr>
              <w:pStyle w:val="Paragraphedeliste"/>
              <w:ind w:left="-18"/>
              <w:rPr>
                <w:rFonts w:ascii="Arial" w:hAnsi="Arial" w:cs="Arial"/>
                <w:sz w:val="36"/>
                <w:szCs w:val="36"/>
              </w:rPr>
            </w:pPr>
            <w:r w:rsidRPr="00CA6EB5">
              <w:rPr>
                <w:rFonts w:ascii="Arial" w:hAnsi="Arial" w:cs="Arial"/>
                <w:sz w:val="36"/>
                <w:szCs w:val="36"/>
              </w:rPr>
              <w:t>10.</w:t>
            </w:r>
          </w:p>
        </w:tc>
        <w:tc>
          <w:tcPr>
            <w:tcW w:w="1701" w:type="dxa"/>
            <w:tcBorders>
              <w:top w:val="single" w:sz="4" w:space="0" w:color="000000"/>
              <w:left w:val="single" w:sz="4" w:space="0" w:color="000000"/>
              <w:bottom w:val="single" w:sz="4" w:space="0" w:color="000000"/>
            </w:tcBorders>
            <w:shd w:val="clear" w:color="auto" w:fill="auto"/>
          </w:tcPr>
          <w:p w14:paraId="6BD09488" w14:textId="77777777" w:rsidR="009057D7" w:rsidRPr="00CA6EB5" w:rsidRDefault="009057D7" w:rsidP="00FF0D81">
            <w:pPr>
              <w:snapToGrid w:val="0"/>
              <w:ind w:left="-18"/>
              <w:rPr>
                <w:rFonts w:ascii="Arial" w:hAnsi="Arial" w:cs="Arial"/>
                <w:sz w:val="36"/>
                <w:szCs w:val="36"/>
              </w:rPr>
            </w:pPr>
          </w:p>
        </w:tc>
        <w:tc>
          <w:tcPr>
            <w:tcW w:w="1939" w:type="dxa"/>
            <w:tcBorders>
              <w:top w:val="single" w:sz="4" w:space="0" w:color="000000"/>
              <w:left w:val="single" w:sz="4" w:space="0" w:color="000000"/>
              <w:bottom w:val="single" w:sz="4" w:space="0" w:color="000000"/>
            </w:tcBorders>
            <w:shd w:val="clear" w:color="auto" w:fill="auto"/>
          </w:tcPr>
          <w:p w14:paraId="3BDF113B" w14:textId="77777777" w:rsidR="009057D7" w:rsidRPr="00CA6EB5" w:rsidRDefault="009057D7" w:rsidP="00FF0D81">
            <w:pPr>
              <w:snapToGrid w:val="0"/>
              <w:ind w:left="-18"/>
              <w:rPr>
                <w:rFonts w:ascii="Arial" w:hAnsi="Arial" w:cs="Arial"/>
                <w:sz w:val="36"/>
                <w:szCs w:val="36"/>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77A4C698" w14:textId="77777777" w:rsidR="009057D7" w:rsidRPr="00CA6EB5" w:rsidRDefault="009057D7" w:rsidP="00FF0D81">
            <w:pPr>
              <w:snapToGrid w:val="0"/>
              <w:ind w:left="-18"/>
              <w:rPr>
                <w:rFonts w:ascii="Arial" w:hAnsi="Arial" w:cs="Arial"/>
                <w:sz w:val="36"/>
                <w:szCs w:val="36"/>
              </w:rPr>
            </w:pPr>
          </w:p>
        </w:tc>
      </w:tr>
    </w:tbl>
    <w:p w14:paraId="13B00A63" w14:textId="77777777" w:rsidR="009057D7" w:rsidRPr="00CA6EB5" w:rsidRDefault="009057D7" w:rsidP="009057D7">
      <w:pPr>
        <w:ind w:left="-807" w:hanging="44"/>
        <w:rPr>
          <w:rFonts w:ascii="Arial" w:hAnsi="Arial" w:cs="Arial"/>
          <w:sz w:val="36"/>
          <w:szCs w:val="36"/>
        </w:rPr>
      </w:pPr>
    </w:p>
    <w:p w14:paraId="638B42E4" w14:textId="77777777" w:rsidR="009057D7" w:rsidRPr="00CA6EB5" w:rsidRDefault="009057D7" w:rsidP="009057D7">
      <w:pPr>
        <w:rPr>
          <w:rFonts w:ascii="Arial" w:hAnsi="Arial" w:cs="Arial"/>
          <w:sz w:val="36"/>
          <w:szCs w:val="36"/>
        </w:rPr>
      </w:pPr>
      <w:r w:rsidRPr="00CA6EB5">
        <w:rPr>
          <w:rFonts w:ascii="Arial" w:hAnsi="Arial" w:cs="Arial"/>
          <w:sz w:val="36"/>
          <w:szCs w:val="36"/>
        </w:rPr>
        <w:t>Tout le long de la journée j’ai …</w:t>
      </w:r>
    </w:p>
    <w:tbl>
      <w:tblPr>
        <w:tblW w:w="0" w:type="auto"/>
        <w:tblInd w:w="108" w:type="dxa"/>
        <w:tblLayout w:type="fixed"/>
        <w:tblLook w:val="0000" w:firstRow="0" w:lastRow="0" w:firstColumn="0" w:lastColumn="0" w:noHBand="0" w:noVBand="0"/>
      </w:tblPr>
      <w:tblGrid>
        <w:gridCol w:w="7830"/>
        <w:gridCol w:w="3010"/>
      </w:tblGrid>
      <w:tr w:rsidR="009057D7" w14:paraId="24466C46" w14:textId="77777777" w:rsidTr="00FF0D81">
        <w:tc>
          <w:tcPr>
            <w:tcW w:w="7830" w:type="dxa"/>
            <w:tcBorders>
              <w:top w:val="single" w:sz="4" w:space="0" w:color="000000"/>
              <w:left w:val="single" w:sz="4" w:space="0" w:color="000000"/>
              <w:bottom w:val="single" w:sz="4" w:space="0" w:color="000000"/>
            </w:tcBorders>
            <w:shd w:val="clear" w:color="auto" w:fill="auto"/>
          </w:tcPr>
          <w:p w14:paraId="7092173E" w14:textId="77777777" w:rsidR="009057D7" w:rsidRPr="00CA6EB5" w:rsidRDefault="009057D7" w:rsidP="00FF0D81">
            <w:pPr>
              <w:ind w:left="72"/>
              <w:rPr>
                <w:rFonts w:ascii="Arial" w:hAnsi="Arial" w:cs="Arial"/>
                <w:sz w:val="44"/>
                <w:szCs w:val="44"/>
              </w:rPr>
            </w:pPr>
            <w:r w:rsidRPr="00CA6EB5">
              <w:rPr>
                <w:rFonts w:ascii="Arial" w:hAnsi="Arial" w:cs="Arial"/>
                <w:sz w:val="36"/>
                <w:szCs w:val="36"/>
              </w:rPr>
              <w:t>Gardé ma bonne humeur</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2F928D60" w14:textId="77777777" w:rsidR="009057D7" w:rsidRDefault="009057D7" w:rsidP="00FF0D81">
            <w:pPr>
              <w:ind w:left="72"/>
            </w:pPr>
            <w:r>
              <w:rPr>
                <w:rFonts w:ascii="Wingdings" w:hAnsi="Wingdings" w:cs="Wingdings"/>
                <w:sz w:val="44"/>
                <w:szCs w:val="44"/>
              </w:rPr>
              <w:t></w:t>
            </w:r>
            <w:r>
              <w:rPr>
                <w:sz w:val="44"/>
                <w:szCs w:val="44"/>
              </w:rPr>
              <w:t xml:space="preserve">    </w:t>
            </w:r>
            <w:r>
              <w:rPr>
                <w:rFonts w:ascii="Wingdings" w:hAnsi="Wingdings" w:cs="Wingdings"/>
                <w:sz w:val="44"/>
                <w:szCs w:val="44"/>
              </w:rPr>
              <w:t></w:t>
            </w:r>
            <w:r>
              <w:rPr>
                <w:sz w:val="44"/>
                <w:szCs w:val="44"/>
              </w:rPr>
              <w:t xml:space="preserve">    </w:t>
            </w:r>
            <w:r>
              <w:rPr>
                <w:rFonts w:ascii="Wingdings" w:hAnsi="Wingdings" w:cs="Wingdings"/>
                <w:sz w:val="44"/>
                <w:szCs w:val="44"/>
              </w:rPr>
              <w:t></w:t>
            </w:r>
          </w:p>
        </w:tc>
      </w:tr>
      <w:tr w:rsidR="009057D7" w14:paraId="11CA06A1" w14:textId="77777777" w:rsidTr="00FF0D81">
        <w:tc>
          <w:tcPr>
            <w:tcW w:w="7830" w:type="dxa"/>
            <w:tcBorders>
              <w:top w:val="single" w:sz="4" w:space="0" w:color="000000"/>
              <w:left w:val="single" w:sz="4" w:space="0" w:color="000000"/>
              <w:bottom w:val="single" w:sz="4" w:space="0" w:color="000000"/>
            </w:tcBorders>
            <w:shd w:val="clear" w:color="auto" w:fill="auto"/>
          </w:tcPr>
          <w:p w14:paraId="3CB48F73" w14:textId="77777777" w:rsidR="009057D7" w:rsidRPr="00CA6EB5" w:rsidRDefault="009057D7" w:rsidP="00FF0D81">
            <w:pPr>
              <w:ind w:left="72"/>
              <w:rPr>
                <w:rFonts w:ascii="Arial" w:hAnsi="Arial" w:cs="Arial"/>
                <w:sz w:val="44"/>
                <w:szCs w:val="44"/>
              </w:rPr>
            </w:pPr>
            <w:r w:rsidRPr="00CA6EB5">
              <w:rPr>
                <w:rFonts w:ascii="Arial" w:hAnsi="Arial" w:cs="Arial"/>
                <w:sz w:val="36"/>
                <w:szCs w:val="36"/>
              </w:rPr>
              <w:t>Fait de mon mieux</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75EFF655" w14:textId="77777777" w:rsidR="009057D7" w:rsidRDefault="009057D7" w:rsidP="00FF0D81">
            <w:pPr>
              <w:ind w:left="72"/>
            </w:pPr>
            <w:r>
              <w:rPr>
                <w:rFonts w:ascii="Wingdings" w:hAnsi="Wingdings" w:cs="Wingdings"/>
                <w:sz w:val="44"/>
                <w:szCs w:val="44"/>
              </w:rPr>
              <w:t></w:t>
            </w:r>
            <w:r>
              <w:rPr>
                <w:sz w:val="44"/>
                <w:szCs w:val="44"/>
              </w:rPr>
              <w:t xml:space="preserve">    </w:t>
            </w:r>
            <w:r>
              <w:rPr>
                <w:rFonts w:ascii="Wingdings" w:hAnsi="Wingdings" w:cs="Wingdings"/>
                <w:sz w:val="44"/>
                <w:szCs w:val="44"/>
              </w:rPr>
              <w:t></w:t>
            </w:r>
            <w:r>
              <w:rPr>
                <w:sz w:val="44"/>
                <w:szCs w:val="44"/>
              </w:rPr>
              <w:t xml:space="preserve">    </w:t>
            </w:r>
            <w:r>
              <w:rPr>
                <w:rFonts w:ascii="Wingdings" w:hAnsi="Wingdings" w:cs="Wingdings"/>
                <w:sz w:val="44"/>
                <w:szCs w:val="44"/>
              </w:rPr>
              <w:t></w:t>
            </w:r>
          </w:p>
        </w:tc>
      </w:tr>
      <w:tr w:rsidR="009057D7" w14:paraId="5E35A3A7" w14:textId="77777777" w:rsidTr="00FF0D81">
        <w:tc>
          <w:tcPr>
            <w:tcW w:w="7830" w:type="dxa"/>
            <w:tcBorders>
              <w:top w:val="single" w:sz="4" w:space="0" w:color="000000"/>
              <w:left w:val="single" w:sz="4" w:space="0" w:color="000000"/>
              <w:bottom w:val="single" w:sz="4" w:space="0" w:color="000000"/>
            </w:tcBorders>
            <w:shd w:val="clear" w:color="auto" w:fill="auto"/>
          </w:tcPr>
          <w:p w14:paraId="0E6D099C" w14:textId="77777777" w:rsidR="009057D7" w:rsidRPr="00CA6EB5" w:rsidRDefault="009057D7" w:rsidP="00FF0D81">
            <w:pPr>
              <w:ind w:left="72"/>
              <w:rPr>
                <w:rFonts w:ascii="Arial" w:hAnsi="Arial" w:cs="Arial"/>
                <w:sz w:val="44"/>
                <w:szCs w:val="44"/>
              </w:rPr>
            </w:pPr>
            <w:r w:rsidRPr="00CA6EB5">
              <w:rPr>
                <w:rFonts w:ascii="Arial" w:hAnsi="Arial" w:cs="Arial"/>
                <w:sz w:val="36"/>
                <w:szCs w:val="36"/>
              </w:rPr>
              <w:t>Évité de perdre du temps</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08166537" w14:textId="77777777" w:rsidR="009057D7" w:rsidRDefault="009057D7" w:rsidP="00FF0D81">
            <w:pPr>
              <w:ind w:left="72"/>
            </w:pPr>
            <w:r>
              <w:rPr>
                <w:rFonts w:ascii="Wingdings" w:hAnsi="Wingdings" w:cs="Wingdings"/>
                <w:sz w:val="44"/>
                <w:szCs w:val="44"/>
              </w:rPr>
              <w:t></w:t>
            </w:r>
            <w:r>
              <w:rPr>
                <w:sz w:val="44"/>
                <w:szCs w:val="44"/>
              </w:rPr>
              <w:t xml:space="preserve">    </w:t>
            </w:r>
            <w:r>
              <w:rPr>
                <w:rFonts w:ascii="Wingdings" w:hAnsi="Wingdings" w:cs="Wingdings"/>
                <w:sz w:val="44"/>
                <w:szCs w:val="44"/>
              </w:rPr>
              <w:t></w:t>
            </w:r>
            <w:r>
              <w:rPr>
                <w:sz w:val="44"/>
                <w:szCs w:val="44"/>
              </w:rPr>
              <w:t xml:space="preserve">    </w:t>
            </w:r>
            <w:r>
              <w:rPr>
                <w:rFonts w:ascii="Wingdings" w:hAnsi="Wingdings" w:cs="Wingdings"/>
                <w:sz w:val="44"/>
                <w:szCs w:val="44"/>
              </w:rPr>
              <w:t></w:t>
            </w:r>
          </w:p>
        </w:tc>
      </w:tr>
      <w:tr w:rsidR="009057D7" w14:paraId="2B58D322" w14:textId="77777777" w:rsidTr="00FF0D81">
        <w:tc>
          <w:tcPr>
            <w:tcW w:w="7830" w:type="dxa"/>
            <w:tcBorders>
              <w:top w:val="single" w:sz="4" w:space="0" w:color="000000"/>
              <w:left w:val="single" w:sz="4" w:space="0" w:color="000000"/>
              <w:bottom w:val="single" w:sz="4" w:space="0" w:color="000000"/>
            </w:tcBorders>
            <w:shd w:val="clear" w:color="auto" w:fill="auto"/>
          </w:tcPr>
          <w:p w14:paraId="4AD4321B" w14:textId="77777777" w:rsidR="009057D7" w:rsidRPr="00CA6EB5" w:rsidRDefault="009057D7" w:rsidP="00FF0D81">
            <w:pPr>
              <w:ind w:left="72"/>
              <w:rPr>
                <w:rFonts w:ascii="Arial" w:hAnsi="Arial" w:cs="Arial"/>
                <w:sz w:val="44"/>
                <w:szCs w:val="44"/>
              </w:rPr>
            </w:pPr>
            <w:r w:rsidRPr="00CA6EB5">
              <w:rPr>
                <w:rFonts w:ascii="Arial" w:hAnsi="Arial" w:cs="Arial"/>
                <w:sz w:val="36"/>
                <w:szCs w:val="36"/>
              </w:rPr>
              <w:t>Agit sans rouspéter</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499319FD" w14:textId="77777777" w:rsidR="009057D7" w:rsidRDefault="009057D7" w:rsidP="00FF0D81">
            <w:pPr>
              <w:ind w:left="72"/>
            </w:pPr>
            <w:r>
              <w:rPr>
                <w:rFonts w:ascii="Wingdings" w:hAnsi="Wingdings" w:cs="Wingdings"/>
                <w:sz w:val="44"/>
                <w:szCs w:val="44"/>
              </w:rPr>
              <w:t></w:t>
            </w:r>
            <w:r>
              <w:rPr>
                <w:sz w:val="44"/>
                <w:szCs w:val="44"/>
              </w:rPr>
              <w:t xml:space="preserve">    </w:t>
            </w:r>
            <w:r>
              <w:rPr>
                <w:rFonts w:ascii="Wingdings" w:hAnsi="Wingdings" w:cs="Wingdings"/>
                <w:sz w:val="44"/>
                <w:szCs w:val="44"/>
              </w:rPr>
              <w:t></w:t>
            </w:r>
            <w:r>
              <w:rPr>
                <w:sz w:val="44"/>
                <w:szCs w:val="44"/>
              </w:rPr>
              <w:t xml:space="preserve">    </w:t>
            </w:r>
            <w:r>
              <w:rPr>
                <w:rFonts w:ascii="Wingdings" w:hAnsi="Wingdings" w:cs="Wingdings"/>
                <w:sz w:val="44"/>
                <w:szCs w:val="44"/>
              </w:rPr>
              <w:t></w:t>
            </w:r>
          </w:p>
        </w:tc>
      </w:tr>
      <w:tr w:rsidR="009057D7" w14:paraId="4723F824" w14:textId="77777777" w:rsidTr="00FF0D81">
        <w:tc>
          <w:tcPr>
            <w:tcW w:w="7830" w:type="dxa"/>
            <w:tcBorders>
              <w:top w:val="single" w:sz="4" w:space="0" w:color="000000"/>
              <w:left w:val="single" w:sz="4" w:space="0" w:color="000000"/>
              <w:bottom w:val="single" w:sz="4" w:space="0" w:color="000000"/>
            </w:tcBorders>
            <w:shd w:val="clear" w:color="auto" w:fill="auto"/>
          </w:tcPr>
          <w:p w14:paraId="09A87920" w14:textId="77777777" w:rsidR="009057D7" w:rsidRPr="00CA6EB5" w:rsidRDefault="009057D7" w:rsidP="00FF0D81">
            <w:pPr>
              <w:ind w:left="72"/>
              <w:rPr>
                <w:rFonts w:ascii="Arial" w:hAnsi="Arial" w:cs="Arial"/>
                <w:sz w:val="44"/>
                <w:szCs w:val="44"/>
              </w:rPr>
            </w:pPr>
            <w:r w:rsidRPr="00CA6EB5">
              <w:rPr>
                <w:rFonts w:ascii="Arial" w:hAnsi="Arial" w:cs="Arial"/>
                <w:sz w:val="36"/>
                <w:szCs w:val="36"/>
              </w:rPr>
              <w:t>Fait une BA</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1F3B75D4" w14:textId="77777777" w:rsidR="009057D7" w:rsidRDefault="009057D7" w:rsidP="00FF0D81">
            <w:pPr>
              <w:ind w:left="72"/>
            </w:pPr>
            <w:r>
              <w:rPr>
                <w:rFonts w:ascii="Wingdings" w:hAnsi="Wingdings" w:cs="Wingdings"/>
                <w:sz w:val="44"/>
                <w:szCs w:val="44"/>
              </w:rPr>
              <w:t></w:t>
            </w:r>
            <w:r>
              <w:rPr>
                <w:sz w:val="44"/>
                <w:szCs w:val="44"/>
              </w:rPr>
              <w:t xml:space="preserve">    </w:t>
            </w:r>
            <w:r>
              <w:rPr>
                <w:rFonts w:ascii="Wingdings" w:hAnsi="Wingdings" w:cs="Wingdings"/>
                <w:sz w:val="44"/>
                <w:szCs w:val="44"/>
              </w:rPr>
              <w:t></w:t>
            </w:r>
            <w:r>
              <w:rPr>
                <w:sz w:val="44"/>
                <w:szCs w:val="44"/>
              </w:rPr>
              <w:t xml:space="preserve">    </w:t>
            </w:r>
            <w:r>
              <w:rPr>
                <w:rFonts w:ascii="Wingdings" w:hAnsi="Wingdings" w:cs="Wingdings"/>
                <w:sz w:val="44"/>
                <w:szCs w:val="44"/>
              </w:rPr>
              <w:t></w:t>
            </w:r>
          </w:p>
        </w:tc>
      </w:tr>
      <w:tr w:rsidR="009057D7" w14:paraId="2447E76A" w14:textId="77777777" w:rsidTr="00FF0D81">
        <w:tc>
          <w:tcPr>
            <w:tcW w:w="7830" w:type="dxa"/>
            <w:tcBorders>
              <w:top w:val="single" w:sz="4" w:space="0" w:color="000000"/>
              <w:left w:val="single" w:sz="4" w:space="0" w:color="000000"/>
              <w:bottom w:val="single" w:sz="4" w:space="0" w:color="000000"/>
            </w:tcBorders>
            <w:shd w:val="clear" w:color="auto" w:fill="auto"/>
          </w:tcPr>
          <w:p w14:paraId="49F36AC6" w14:textId="77777777" w:rsidR="009057D7" w:rsidRPr="00CA6EB5" w:rsidRDefault="009057D7" w:rsidP="00FF0D81">
            <w:pPr>
              <w:ind w:left="72"/>
              <w:rPr>
                <w:rFonts w:ascii="Arial" w:hAnsi="Arial" w:cs="Arial"/>
                <w:sz w:val="44"/>
                <w:szCs w:val="44"/>
              </w:rPr>
            </w:pPr>
            <w:r w:rsidRPr="00CA6EB5">
              <w:rPr>
                <w:rFonts w:ascii="Arial" w:hAnsi="Arial" w:cs="Arial"/>
                <w:sz w:val="36"/>
                <w:szCs w:val="36"/>
              </w:rPr>
              <w:t>Toujours propre</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1A5404C6" w14:textId="77777777" w:rsidR="009057D7" w:rsidRDefault="009057D7" w:rsidP="00FF0D81">
            <w:pPr>
              <w:ind w:left="72"/>
            </w:pPr>
            <w:r>
              <w:rPr>
                <w:rFonts w:ascii="Wingdings" w:hAnsi="Wingdings" w:cs="Wingdings"/>
                <w:sz w:val="44"/>
                <w:szCs w:val="44"/>
              </w:rPr>
              <w:t></w:t>
            </w:r>
            <w:r>
              <w:rPr>
                <w:sz w:val="44"/>
                <w:szCs w:val="44"/>
              </w:rPr>
              <w:t xml:space="preserve">    </w:t>
            </w:r>
            <w:r>
              <w:rPr>
                <w:rFonts w:ascii="Wingdings" w:hAnsi="Wingdings" w:cs="Wingdings"/>
                <w:sz w:val="44"/>
                <w:szCs w:val="44"/>
              </w:rPr>
              <w:t></w:t>
            </w:r>
            <w:r>
              <w:rPr>
                <w:sz w:val="44"/>
                <w:szCs w:val="44"/>
              </w:rPr>
              <w:t xml:space="preserve">    </w:t>
            </w:r>
            <w:r>
              <w:rPr>
                <w:rFonts w:ascii="Wingdings" w:hAnsi="Wingdings" w:cs="Wingdings"/>
                <w:sz w:val="44"/>
                <w:szCs w:val="44"/>
              </w:rPr>
              <w:t></w:t>
            </w:r>
          </w:p>
        </w:tc>
      </w:tr>
    </w:tbl>
    <w:p w14:paraId="75858BEC" w14:textId="77777777" w:rsidR="009057D7" w:rsidRDefault="009057D7" w:rsidP="009057D7">
      <w:pPr>
        <w:rPr>
          <w:sz w:val="36"/>
          <w:szCs w:val="36"/>
        </w:rPr>
      </w:pPr>
      <w:r>
        <w:rPr>
          <w:noProof/>
          <w:lang w:eastAsia="fr-CA"/>
        </w:rPr>
        <mc:AlternateContent>
          <mc:Choice Requires="wps">
            <w:drawing>
              <wp:anchor distT="0" distB="0" distL="114935" distR="114935" simplePos="0" relativeHeight="251663360" behindDoc="0" locked="0" layoutInCell="1" allowOverlap="1" wp14:anchorId="5AB53C57" wp14:editId="75D8AE18">
                <wp:simplePos x="0" y="0"/>
                <wp:positionH relativeFrom="column">
                  <wp:posOffset>-30480</wp:posOffset>
                </wp:positionH>
                <wp:positionV relativeFrom="paragraph">
                  <wp:posOffset>232410</wp:posOffset>
                </wp:positionV>
                <wp:extent cx="6911975" cy="868680"/>
                <wp:effectExtent l="0" t="0" r="22225" b="266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1975" cy="868680"/>
                        </a:xfrm>
                        <a:prstGeom prst="rect">
                          <a:avLst/>
                        </a:prstGeom>
                        <a:solidFill>
                          <a:srgbClr val="FFFFFF"/>
                        </a:solidFill>
                        <a:ln w="6350">
                          <a:solidFill>
                            <a:srgbClr val="000000"/>
                          </a:solidFill>
                          <a:miter lim="800000"/>
                          <a:headEnd/>
                          <a:tailEnd/>
                        </a:ln>
                      </wps:spPr>
                      <wps:txbx>
                        <w:txbxContent>
                          <w:p w14:paraId="1BBD4A19" w14:textId="77777777" w:rsidR="009057D7" w:rsidRPr="00CA6EB5" w:rsidRDefault="009057D7" w:rsidP="009057D7">
                            <w:pPr>
                              <w:ind w:left="90"/>
                              <w:rPr>
                                <w:rFonts w:ascii="Arial" w:hAnsi="Arial" w:cs="Arial"/>
                              </w:rPr>
                            </w:pPr>
                            <w:r w:rsidRPr="00CA6EB5">
                              <w:rPr>
                                <w:rFonts w:ascii="Arial" w:hAnsi="Arial" w:cs="Arial"/>
                                <w:sz w:val="28"/>
                                <w:szCs w:val="28"/>
                              </w:rPr>
                              <w:t>Inscris</w:t>
                            </w:r>
                            <w:r w:rsidRPr="00CA6EB5">
                              <w:rPr>
                                <w:rFonts w:ascii="Arial" w:hAnsi="Arial" w:cs="Arial"/>
                                <w:sz w:val="28"/>
                                <w:szCs w:val="28"/>
                                <w:lang w:val="en-CA"/>
                              </w:rPr>
                              <w:t xml:space="preserve"> </w:t>
                            </w:r>
                            <w:r w:rsidRPr="00CA6EB5">
                              <w:rPr>
                                <w:rFonts w:ascii="Arial" w:hAnsi="Arial" w:cs="Arial"/>
                                <w:sz w:val="28"/>
                                <w:szCs w:val="28"/>
                              </w:rPr>
                              <w:t>ta</w:t>
                            </w:r>
                            <w:r w:rsidRPr="00CA6EB5">
                              <w:rPr>
                                <w:rFonts w:ascii="Arial" w:hAnsi="Arial" w:cs="Arial"/>
                                <w:sz w:val="28"/>
                                <w:szCs w:val="28"/>
                                <w:lang w:val="en-CA"/>
                              </w:rPr>
                              <w:t xml:space="preserve"> BA: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B53C57" id="_x0000_t202" coordsize="21600,21600" o:spt="202" path="m,l,21600r21600,l21600,xe">
                <v:stroke joinstyle="miter"/>
                <v:path gradientshapeok="t" o:connecttype="rect"/>
              </v:shapetype>
              <v:shape id="Text Box 6" o:spid="_x0000_s1026" type="#_x0000_t202" style="position:absolute;margin-left:-2.4pt;margin-top:18.3pt;width:544.25pt;height:68.4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" strokeweight=".5pt">
                <v:textbox>
                  <w:txbxContent>
                    <w:p w14:paraId="1BBD4A19" w14:textId="77777777" w:rsidR="009057D7" w:rsidRPr="00CA6EB5" w:rsidRDefault="009057D7" w:rsidP="009057D7">
                      <w:pPr>
                        <w:ind w:left="90"/>
                        <w:rPr>
                          <w:rFonts w:ascii="Arial" w:hAnsi="Arial" w:cs="Arial"/>
                        </w:rPr>
                      </w:pPr>
                      <w:r w:rsidRPr="00CA6EB5">
                        <w:rPr>
                          <w:rFonts w:ascii="Arial" w:hAnsi="Arial" w:cs="Arial"/>
                          <w:sz w:val="28"/>
                          <w:szCs w:val="28"/>
                        </w:rPr>
                        <w:t>Inscris</w:t>
                      </w:r>
                      <w:r w:rsidRPr="00CA6EB5">
                        <w:rPr>
                          <w:rFonts w:ascii="Arial" w:hAnsi="Arial" w:cs="Arial"/>
                          <w:sz w:val="28"/>
                          <w:szCs w:val="28"/>
                          <w:lang w:val="en-CA"/>
                        </w:rPr>
                        <w:t xml:space="preserve"> </w:t>
                      </w:r>
                      <w:r w:rsidRPr="00CA6EB5">
                        <w:rPr>
                          <w:rFonts w:ascii="Arial" w:hAnsi="Arial" w:cs="Arial"/>
                          <w:sz w:val="28"/>
                          <w:szCs w:val="28"/>
                        </w:rPr>
                        <w:t>ta</w:t>
                      </w:r>
                      <w:r w:rsidRPr="00CA6EB5">
                        <w:rPr>
                          <w:rFonts w:ascii="Arial" w:hAnsi="Arial" w:cs="Arial"/>
                          <w:sz w:val="28"/>
                          <w:szCs w:val="28"/>
                          <w:lang w:val="en-CA"/>
                        </w:rPr>
                        <w:t xml:space="preserve"> BA:</w:t>
                      </w:r>
                    </w:p>
                  </w:txbxContent>
                </v:textbox>
              </v:shape>
            </w:pict>
          </mc:Fallback>
        </mc:AlternateContent>
      </w:r>
    </w:p>
    <w:p w14:paraId="1F55C257" w14:textId="77777777" w:rsidR="009057D7" w:rsidRDefault="009057D7" w:rsidP="009057D7">
      <w:pPr>
        <w:rPr>
          <w:sz w:val="36"/>
          <w:szCs w:val="36"/>
        </w:rPr>
      </w:pPr>
    </w:p>
    <w:p w14:paraId="380D42C5" w14:textId="77777777" w:rsidR="009057D7" w:rsidRDefault="009057D7" w:rsidP="009057D7">
      <w:pPr>
        <w:rPr>
          <w:sz w:val="36"/>
          <w:szCs w:val="36"/>
        </w:rPr>
      </w:pPr>
    </w:p>
    <w:p w14:paraId="6FC75E20" w14:textId="77777777" w:rsidR="009057D7" w:rsidRDefault="009057D7" w:rsidP="009057D7">
      <w:pPr>
        <w:jc w:val="center"/>
        <w:rPr>
          <w:sz w:val="36"/>
          <w:szCs w:val="36"/>
        </w:rPr>
      </w:pPr>
      <w:r>
        <w:rPr>
          <w:b/>
          <w:i/>
          <w:sz w:val="36"/>
          <w:szCs w:val="36"/>
          <w:u w:val="single"/>
        </w:rPr>
        <w:t>Système d’émulation personnelle</w:t>
      </w:r>
    </w:p>
    <w:p w14:paraId="4E72D44E" w14:textId="77777777" w:rsidR="009057D7" w:rsidRPr="00CA6EB5" w:rsidRDefault="009057D7" w:rsidP="009057D7">
      <w:pPr>
        <w:rPr>
          <w:rFonts w:ascii="Arial" w:hAnsi="Arial" w:cs="Arial"/>
          <w:sz w:val="36"/>
          <w:szCs w:val="36"/>
        </w:rPr>
      </w:pPr>
    </w:p>
    <w:p w14:paraId="264796B8" w14:textId="77777777" w:rsidR="009057D7" w:rsidRPr="00CA6EB5" w:rsidRDefault="009057D7" w:rsidP="009057D7">
      <w:pPr>
        <w:rPr>
          <w:rFonts w:ascii="Arial" w:hAnsi="Arial" w:cs="Arial"/>
        </w:rPr>
      </w:pPr>
      <w:r w:rsidRPr="00CA6EB5">
        <w:rPr>
          <w:rFonts w:ascii="Arial" w:hAnsi="Arial" w:cs="Arial"/>
          <w:sz w:val="36"/>
          <w:szCs w:val="36"/>
        </w:rPr>
        <w:t>Commentaires du jeune:</w:t>
      </w:r>
    </w:p>
    <w:p w14:paraId="236DD747" w14:textId="77777777" w:rsidR="009057D7" w:rsidRPr="00CA6EB5" w:rsidRDefault="009057D7" w:rsidP="009057D7">
      <w:pPr>
        <w:rPr>
          <w:rFonts w:ascii="Arial" w:hAnsi="Arial" w:cs="Arial"/>
          <w:sz w:val="36"/>
          <w:szCs w:val="36"/>
        </w:rPr>
      </w:pPr>
      <w:r>
        <w:rPr>
          <w:rFonts w:ascii="Arial" w:hAnsi="Arial" w:cs="Arial"/>
          <w:noProof/>
          <w:lang w:eastAsia="fr-CA"/>
        </w:rPr>
        <mc:AlternateContent>
          <mc:Choice Requires="wps">
            <w:drawing>
              <wp:anchor distT="0" distB="0" distL="114300" distR="114300" simplePos="0" relativeHeight="251664384" behindDoc="0" locked="0" layoutInCell="1" allowOverlap="1" wp14:anchorId="149BBC6B" wp14:editId="3598055A">
                <wp:simplePos x="0" y="0"/>
                <wp:positionH relativeFrom="column">
                  <wp:posOffset>38735</wp:posOffset>
                </wp:positionH>
                <wp:positionV relativeFrom="paragraph">
                  <wp:posOffset>87630</wp:posOffset>
                </wp:positionV>
                <wp:extent cx="6871335" cy="3390265"/>
                <wp:effectExtent l="0" t="0" r="24765" b="1968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1335" cy="3390265"/>
                        </a:xfrm>
                        <a:prstGeom prst="rect">
                          <a:avLst/>
                        </a:prstGeom>
                        <a:noFill/>
                        <a:ln w="25560" cap="sq">
                          <a:solidFill>
                            <a:srgbClr val="243F6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EAA7D6" id="Rectangle 6" o:spid="_x0000_s1026" style="position:absolute;margin-left:3.05pt;margin-top:6.9pt;width:541.05pt;height:266.9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" filled="f" strokecolor="#243f60" strokeweight=".71mm">
                <v:stroke endcap="square"/>
              </v:rect>
            </w:pict>
          </mc:Fallback>
        </mc:AlternateContent>
      </w:r>
    </w:p>
    <w:p w14:paraId="47E88EBE" w14:textId="77777777" w:rsidR="009057D7" w:rsidRPr="00CA6EB5" w:rsidRDefault="009057D7" w:rsidP="009057D7">
      <w:pPr>
        <w:rPr>
          <w:rFonts w:ascii="Arial" w:hAnsi="Arial" w:cs="Arial"/>
          <w:sz w:val="36"/>
          <w:szCs w:val="36"/>
        </w:rPr>
      </w:pPr>
    </w:p>
    <w:p w14:paraId="3FB8E198" w14:textId="77777777" w:rsidR="009057D7" w:rsidRPr="00CA6EB5" w:rsidRDefault="009057D7" w:rsidP="009057D7">
      <w:pPr>
        <w:rPr>
          <w:rFonts w:ascii="Arial" w:hAnsi="Arial" w:cs="Arial"/>
          <w:sz w:val="36"/>
          <w:szCs w:val="36"/>
        </w:rPr>
      </w:pPr>
    </w:p>
    <w:p w14:paraId="32B36481" w14:textId="77777777" w:rsidR="009057D7" w:rsidRPr="00CA6EB5" w:rsidRDefault="009057D7" w:rsidP="009057D7">
      <w:pPr>
        <w:rPr>
          <w:rFonts w:ascii="Arial" w:hAnsi="Arial" w:cs="Arial"/>
          <w:sz w:val="36"/>
          <w:szCs w:val="36"/>
        </w:rPr>
      </w:pPr>
    </w:p>
    <w:p w14:paraId="27236C00" w14:textId="77777777" w:rsidR="009057D7" w:rsidRPr="00CA6EB5" w:rsidRDefault="009057D7" w:rsidP="009057D7">
      <w:pPr>
        <w:rPr>
          <w:rFonts w:ascii="Arial" w:hAnsi="Arial" w:cs="Arial"/>
          <w:sz w:val="36"/>
          <w:szCs w:val="36"/>
        </w:rPr>
      </w:pPr>
    </w:p>
    <w:p w14:paraId="14F30C40" w14:textId="77777777" w:rsidR="009057D7" w:rsidRPr="00CA6EB5" w:rsidRDefault="009057D7" w:rsidP="009057D7">
      <w:pPr>
        <w:rPr>
          <w:rFonts w:ascii="Arial" w:hAnsi="Arial" w:cs="Arial"/>
          <w:sz w:val="36"/>
          <w:szCs w:val="36"/>
        </w:rPr>
      </w:pPr>
    </w:p>
    <w:p w14:paraId="4B29BB55" w14:textId="77777777" w:rsidR="009057D7" w:rsidRPr="00CA6EB5" w:rsidRDefault="009057D7" w:rsidP="009057D7">
      <w:pPr>
        <w:rPr>
          <w:rFonts w:ascii="Arial" w:hAnsi="Arial" w:cs="Arial"/>
          <w:sz w:val="36"/>
          <w:szCs w:val="36"/>
        </w:rPr>
      </w:pPr>
    </w:p>
    <w:p w14:paraId="1B047BAE" w14:textId="77777777" w:rsidR="009057D7" w:rsidRPr="00CA6EB5" w:rsidRDefault="009057D7" w:rsidP="009057D7">
      <w:pPr>
        <w:rPr>
          <w:rFonts w:ascii="Arial" w:hAnsi="Arial" w:cs="Arial"/>
          <w:sz w:val="36"/>
          <w:szCs w:val="36"/>
        </w:rPr>
      </w:pPr>
    </w:p>
    <w:p w14:paraId="160986D9" w14:textId="77777777" w:rsidR="009057D7" w:rsidRPr="00CA6EB5" w:rsidRDefault="009057D7" w:rsidP="009057D7">
      <w:pPr>
        <w:rPr>
          <w:rFonts w:ascii="Arial" w:hAnsi="Arial" w:cs="Arial"/>
          <w:sz w:val="36"/>
          <w:szCs w:val="36"/>
        </w:rPr>
      </w:pPr>
    </w:p>
    <w:p w14:paraId="0686F4FF" w14:textId="77777777" w:rsidR="009057D7" w:rsidRPr="00CA6EB5" w:rsidRDefault="009057D7" w:rsidP="009057D7">
      <w:pPr>
        <w:rPr>
          <w:rFonts w:ascii="Arial" w:hAnsi="Arial" w:cs="Arial"/>
          <w:sz w:val="36"/>
          <w:szCs w:val="36"/>
        </w:rPr>
      </w:pPr>
    </w:p>
    <w:p w14:paraId="02719D07" w14:textId="77777777" w:rsidR="009057D7" w:rsidRPr="00CA6EB5" w:rsidRDefault="009057D7" w:rsidP="009057D7">
      <w:pPr>
        <w:rPr>
          <w:rFonts w:ascii="Arial" w:hAnsi="Arial" w:cs="Arial"/>
          <w:sz w:val="36"/>
          <w:szCs w:val="36"/>
        </w:rPr>
      </w:pPr>
    </w:p>
    <w:p w14:paraId="5BA1C678" w14:textId="77777777" w:rsidR="009057D7" w:rsidRPr="00CA6EB5" w:rsidRDefault="009057D7" w:rsidP="009057D7">
      <w:pPr>
        <w:rPr>
          <w:rFonts w:ascii="Arial" w:hAnsi="Arial" w:cs="Arial"/>
          <w:sz w:val="36"/>
          <w:szCs w:val="36"/>
        </w:rPr>
      </w:pPr>
    </w:p>
    <w:p w14:paraId="6847DAE3" w14:textId="77777777" w:rsidR="009057D7" w:rsidRPr="00CA6EB5" w:rsidRDefault="009057D7" w:rsidP="009057D7">
      <w:pPr>
        <w:rPr>
          <w:rFonts w:ascii="Arial" w:hAnsi="Arial" w:cs="Arial"/>
          <w:sz w:val="36"/>
          <w:szCs w:val="36"/>
        </w:rPr>
      </w:pPr>
    </w:p>
    <w:p w14:paraId="27A51986" w14:textId="77777777" w:rsidR="009057D7" w:rsidRPr="00CA6EB5" w:rsidRDefault="009057D7" w:rsidP="009057D7">
      <w:pPr>
        <w:rPr>
          <w:rFonts w:ascii="Arial" w:hAnsi="Arial" w:cs="Arial"/>
          <w:sz w:val="36"/>
          <w:szCs w:val="36"/>
        </w:rPr>
      </w:pPr>
    </w:p>
    <w:p w14:paraId="03D0E21B" w14:textId="77777777" w:rsidR="009057D7" w:rsidRPr="00CA6EB5" w:rsidRDefault="009057D7" w:rsidP="009057D7">
      <w:pPr>
        <w:rPr>
          <w:rFonts w:ascii="Arial" w:hAnsi="Arial" w:cs="Arial"/>
          <w:sz w:val="36"/>
          <w:szCs w:val="36"/>
        </w:rPr>
      </w:pPr>
    </w:p>
    <w:p w14:paraId="7F7ED0AA" w14:textId="77777777" w:rsidR="009057D7" w:rsidRPr="00CA6EB5" w:rsidRDefault="009057D7" w:rsidP="009057D7">
      <w:pPr>
        <w:rPr>
          <w:rFonts w:ascii="Arial" w:hAnsi="Arial" w:cs="Arial"/>
          <w:sz w:val="36"/>
          <w:szCs w:val="36"/>
        </w:rPr>
      </w:pPr>
    </w:p>
    <w:p w14:paraId="3F180610" w14:textId="77777777" w:rsidR="009057D7" w:rsidRPr="00CA6EB5" w:rsidRDefault="009057D7" w:rsidP="009057D7">
      <w:pPr>
        <w:rPr>
          <w:rFonts w:ascii="Arial" w:hAnsi="Arial" w:cs="Arial"/>
        </w:rPr>
      </w:pPr>
      <w:r w:rsidRPr="00CA6EB5">
        <w:rPr>
          <w:rFonts w:ascii="Arial" w:hAnsi="Arial" w:cs="Arial"/>
          <w:sz w:val="36"/>
          <w:szCs w:val="36"/>
        </w:rPr>
        <w:t>Commentaires des animateurs:</w:t>
      </w:r>
    </w:p>
    <w:p w14:paraId="17AD7AD7" w14:textId="77777777" w:rsidR="009057D7" w:rsidRPr="00CA6EB5" w:rsidRDefault="009057D7" w:rsidP="009057D7">
      <w:pPr>
        <w:rPr>
          <w:rFonts w:ascii="Arial" w:hAnsi="Arial" w:cs="Arial"/>
          <w:sz w:val="36"/>
          <w:szCs w:val="36"/>
        </w:rPr>
      </w:pPr>
      <w:r>
        <w:rPr>
          <w:rFonts w:ascii="Arial" w:hAnsi="Arial" w:cs="Arial"/>
          <w:noProof/>
          <w:lang w:eastAsia="fr-CA"/>
        </w:rPr>
        <mc:AlternateContent>
          <mc:Choice Requires="wps">
            <w:drawing>
              <wp:anchor distT="0" distB="0" distL="114300" distR="114300" simplePos="0" relativeHeight="251665408" behindDoc="0" locked="0" layoutInCell="1" allowOverlap="1" wp14:anchorId="2412152E" wp14:editId="64C34420">
                <wp:simplePos x="0" y="0"/>
                <wp:positionH relativeFrom="column">
                  <wp:posOffset>38735</wp:posOffset>
                </wp:positionH>
                <wp:positionV relativeFrom="paragraph">
                  <wp:posOffset>81915</wp:posOffset>
                </wp:positionV>
                <wp:extent cx="6871335" cy="3373120"/>
                <wp:effectExtent l="0" t="0" r="24765" b="1778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1335" cy="3373120"/>
                        </a:xfrm>
                        <a:prstGeom prst="rect">
                          <a:avLst/>
                        </a:prstGeom>
                        <a:noFill/>
                        <a:ln w="25560" cap="sq">
                          <a:solidFill>
                            <a:srgbClr val="243F6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E6412C" id="Rectangle 7" o:spid="_x0000_s1026" style="position:absolute;margin-left:3.05pt;margin-top:6.45pt;width:541.05pt;height:265.6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" filled="f" strokecolor="#243f60" strokeweight=".71mm">
                <v:stroke endcap="square"/>
              </v:rect>
            </w:pict>
          </mc:Fallback>
        </mc:AlternateContent>
      </w:r>
    </w:p>
    <w:p w14:paraId="754E5A93" w14:textId="77777777" w:rsidR="009057D7" w:rsidRPr="00CA6EB5" w:rsidRDefault="009057D7" w:rsidP="009057D7">
      <w:pPr>
        <w:rPr>
          <w:rFonts w:ascii="Arial" w:hAnsi="Arial" w:cs="Arial"/>
          <w:sz w:val="36"/>
          <w:szCs w:val="36"/>
        </w:rPr>
      </w:pPr>
    </w:p>
    <w:p w14:paraId="59F5BCC0" w14:textId="77777777" w:rsidR="009057D7" w:rsidRPr="00CA6EB5" w:rsidRDefault="009057D7" w:rsidP="009057D7">
      <w:pPr>
        <w:rPr>
          <w:rFonts w:ascii="Arial" w:hAnsi="Arial" w:cs="Arial"/>
          <w:sz w:val="36"/>
          <w:szCs w:val="36"/>
        </w:rPr>
      </w:pPr>
    </w:p>
    <w:p w14:paraId="4356FBA0" w14:textId="77777777" w:rsidR="009057D7" w:rsidRPr="00ED0FEE" w:rsidRDefault="009057D7" w:rsidP="009057D7">
      <w:pPr>
        <w:pStyle w:val="Titre1"/>
        <w:rPr>
          <w:sz w:val="32"/>
          <w:u w:val="single"/>
        </w:rPr>
      </w:pPr>
      <w:r>
        <w:rPr>
          <w:i/>
          <w:sz w:val="36"/>
          <w:szCs w:val="36"/>
          <w:u w:val="single"/>
        </w:rPr>
        <w:br w:type="page"/>
      </w:r>
      <w:bookmarkStart w:id="55" w:name="_Toc428187196"/>
      <w:bookmarkStart w:id="56" w:name="_Toc458465239"/>
      <w:r w:rsidRPr="00ED0FEE">
        <w:rPr>
          <w:sz w:val="32"/>
          <w:u w:val="single"/>
        </w:rPr>
        <w:lastRenderedPageBreak/>
        <w:t>Système d’émulation de la hutte / tanière</w:t>
      </w:r>
      <w:bookmarkEnd w:id="55"/>
      <w:bookmarkEnd w:id="56"/>
    </w:p>
    <w:p w14:paraId="7AFFF5D9" w14:textId="77777777" w:rsidR="009057D7" w:rsidRPr="00CA6EB5" w:rsidRDefault="009057D7" w:rsidP="009057D7">
      <w:pPr>
        <w:rPr>
          <w:rFonts w:ascii="Arial" w:hAnsi="Arial" w:cs="Arial"/>
          <w:sz w:val="36"/>
          <w:szCs w:val="36"/>
        </w:rPr>
      </w:pPr>
    </w:p>
    <w:p w14:paraId="48878609" w14:textId="77777777" w:rsidR="009057D7" w:rsidRPr="00CA6EB5" w:rsidRDefault="009057D7" w:rsidP="009057D7">
      <w:pPr>
        <w:rPr>
          <w:rFonts w:ascii="Arial" w:hAnsi="Arial" w:cs="Arial"/>
        </w:rPr>
      </w:pPr>
      <w:r w:rsidRPr="00CA6EB5">
        <w:rPr>
          <w:rFonts w:ascii="Arial" w:hAnsi="Arial" w:cs="Arial"/>
          <w:sz w:val="36"/>
          <w:szCs w:val="36"/>
        </w:rPr>
        <w:t>Date du jour : ____________________</w:t>
      </w:r>
    </w:p>
    <w:p w14:paraId="122DD905" w14:textId="77777777" w:rsidR="009057D7" w:rsidRPr="00CA6EB5" w:rsidRDefault="009057D7" w:rsidP="009057D7">
      <w:pPr>
        <w:rPr>
          <w:rFonts w:ascii="Arial" w:hAnsi="Arial" w:cs="Arial"/>
          <w:sz w:val="36"/>
          <w:szCs w:val="36"/>
        </w:rPr>
      </w:pPr>
      <w:r>
        <w:rPr>
          <w:rFonts w:ascii="Arial" w:hAnsi="Arial" w:cs="Arial"/>
          <w:noProof/>
          <w:lang w:eastAsia="fr-CA"/>
        </w:rPr>
        <mc:AlternateContent>
          <mc:Choice Requires="wps">
            <w:drawing>
              <wp:anchor distT="0" distB="0" distL="114300" distR="114300" simplePos="0" relativeHeight="251662336" behindDoc="0" locked="0" layoutInCell="1" allowOverlap="1" wp14:anchorId="3219653B" wp14:editId="134D479A">
                <wp:simplePos x="0" y="0"/>
                <wp:positionH relativeFrom="column">
                  <wp:posOffset>1815465</wp:posOffset>
                </wp:positionH>
                <wp:positionV relativeFrom="paragraph">
                  <wp:posOffset>104140</wp:posOffset>
                </wp:positionV>
                <wp:extent cx="4701540" cy="828040"/>
                <wp:effectExtent l="0" t="0" r="22860" b="1016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1540" cy="828040"/>
                        </a:xfrm>
                        <a:prstGeom prst="rect">
                          <a:avLst/>
                        </a:prstGeom>
                        <a:noFill/>
                        <a:ln w="25560" cap="sq">
                          <a:solidFill>
                            <a:srgbClr val="243F6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65957C" id="Rectangle 4" o:spid="_x0000_s1026" style="position:absolute;margin-left:142.95pt;margin-top:8.2pt;width:370.2pt;height:65.2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" filled="f" strokecolor="#243f60" strokeweight=".71mm">
                <v:stroke endcap="square"/>
              </v:rect>
            </w:pict>
          </mc:Fallback>
        </mc:AlternateContent>
      </w:r>
      <w:r w:rsidRPr="00CA6EB5">
        <w:rPr>
          <w:rFonts w:ascii="Arial" w:hAnsi="Arial" w:cs="Arial"/>
          <w:sz w:val="36"/>
          <w:szCs w:val="36"/>
        </w:rPr>
        <w:t xml:space="preserve">Défi de groupe : </w:t>
      </w:r>
    </w:p>
    <w:p w14:paraId="03EB4ED1" w14:textId="77777777" w:rsidR="009057D7" w:rsidRPr="00CA6EB5" w:rsidRDefault="009057D7" w:rsidP="009057D7">
      <w:pPr>
        <w:rPr>
          <w:rFonts w:ascii="Arial" w:hAnsi="Arial" w:cs="Arial"/>
          <w:sz w:val="36"/>
          <w:szCs w:val="36"/>
        </w:rPr>
      </w:pPr>
    </w:p>
    <w:p w14:paraId="753B4BAA" w14:textId="77777777" w:rsidR="009057D7" w:rsidRPr="00CA6EB5" w:rsidRDefault="009057D7" w:rsidP="009057D7">
      <w:pPr>
        <w:rPr>
          <w:rFonts w:ascii="Arial" w:hAnsi="Arial" w:cs="Arial"/>
          <w:sz w:val="36"/>
          <w:szCs w:val="36"/>
        </w:rPr>
      </w:pPr>
    </w:p>
    <w:p w14:paraId="7ED2AB3F" w14:textId="77777777" w:rsidR="009057D7" w:rsidRPr="00CA6EB5" w:rsidRDefault="009057D7" w:rsidP="009057D7">
      <w:pPr>
        <w:rPr>
          <w:rFonts w:ascii="Arial" w:hAnsi="Arial" w:cs="Arial"/>
          <w:sz w:val="36"/>
          <w:szCs w:val="36"/>
        </w:rPr>
      </w:pPr>
    </w:p>
    <w:p w14:paraId="73007EB4" w14:textId="77777777" w:rsidR="009057D7" w:rsidRPr="00CA6EB5" w:rsidRDefault="009057D7" w:rsidP="009057D7">
      <w:pPr>
        <w:rPr>
          <w:rFonts w:ascii="Arial" w:hAnsi="Arial" w:cs="Arial"/>
          <w:sz w:val="36"/>
          <w:szCs w:val="36"/>
        </w:rPr>
      </w:pPr>
      <w:r w:rsidRPr="00CA6EB5">
        <w:rPr>
          <w:rFonts w:ascii="Arial" w:hAnsi="Arial" w:cs="Arial"/>
          <w:sz w:val="36"/>
          <w:szCs w:val="36"/>
        </w:rPr>
        <w:t>Nous avons a fait de notre mieux pour le:</w:t>
      </w:r>
    </w:p>
    <w:p w14:paraId="7509B21A" w14:textId="77777777" w:rsidR="009057D7" w:rsidRPr="00CA6EB5" w:rsidRDefault="009057D7" w:rsidP="009057D7">
      <w:pPr>
        <w:rPr>
          <w:rFonts w:ascii="Arial" w:hAnsi="Arial" w:cs="Arial"/>
          <w:sz w:val="36"/>
          <w:szCs w:val="36"/>
        </w:rPr>
      </w:pPr>
    </w:p>
    <w:p w14:paraId="1002933F" w14:textId="77777777" w:rsidR="009057D7" w:rsidRDefault="009057D7" w:rsidP="009057D7">
      <w:pPr>
        <w:pStyle w:val="Paragraphedeliste"/>
        <w:numPr>
          <w:ilvl w:val="0"/>
          <w:numId w:val="28"/>
        </w:numPr>
        <w:ind w:left="0" w:firstLine="0"/>
        <w:rPr>
          <w:sz w:val="36"/>
          <w:szCs w:val="36"/>
        </w:rPr>
      </w:pPr>
      <w:r w:rsidRPr="00CA6EB5">
        <w:rPr>
          <w:rFonts w:ascii="Arial" w:hAnsi="Arial" w:cs="Arial"/>
          <w:sz w:val="36"/>
          <w:szCs w:val="36"/>
        </w:rPr>
        <w:t>Travail d’équipe</w:t>
      </w:r>
      <w:r w:rsidRPr="00CA6EB5">
        <w:rPr>
          <w:rFonts w:ascii="Arial" w:hAnsi="Arial" w:cs="Arial"/>
          <w:sz w:val="36"/>
          <w:szCs w:val="36"/>
        </w:rPr>
        <w:tab/>
      </w:r>
      <w:r w:rsidRPr="00CA6EB5">
        <w:rPr>
          <w:rFonts w:ascii="Arial" w:hAnsi="Arial" w:cs="Arial"/>
          <w:sz w:val="36"/>
          <w:szCs w:val="36"/>
        </w:rPr>
        <w:tab/>
      </w:r>
      <w:r w:rsidRPr="00CA6EB5">
        <w:rPr>
          <w:rFonts w:ascii="Arial" w:hAnsi="Arial" w:cs="Arial"/>
          <w:sz w:val="36"/>
          <w:szCs w:val="36"/>
        </w:rPr>
        <w:tab/>
      </w:r>
      <w:r w:rsidRPr="00CA6EB5">
        <w:rPr>
          <w:rFonts w:ascii="Arial" w:hAnsi="Arial" w:cs="Arial"/>
          <w:sz w:val="36"/>
          <w:szCs w:val="36"/>
        </w:rPr>
        <w:tab/>
      </w:r>
      <w:r w:rsidRPr="00CA6EB5">
        <w:rPr>
          <w:rFonts w:ascii="Arial" w:hAnsi="Arial" w:cs="Arial"/>
          <w:sz w:val="36"/>
          <w:szCs w:val="36"/>
        </w:rPr>
        <w:tab/>
      </w:r>
      <w:r w:rsidRPr="00CA6EB5">
        <w:rPr>
          <w:rFonts w:ascii="Arial" w:hAnsi="Arial" w:cs="Arial"/>
          <w:sz w:val="36"/>
          <w:szCs w:val="36"/>
        </w:rPr>
        <w:tab/>
      </w:r>
      <w:r w:rsidRPr="00CA6EB5">
        <w:rPr>
          <w:rFonts w:ascii="Arial" w:hAnsi="Arial" w:cs="Arial"/>
          <w:sz w:val="36"/>
          <w:szCs w:val="36"/>
        </w:rPr>
        <w:tab/>
      </w:r>
      <w:r>
        <w:rPr>
          <w:rFonts w:ascii="Wingdings" w:hAnsi="Wingdings" w:cs="Wingdings"/>
          <w:sz w:val="44"/>
          <w:szCs w:val="44"/>
        </w:rPr>
        <w:t></w:t>
      </w:r>
      <w:r>
        <w:rPr>
          <w:sz w:val="44"/>
          <w:szCs w:val="44"/>
        </w:rPr>
        <w:t xml:space="preserve">    </w:t>
      </w:r>
      <w:r>
        <w:rPr>
          <w:rFonts w:ascii="Wingdings" w:hAnsi="Wingdings" w:cs="Wingdings"/>
          <w:sz w:val="44"/>
          <w:szCs w:val="44"/>
        </w:rPr>
        <w:t></w:t>
      </w:r>
      <w:r>
        <w:rPr>
          <w:sz w:val="44"/>
          <w:szCs w:val="44"/>
        </w:rPr>
        <w:t xml:space="preserve">    </w:t>
      </w:r>
      <w:r>
        <w:rPr>
          <w:rFonts w:ascii="Wingdings" w:hAnsi="Wingdings" w:cs="Wingdings"/>
          <w:sz w:val="44"/>
          <w:szCs w:val="44"/>
        </w:rPr>
        <w:t></w:t>
      </w:r>
    </w:p>
    <w:p w14:paraId="4DD79ED8" w14:textId="77777777" w:rsidR="009057D7" w:rsidRDefault="009057D7" w:rsidP="009057D7">
      <w:pPr>
        <w:pStyle w:val="Paragraphedeliste"/>
        <w:numPr>
          <w:ilvl w:val="0"/>
          <w:numId w:val="28"/>
        </w:numPr>
        <w:ind w:left="0" w:firstLine="0"/>
        <w:rPr>
          <w:sz w:val="36"/>
          <w:szCs w:val="36"/>
        </w:rPr>
      </w:pPr>
      <w:r w:rsidRPr="00CA6EB5">
        <w:rPr>
          <w:rFonts w:ascii="Arial" w:hAnsi="Arial" w:cs="Arial"/>
          <w:sz w:val="36"/>
          <w:szCs w:val="36"/>
        </w:rPr>
        <w:t>Entraide</w:t>
      </w:r>
      <w:r w:rsidRPr="00CA6EB5">
        <w:rPr>
          <w:rFonts w:ascii="Arial" w:hAnsi="Arial" w:cs="Arial"/>
          <w:sz w:val="36"/>
          <w:szCs w:val="36"/>
        </w:rPr>
        <w:tab/>
      </w:r>
      <w:r w:rsidRPr="00CA6EB5">
        <w:rPr>
          <w:rFonts w:ascii="Arial" w:hAnsi="Arial" w:cs="Arial"/>
          <w:sz w:val="36"/>
          <w:szCs w:val="36"/>
        </w:rPr>
        <w:tab/>
      </w:r>
      <w:r w:rsidRPr="00CA6EB5">
        <w:rPr>
          <w:rFonts w:ascii="Arial" w:hAnsi="Arial" w:cs="Arial"/>
          <w:sz w:val="36"/>
          <w:szCs w:val="36"/>
        </w:rPr>
        <w:tab/>
      </w:r>
      <w:r w:rsidRPr="00CA6EB5">
        <w:rPr>
          <w:rFonts w:ascii="Arial" w:hAnsi="Arial" w:cs="Arial"/>
          <w:sz w:val="36"/>
          <w:szCs w:val="36"/>
        </w:rPr>
        <w:tab/>
      </w:r>
      <w:r w:rsidRPr="00CA6EB5">
        <w:rPr>
          <w:rFonts w:ascii="Arial" w:hAnsi="Arial" w:cs="Arial"/>
          <w:sz w:val="36"/>
          <w:szCs w:val="36"/>
        </w:rPr>
        <w:tab/>
      </w:r>
      <w:r>
        <w:rPr>
          <w:rFonts w:ascii="Arial" w:hAnsi="Arial" w:cs="Arial"/>
          <w:sz w:val="36"/>
          <w:szCs w:val="36"/>
        </w:rPr>
        <w:tab/>
      </w:r>
      <w:r w:rsidRPr="00CA6EB5">
        <w:rPr>
          <w:rFonts w:ascii="Arial" w:hAnsi="Arial" w:cs="Arial"/>
          <w:sz w:val="36"/>
          <w:szCs w:val="36"/>
        </w:rPr>
        <w:tab/>
      </w:r>
      <w:r w:rsidRPr="00CA6EB5">
        <w:rPr>
          <w:rFonts w:ascii="Arial" w:hAnsi="Arial" w:cs="Arial"/>
          <w:sz w:val="36"/>
          <w:szCs w:val="36"/>
        </w:rPr>
        <w:tab/>
      </w:r>
      <w:r w:rsidRPr="00CA6EB5">
        <w:rPr>
          <w:rFonts w:ascii="Arial" w:hAnsi="Arial" w:cs="Arial"/>
          <w:sz w:val="36"/>
          <w:szCs w:val="36"/>
        </w:rPr>
        <w:tab/>
      </w:r>
      <w:r>
        <w:rPr>
          <w:rFonts w:ascii="Wingdings" w:hAnsi="Wingdings" w:cs="Wingdings"/>
          <w:sz w:val="44"/>
          <w:szCs w:val="44"/>
        </w:rPr>
        <w:t></w:t>
      </w:r>
      <w:r>
        <w:rPr>
          <w:sz w:val="44"/>
          <w:szCs w:val="44"/>
        </w:rPr>
        <w:t xml:space="preserve">    </w:t>
      </w:r>
      <w:r>
        <w:rPr>
          <w:rFonts w:ascii="Wingdings" w:hAnsi="Wingdings" w:cs="Wingdings"/>
          <w:sz w:val="44"/>
          <w:szCs w:val="44"/>
        </w:rPr>
        <w:t></w:t>
      </w:r>
      <w:r>
        <w:rPr>
          <w:sz w:val="44"/>
          <w:szCs w:val="44"/>
        </w:rPr>
        <w:t xml:space="preserve">    </w:t>
      </w:r>
      <w:r>
        <w:rPr>
          <w:rFonts w:ascii="Wingdings" w:hAnsi="Wingdings" w:cs="Wingdings"/>
          <w:sz w:val="44"/>
          <w:szCs w:val="44"/>
        </w:rPr>
        <w:t></w:t>
      </w:r>
    </w:p>
    <w:p w14:paraId="63F59ED5" w14:textId="77777777" w:rsidR="009057D7" w:rsidRDefault="009057D7" w:rsidP="009057D7">
      <w:pPr>
        <w:pStyle w:val="Paragraphedeliste"/>
        <w:numPr>
          <w:ilvl w:val="0"/>
          <w:numId w:val="28"/>
        </w:numPr>
        <w:ind w:left="0" w:firstLine="0"/>
        <w:rPr>
          <w:sz w:val="36"/>
          <w:szCs w:val="36"/>
        </w:rPr>
      </w:pPr>
      <w:r w:rsidRPr="00CA6EB5">
        <w:rPr>
          <w:rFonts w:ascii="Arial" w:hAnsi="Arial" w:cs="Arial"/>
          <w:sz w:val="36"/>
          <w:szCs w:val="36"/>
        </w:rPr>
        <w:t>Respect des autres</w:t>
      </w:r>
      <w:r w:rsidRPr="00CA6EB5">
        <w:rPr>
          <w:rFonts w:ascii="Arial" w:hAnsi="Arial" w:cs="Arial"/>
          <w:sz w:val="36"/>
          <w:szCs w:val="36"/>
        </w:rPr>
        <w:tab/>
      </w:r>
      <w:r w:rsidRPr="00CA6EB5">
        <w:rPr>
          <w:rFonts w:ascii="Arial" w:hAnsi="Arial" w:cs="Arial"/>
          <w:sz w:val="36"/>
          <w:szCs w:val="36"/>
        </w:rPr>
        <w:tab/>
      </w:r>
      <w:r w:rsidRPr="00CA6EB5">
        <w:rPr>
          <w:rFonts w:ascii="Arial" w:hAnsi="Arial" w:cs="Arial"/>
          <w:sz w:val="36"/>
          <w:szCs w:val="36"/>
        </w:rPr>
        <w:tab/>
      </w:r>
      <w:r w:rsidRPr="00CA6EB5">
        <w:rPr>
          <w:rFonts w:ascii="Arial" w:hAnsi="Arial" w:cs="Arial"/>
          <w:sz w:val="36"/>
          <w:szCs w:val="36"/>
        </w:rPr>
        <w:tab/>
      </w:r>
      <w:r w:rsidRPr="00CA6EB5">
        <w:rPr>
          <w:rFonts w:ascii="Arial" w:hAnsi="Arial" w:cs="Arial"/>
          <w:sz w:val="36"/>
          <w:szCs w:val="36"/>
        </w:rPr>
        <w:tab/>
      </w:r>
      <w:r w:rsidRPr="00CA6EB5">
        <w:rPr>
          <w:rFonts w:ascii="Arial" w:hAnsi="Arial" w:cs="Arial"/>
          <w:sz w:val="36"/>
          <w:szCs w:val="36"/>
        </w:rPr>
        <w:tab/>
      </w:r>
      <w:r>
        <w:rPr>
          <w:rFonts w:ascii="Wingdings" w:hAnsi="Wingdings" w:cs="Wingdings"/>
          <w:sz w:val="44"/>
          <w:szCs w:val="44"/>
        </w:rPr>
        <w:t></w:t>
      </w:r>
      <w:r>
        <w:rPr>
          <w:sz w:val="44"/>
          <w:szCs w:val="44"/>
        </w:rPr>
        <w:t xml:space="preserve">    </w:t>
      </w:r>
      <w:r>
        <w:rPr>
          <w:rFonts w:ascii="Wingdings" w:hAnsi="Wingdings" w:cs="Wingdings"/>
          <w:sz w:val="44"/>
          <w:szCs w:val="44"/>
        </w:rPr>
        <w:t></w:t>
      </w:r>
      <w:r>
        <w:rPr>
          <w:sz w:val="44"/>
          <w:szCs w:val="44"/>
        </w:rPr>
        <w:t xml:space="preserve">    </w:t>
      </w:r>
      <w:r>
        <w:rPr>
          <w:rFonts w:ascii="Wingdings" w:hAnsi="Wingdings" w:cs="Wingdings"/>
          <w:sz w:val="44"/>
          <w:szCs w:val="44"/>
        </w:rPr>
        <w:t></w:t>
      </w:r>
    </w:p>
    <w:p w14:paraId="60DB2D77" w14:textId="77777777" w:rsidR="009057D7" w:rsidRDefault="009057D7" w:rsidP="009057D7">
      <w:pPr>
        <w:pStyle w:val="Paragraphedeliste"/>
        <w:numPr>
          <w:ilvl w:val="0"/>
          <w:numId w:val="28"/>
        </w:numPr>
        <w:ind w:left="0" w:firstLine="0"/>
        <w:rPr>
          <w:sz w:val="36"/>
          <w:szCs w:val="36"/>
        </w:rPr>
      </w:pPr>
      <w:r w:rsidRPr="00CA6EB5">
        <w:rPr>
          <w:rFonts w:ascii="Arial" w:hAnsi="Arial" w:cs="Arial"/>
          <w:sz w:val="36"/>
          <w:szCs w:val="36"/>
        </w:rPr>
        <w:t>Respect du matériel</w:t>
      </w:r>
      <w:r w:rsidRPr="00CA6EB5">
        <w:rPr>
          <w:rFonts w:ascii="Arial" w:hAnsi="Arial" w:cs="Arial"/>
          <w:sz w:val="36"/>
          <w:szCs w:val="36"/>
        </w:rPr>
        <w:tab/>
      </w:r>
      <w:r w:rsidRPr="00CA6EB5">
        <w:rPr>
          <w:rFonts w:ascii="Arial" w:hAnsi="Arial" w:cs="Arial"/>
          <w:sz w:val="36"/>
          <w:szCs w:val="36"/>
        </w:rPr>
        <w:tab/>
      </w:r>
      <w:r>
        <w:rPr>
          <w:rFonts w:ascii="Arial" w:hAnsi="Arial" w:cs="Arial"/>
          <w:sz w:val="36"/>
          <w:szCs w:val="36"/>
        </w:rPr>
        <w:tab/>
      </w:r>
      <w:r w:rsidRPr="00CA6EB5">
        <w:rPr>
          <w:rFonts w:ascii="Arial" w:hAnsi="Arial" w:cs="Arial"/>
          <w:sz w:val="36"/>
          <w:szCs w:val="36"/>
        </w:rPr>
        <w:tab/>
      </w:r>
      <w:r w:rsidRPr="00CA6EB5">
        <w:rPr>
          <w:rFonts w:ascii="Arial" w:hAnsi="Arial" w:cs="Arial"/>
          <w:sz w:val="36"/>
          <w:szCs w:val="36"/>
        </w:rPr>
        <w:tab/>
      </w:r>
      <w:r w:rsidRPr="00CA6EB5">
        <w:rPr>
          <w:rFonts w:ascii="Arial" w:hAnsi="Arial" w:cs="Arial"/>
          <w:sz w:val="36"/>
          <w:szCs w:val="36"/>
        </w:rPr>
        <w:tab/>
      </w:r>
      <w:r>
        <w:rPr>
          <w:rFonts w:ascii="Wingdings" w:hAnsi="Wingdings" w:cs="Wingdings"/>
          <w:sz w:val="44"/>
          <w:szCs w:val="44"/>
        </w:rPr>
        <w:t></w:t>
      </w:r>
      <w:r>
        <w:rPr>
          <w:sz w:val="44"/>
          <w:szCs w:val="44"/>
        </w:rPr>
        <w:t xml:space="preserve">    </w:t>
      </w:r>
      <w:r>
        <w:rPr>
          <w:rFonts w:ascii="Wingdings" w:hAnsi="Wingdings" w:cs="Wingdings"/>
          <w:sz w:val="44"/>
          <w:szCs w:val="44"/>
        </w:rPr>
        <w:t></w:t>
      </w:r>
      <w:r>
        <w:rPr>
          <w:sz w:val="44"/>
          <w:szCs w:val="44"/>
        </w:rPr>
        <w:t xml:space="preserve">    </w:t>
      </w:r>
      <w:r>
        <w:rPr>
          <w:rFonts w:ascii="Wingdings" w:hAnsi="Wingdings" w:cs="Wingdings"/>
          <w:sz w:val="44"/>
          <w:szCs w:val="44"/>
        </w:rPr>
        <w:t></w:t>
      </w:r>
    </w:p>
    <w:p w14:paraId="536C1123" w14:textId="77777777" w:rsidR="009057D7" w:rsidRDefault="009057D7" w:rsidP="009057D7">
      <w:pPr>
        <w:pStyle w:val="Paragraphedeliste"/>
        <w:numPr>
          <w:ilvl w:val="0"/>
          <w:numId w:val="28"/>
        </w:numPr>
        <w:ind w:left="0" w:firstLine="0"/>
        <w:rPr>
          <w:sz w:val="36"/>
          <w:szCs w:val="36"/>
        </w:rPr>
      </w:pPr>
      <w:r w:rsidRPr="00CA6EB5">
        <w:rPr>
          <w:rFonts w:ascii="Arial" w:hAnsi="Arial" w:cs="Arial"/>
          <w:sz w:val="36"/>
          <w:szCs w:val="36"/>
        </w:rPr>
        <w:t>Respect de la nature</w:t>
      </w:r>
      <w:r w:rsidRPr="00CA6EB5">
        <w:rPr>
          <w:rFonts w:ascii="Arial" w:hAnsi="Arial" w:cs="Arial"/>
          <w:sz w:val="36"/>
          <w:szCs w:val="36"/>
        </w:rPr>
        <w:tab/>
      </w:r>
      <w:r w:rsidRPr="00CA6EB5">
        <w:rPr>
          <w:rFonts w:ascii="Arial" w:hAnsi="Arial" w:cs="Arial"/>
          <w:sz w:val="36"/>
          <w:szCs w:val="36"/>
        </w:rPr>
        <w:tab/>
      </w:r>
      <w:r w:rsidRPr="00CA6EB5">
        <w:rPr>
          <w:rFonts w:ascii="Arial" w:hAnsi="Arial" w:cs="Arial"/>
          <w:sz w:val="36"/>
          <w:szCs w:val="36"/>
        </w:rPr>
        <w:tab/>
      </w:r>
      <w:r w:rsidRPr="00CA6EB5">
        <w:rPr>
          <w:rFonts w:ascii="Arial" w:hAnsi="Arial" w:cs="Arial"/>
          <w:sz w:val="36"/>
          <w:szCs w:val="36"/>
        </w:rPr>
        <w:tab/>
      </w:r>
      <w:r w:rsidRPr="00CA6EB5">
        <w:rPr>
          <w:rFonts w:ascii="Arial" w:hAnsi="Arial" w:cs="Arial"/>
          <w:sz w:val="36"/>
          <w:szCs w:val="36"/>
        </w:rPr>
        <w:tab/>
      </w:r>
      <w:r>
        <w:rPr>
          <w:rFonts w:ascii="Wingdings" w:hAnsi="Wingdings" w:cs="Wingdings"/>
          <w:sz w:val="44"/>
          <w:szCs w:val="44"/>
        </w:rPr>
        <w:tab/>
      </w:r>
      <w:r>
        <w:rPr>
          <w:rFonts w:ascii="Wingdings" w:hAnsi="Wingdings" w:cs="Wingdings"/>
          <w:sz w:val="44"/>
          <w:szCs w:val="44"/>
        </w:rPr>
        <w:t></w:t>
      </w:r>
      <w:r>
        <w:rPr>
          <w:sz w:val="44"/>
          <w:szCs w:val="44"/>
        </w:rPr>
        <w:t xml:space="preserve">    </w:t>
      </w:r>
      <w:r>
        <w:rPr>
          <w:rFonts w:ascii="Wingdings" w:hAnsi="Wingdings" w:cs="Wingdings"/>
          <w:sz w:val="44"/>
          <w:szCs w:val="44"/>
        </w:rPr>
        <w:t></w:t>
      </w:r>
      <w:r>
        <w:rPr>
          <w:sz w:val="44"/>
          <w:szCs w:val="44"/>
        </w:rPr>
        <w:t xml:space="preserve">    </w:t>
      </w:r>
      <w:r>
        <w:rPr>
          <w:rFonts w:ascii="Wingdings" w:hAnsi="Wingdings" w:cs="Wingdings"/>
          <w:sz w:val="44"/>
          <w:szCs w:val="44"/>
        </w:rPr>
        <w:t></w:t>
      </w:r>
    </w:p>
    <w:p w14:paraId="73DA3C8F" w14:textId="77777777" w:rsidR="009057D7" w:rsidRDefault="009057D7" w:rsidP="009057D7">
      <w:pPr>
        <w:pStyle w:val="Paragraphedeliste"/>
        <w:numPr>
          <w:ilvl w:val="0"/>
          <w:numId w:val="28"/>
        </w:numPr>
        <w:ind w:left="0" w:firstLine="0"/>
        <w:rPr>
          <w:sz w:val="36"/>
          <w:szCs w:val="36"/>
        </w:rPr>
      </w:pPr>
      <w:r w:rsidRPr="00CA6EB5">
        <w:rPr>
          <w:rFonts w:ascii="Arial" w:hAnsi="Arial" w:cs="Arial"/>
          <w:sz w:val="36"/>
          <w:szCs w:val="36"/>
        </w:rPr>
        <w:t>Participation aux tâches demandées</w:t>
      </w:r>
      <w:r w:rsidRPr="00CA6EB5">
        <w:rPr>
          <w:rFonts w:ascii="Arial" w:hAnsi="Arial" w:cs="Arial"/>
          <w:sz w:val="36"/>
          <w:szCs w:val="36"/>
        </w:rPr>
        <w:tab/>
      </w:r>
      <w:r>
        <w:rPr>
          <w:rFonts w:ascii="Wingdings" w:hAnsi="Wingdings" w:cs="Wingdings"/>
          <w:sz w:val="44"/>
          <w:szCs w:val="44"/>
        </w:rPr>
        <w:tab/>
      </w:r>
      <w:r>
        <w:rPr>
          <w:rFonts w:ascii="Wingdings" w:hAnsi="Wingdings" w:cs="Wingdings"/>
          <w:sz w:val="44"/>
          <w:szCs w:val="44"/>
        </w:rPr>
        <w:t></w:t>
      </w:r>
      <w:r>
        <w:rPr>
          <w:sz w:val="44"/>
          <w:szCs w:val="44"/>
        </w:rPr>
        <w:t xml:space="preserve">    </w:t>
      </w:r>
      <w:r>
        <w:rPr>
          <w:rFonts w:ascii="Wingdings" w:hAnsi="Wingdings" w:cs="Wingdings"/>
          <w:sz w:val="44"/>
          <w:szCs w:val="44"/>
        </w:rPr>
        <w:t></w:t>
      </w:r>
      <w:r>
        <w:rPr>
          <w:sz w:val="44"/>
          <w:szCs w:val="44"/>
        </w:rPr>
        <w:t xml:space="preserve">    </w:t>
      </w:r>
      <w:r>
        <w:rPr>
          <w:rFonts w:ascii="Wingdings" w:hAnsi="Wingdings" w:cs="Wingdings"/>
          <w:sz w:val="44"/>
          <w:szCs w:val="44"/>
        </w:rPr>
        <w:t></w:t>
      </w:r>
    </w:p>
    <w:p w14:paraId="165239C8" w14:textId="77777777" w:rsidR="009057D7" w:rsidRDefault="009057D7" w:rsidP="009057D7">
      <w:pPr>
        <w:pStyle w:val="Paragraphedeliste"/>
        <w:tabs>
          <w:tab w:val="left" w:pos="8246"/>
        </w:tabs>
        <w:ind w:left="0"/>
        <w:rPr>
          <w:sz w:val="36"/>
          <w:szCs w:val="36"/>
        </w:rPr>
      </w:pPr>
      <w:r>
        <w:rPr>
          <w:sz w:val="36"/>
          <w:szCs w:val="36"/>
        </w:rPr>
        <w:tab/>
      </w:r>
    </w:p>
    <w:p w14:paraId="6B7F5C7C" w14:textId="77777777" w:rsidR="009057D7" w:rsidRPr="00CA6EB5" w:rsidRDefault="009057D7" w:rsidP="009057D7">
      <w:pPr>
        <w:rPr>
          <w:rFonts w:ascii="Arial" w:hAnsi="Arial" w:cs="Arial"/>
        </w:rPr>
      </w:pPr>
      <w:r w:rsidRPr="00CA6EB5">
        <w:rPr>
          <w:rFonts w:ascii="Arial" w:hAnsi="Arial" w:cs="Arial"/>
          <w:sz w:val="36"/>
          <w:szCs w:val="36"/>
        </w:rPr>
        <w:t>Bon coup du groupe :</w:t>
      </w:r>
    </w:p>
    <w:p w14:paraId="100BEF0B" w14:textId="77777777" w:rsidR="009057D7" w:rsidRPr="00CA6EB5" w:rsidRDefault="009057D7" w:rsidP="009057D7">
      <w:pPr>
        <w:rPr>
          <w:rFonts w:ascii="Arial" w:hAnsi="Arial" w:cs="Arial"/>
          <w:sz w:val="36"/>
          <w:szCs w:val="36"/>
        </w:rPr>
      </w:pPr>
      <w:r>
        <w:rPr>
          <w:rFonts w:ascii="Arial" w:hAnsi="Arial" w:cs="Arial"/>
          <w:noProof/>
          <w:lang w:eastAsia="fr-CA"/>
        </w:rPr>
        <mc:AlternateContent>
          <mc:Choice Requires="wps">
            <w:drawing>
              <wp:anchor distT="0" distB="0" distL="114300" distR="114300" simplePos="0" relativeHeight="251661312" behindDoc="0" locked="0" layoutInCell="1" allowOverlap="1" wp14:anchorId="16C09725" wp14:editId="757322C1">
                <wp:simplePos x="0" y="0"/>
                <wp:positionH relativeFrom="column">
                  <wp:posOffset>21590</wp:posOffset>
                </wp:positionH>
                <wp:positionV relativeFrom="paragraph">
                  <wp:posOffset>82550</wp:posOffset>
                </wp:positionV>
                <wp:extent cx="6603365" cy="1328420"/>
                <wp:effectExtent l="0" t="0" r="26035" b="2413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3365" cy="1328420"/>
                        </a:xfrm>
                        <a:prstGeom prst="rect">
                          <a:avLst/>
                        </a:prstGeom>
                        <a:noFill/>
                        <a:ln w="25560" cap="sq">
                          <a:solidFill>
                            <a:srgbClr val="243F6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9ADA90" id="Rectangle 1" o:spid="_x0000_s1026" style="position:absolute;margin-left:1.7pt;margin-top:6.5pt;width:519.95pt;height:104.6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" filled="f" strokecolor="#243f60" strokeweight=".71mm">
                <v:stroke endcap="square"/>
              </v:rect>
            </w:pict>
          </mc:Fallback>
        </mc:AlternateContent>
      </w:r>
    </w:p>
    <w:p w14:paraId="34DE4559" w14:textId="77777777" w:rsidR="009057D7" w:rsidRPr="00CA6EB5" w:rsidRDefault="009057D7" w:rsidP="009057D7">
      <w:pPr>
        <w:rPr>
          <w:rFonts w:ascii="Arial" w:hAnsi="Arial" w:cs="Arial"/>
          <w:sz w:val="36"/>
          <w:szCs w:val="36"/>
        </w:rPr>
      </w:pPr>
    </w:p>
    <w:p w14:paraId="4E1744B1" w14:textId="77777777" w:rsidR="009057D7" w:rsidRPr="00CA6EB5" w:rsidRDefault="009057D7" w:rsidP="009057D7">
      <w:pPr>
        <w:rPr>
          <w:rFonts w:ascii="Arial" w:hAnsi="Arial" w:cs="Arial"/>
          <w:sz w:val="36"/>
          <w:szCs w:val="36"/>
        </w:rPr>
      </w:pPr>
    </w:p>
    <w:p w14:paraId="6DB32093" w14:textId="77777777" w:rsidR="009057D7" w:rsidRPr="00CA6EB5" w:rsidRDefault="009057D7" w:rsidP="009057D7">
      <w:pPr>
        <w:rPr>
          <w:rFonts w:ascii="Arial" w:hAnsi="Arial" w:cs="Arial"/>
          <w:sz w:val="36"/>
          <w:szCs w:val="36"/>
        </w:rPr>
      </w:pPr>
    </w:p>
    <w:p w14:paraId="0BF5A549" w14:textId="77777777" w:rsidR="009057D7" w:rsidRPr="00CA6EB5" w:rsidRDefault="009057D7" w:rsidP="009057D7">
      <w:pPr>
        <w:rPr>
          <w:rFonts w:ascii="Arial" w:hAnsi="Arial" w:cs="Arial"/>
          <w:sz w:val="36"/>
          <w:szCs w:val="36"/>
        </w:rPr>
      </w:pPr>
    </w:p>
    <w:p w14:paraId="69D29AFD" w14:textId="77777777" w:rsidR="009057D7" w:rsidRPr="00CA6EB5" w:rsidRDefault="009057D7" w:rsidP="009057D7">
      <w:pPr>
        <w:rPr>
          <w:rFonts w:ascii="Arial" w:hAnsi="Arial" w:cs="Arial"/>
          <w:sz w:val="36"/>
          <w:szCs w:val="36"/>
        </w:rPr>
      </w:pPr>
    </w:p>
    <w:p w14:paraId="4F90C1F6" w14:textId="77777777" w:rsidR="009057D7" w:rsidRPr="00CA6EB5" w:rsidRDefault="009057D7" w:rsidP="009057D7">
      <w:pPr>
        <w:rPr>
          <w:rFonts w:ascii="Arial" w:hAnsi="Arial" w:cs="Arial"/>
        </w:rPr>
      </w:pPr>
      <w:r>
        <w:rPr>
          <w:rFonts w:ascii="Arial" w:hAnsi="Arial" w:cs="Arial"/>
          <w:sz w:val="36"/>
          <w:szCs w:val="36"/>
        </w:rPr>
        <w:t>Commentaires des animateurs</w:t>
      </w:r>
    </w:p>
    <w:p w14:paraId="7F6DE357" w14:textId="77777777" w:rsidR="009057D7" w:rsidRPr="00CA6EB5" w:rsidRDefault="009057D7" w:rsidP="009057D7">
      <w:pPr>
        <w:spacing w:after="200" w:line="276" w:lineRule="auto"/>
        <w:rPr>
          <w:rFonts w:ascii="Arial" w:hAnsi="Arial" w:cs="Arial"/>
        </w:rPr>
      </w:pPr>
      <w:r>
        <w:rPr>
          <w:rFonts w:ascii="Arial" w:hAnsi="Arial" w:cs="Arial"/>
          <w:noProof/>
          <w:lang w:eastAsia="fr-CA"/>
        </w:rPr>
        <mc:AlternateContent>
          <mc:Choice Requires="wps">
            <w:drawing>
              <wp:anchor distT="0" distB="0" distL="114300" distR="114300" simplePos="0" relativeHeight="251667456" behindDoc="0" locked="0" layoutInCell="1" allowOverlap="1" wp14:anchorId="5D094EC8" wp14:editId="4920347C">
                <wp:simplePos x="0" y="0"/>
                <wp:positionH relativeFrom="column">
                  <wp:posOffset>21590</wp:posOffset>
                </wp:positionH>
                <wp:positionV relativeFrom="paragraph">
                  <wp:posOffset>131445</wp:posOffset>
                </wp:positionV>
                <wp:extent cx="6603365" cy="1854835"/>
                <wp:effectExtent l="0" t="0" r="26035" b="1206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3365" cy="1854835"/>
                        </a:xfrm>
                        <a:prstGeom prst="rect">
                          <a:avLst/>
                        </a:prstGeom>
                        <a:solidFill>
                          <a:srgbClr val="FFFFFF"/>
                        </a:solidFill>
                        <a:ln w="255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A4BAB6" id="Rectangle 9" o:spid="_x0000_s1026" style="position:absolute;margin-left:1.7pt;margin-top:10.35pt;width:519.95pt;height:146.0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" strokeweight=".71mm">
                <v:stroke endcap="square"/>
              </v:rect>
            </w:pict>
          </mc:Fallback>
        </mc:AlternateContent>
      </w:r>
    </w:p>
    <w:p w14:paraId="35B76CCE" w14:textId="77777777" w:rsidR="009057D7" w:rsidRPr="00B835F6" w:rsidRDefault="009057D7" w:rsidP="009057D7">
      <w:pPr>
        <w:pStyle w:val="Titre2"/>
        <w:rPr>
          <w:rFonts w:ascii="Arial Narrow" w:hAnsi="Arial Narrow" w:cs="Arial Narrow"/>
          <w:b w:val="0"/>
          <w:bCs w:val="0"/>
          <w:sz w:val="26"/>
          <w:szCs w:val="26"/>
        </w:rPr>
      </w:pPr>
      <w:r>
        <w:rPr>
          <w:rFonts w:ascii="Arial Narrow" w:hAnsi="Arial Narrow" w:cs="Arial Narrow"/>
          <w:b w:val="0"/>
          <w:bCs w:val="0"/>
        </w:rPr>
        <w:br w:type="page"/>
      </w:r>
    </w:p>
    <w:p w14:paraId="58D5D966" w14:textId="77777777" w:rsidR="00380203" w:rsidRPr="00380203" w:rsidRDefault="00380203" w:rsidP="00380203">
      <w:pPr>
        <w:pStyle w:val="Titre1"/>
      </w:pPr>
      <w:bookmarkStart w:id="57" w:name="_Toc458465240"/>
      <w:r>
        <w:lastRenderedPageBreak/>
        <w:t>Préparation de la réunion de parents</w:t>
      </w:r>
      <w:bookmarkEnd w:id="57"/>
    </w:p>
    <w:p w14:paraId="1F021199" w14:textId="77777777" w:rsidR="00380203" w:rsidRPr="00380203" w:rsidRDefault="00380203" w:rsidP="00380203"/>
    <w:p w14:paraId="2D69D182" w14:textId="77777777" w:rsidR="00380203" w:rsidRPr="00380203" w:rsidRDefault="00380203" w:rsidP="00380203">
      <w:pPr>
        <w:rPr>
          <w:b/>
          <w:u w:val="single"/>
        </w:rPr>
      </w:pPr>
      <w:r w:rsidRPr="00380203">
        <w:rPr>
          <w:b/>
          <w:u w:val="single"/>
        </w:rPr>
        <w:t xml:space="preserve">Aide-mémoire pour réunion de parents du </w:t>
      </w:r>
    </w:p>
    <w:p w14:paraId="4F97212C" w14:textId="77777777" w:rsidR="00380203" w:rsidRDefault="00380203" w:rsidP="00380203"/>
    <w:p w14:paraId="73E0709E" w14:textId="77777777" w:rsidR="00380203" w:rsidRDefault="00380203" w:rsidP="00380203">
      <w:pPr>
        <w:numPr>
          <w:ilvl w:val="0"/>
          <w:numId w:val="32"/>
        </w:numPr>
        <w:suppressAutoHyphens/>
      </w:pPr>
      <w:r>
        <w:t>Covoiturage combien de jeunes</w:t>
      </w:r>
    </w:p>
    <w:p w14:paraId="044D6339" w14:textId="77777777" w:rsidR="00380203" w:rsidRDefault="00380203" w:rsidP="00380203">
      <w:pPr>
        <w:numPr>
          <w:ilvl w:val="1"/>
          <w:numId w:val="32"/>
        </w:numPr>
        <w:suppressAutoHyphens/>
      </w:pPr>
    </w:p>
    <w:p w14:paraId="27E444EB" w14:textId="77777777" w:rsidR="00380203" w:rsidRDefault="00380203" w:rsidP="00380203">
      <w:pPr>
        <w:numPr>
          <w:ilvl w:val="0"/>
          <w:numId w:val="32"/>
        </w:numPr>
        <w:suppressAutoHyphens/>
      </w:pPr>
      <w:r>
        <w:t>Heure de départ du camp (18h)</w:t>
      </w:r>
    </w:p>
    <w:p w14:paraId="7B34C296" w14:textId="77777777" w:rsidR="00380203" w:rsidRDefault="00380203" w:rsidP="00380203">
      <w:pPr>
        <w:numPr>
          <w:ilvl w:val="0"/>
          <w:numId w:val="32"/>
        </w:numPr>
        <w:suppressAutoHyphens/>
      </w:pPr>
      <w:r>
        <w:t>Ceinture de sécurité (VFI)</w:t>
      </w:r>
    </w:p>
    <w:p w14:paraId="3219DED1" w14:textId="77777777" w:rsidR="00380203" w:rsidRDefault="00380203" w:rsidP="00380203">
      <w:pPr>
        <w:numPr>
          <w:ilvl w:val="1"/>
          <w:numId w:val="32"/>
        </w:numPr>
        <w:suppressAutoHyphens/>
      </w:pPr>
      <w:r>
        <w:t>Valider qui n’en a pas</w:t>
      </w:r>
    </w:p>
    <w:p w14:paraId="2585C82D" w14:textId="77777777" w:rsidR="00380203" w:rsidRDefault="00380203" w:rsidP="00380203">
      <w:pPr>
        <w:numPr>
          <w:ilvl w:val="0"/>
          <w:numId w:val="32"/>
        </w:numPr>
        <w:suppressAutoHyphens/>
      </w:pPr>
    </w:p>
    <w:p w14:paraId="185D2E6E" w14:textId="77777777" w:rsidR="00380203" w:rsidRDefault="00380203" w:rsidP="00380203">
      <w:pPr>
        <w:numPr>
          <w:ilvl w:val="0"/>
          <w:numId w:val="32"/>
        </w:numPr>
        <w:suppressAutoHyphens/>
      </w:pPr>
    </w:p>
    <w:p w14:paraId="49CB01C2" w14:textId="77777777" w:rsidR="00380203" w:rsidRDefault="00380203" w:rsidP="00380203">
      <w:pPr>
        <w:numPr>
          <w:ilvl w:val="0"/>
          <w:numId w:val="32"/>
        </w:numPr>
        <w:suppressAutoHyphens/>
      </w:pPr>
    </w:p>
    <w:p w14:paraId="0C0F5A7A" w14:textId="77777777" w:rsidR="00380203" w:rsidRDefault="00380203" w:rsidP="00380203">
      <w:pPr>
        <w:numPr>
          <w:ilvl w:val="0"/>
          <w:numId w:val="32"/>
        </w:numPr>
        <w:suppressAutoHyphens/>
      </w:pPr>
    </w:p>
    <w:p w14:paraId="440EBC7B" w14:textId="77777777" w:rsidR="00380203" w:rsidRDefault="00380203" w:rsidP="00380203"/>
    <w:p w14:paraId="0461A370" w14:textId="77777777" w:rsidR="00380203" w:rsidRDefault="00380203" w:rsidP="00380203"/>
    <w:p w14:paraId="30C7B09E" w14:textId="77777777" w:rsidR="00380203" w:rsidRDefault="00380203" w:rsidP="00380203"/>
    <w:p w14:paraId="77CF6853" w14:textId="77777777" w:rsidR="00380203" w:rsidRDefault="00380203" w:rsidP="00380203">
      <w:r>
        <w:rPr>
          <w:b/>
          <w:u w:val="single"/>
        </w:rPr>
        <w:t>Présences des parents</w:t>
      </w:r>
      <w:r>
        <w:t> :</w:t>
      </w:r>
    </w:p>
    <w:p w14:paraId="6AE22A91" w14:textId="77777777" w:rsidR="00380203" w:rsidRDefault="00380203" w:rsidP="00380203"/>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368"/>
        <w:gridCol w:w="7436"/>
      </w:tblGrid>
      <w:tr w:rsidR="00380203" w14:paraId="6F1011D4" w14:textId="77777777" w:rsidTr="00FF0D81">
        <w:tc>
          <w:tcPr>
            <w:tcW w:w="3368" w:type="dxa"/>
            <w:tcBorders>
              <w:top w:val="single" w:sz="1" w:space="0" w:color="000000"/>
              <w:left w:val="single" w:sz="1" w:space="0" w:color="000000"/>
              <w:bottom w:val="single" w:sz="1" w:space="0" w:color="000000"/>
            </w:tcBorders>
            <w:shd w:val="clear" w:color="auto" w:fill="EEEEEE"/>
          </w:tcPr>
          <w:p w14:paraId="0187E49B" w14:textId="77777777" w:rsidR="00380203" w:rsidRDefault="00380203" w:rsidP="00FF0D81">
            <w:pPr>
              <w:pStyle w:val="Contenudetableau"/>
              <w:rPr>
                <w:b/>
                <w:bCs/>
                <w:sz w:val="20"/>
                <w:szCs w:val="20"/>
              </w:rPr>
            </w:pPr>
            <w:r>
              <w:rPr>
                <w:b/>
                <w:bCs/>
                <w:sz w:val="20"/>
                <w:szCs w:val="20"/>
              </w:rPr>
              <w:t>Nom du jeune</w:t>
            </w:r>
          </w:p>
        </w:tc>
        <w:tc>
          <w:tcPr>
            <w:tcW w:w="7436" w:type="dxa"/>
            <w:tcBorders>
              <w:top w:val="single" w:sz="1" w:space="0" w:color="000000"/>
              <w:left w:val="single" w:sz="1" w:space="0" w:color="000000"/>
              <w:bottom w:val="single" w:sz="1" w:space="0" w:color="000000"/>
              <w:right w:val="single" w:sz="1" w:space="0" w:color="000000"/>
            </w:tcBorders>
            <w:shd w:val="clear" w:color="auto" w:fill="EEEEEE"/>
          </w:tcPr>
          <w:p w14:paraId="5559BF63" w14:textId="77777777" w:rsidR="00380203" w:rsidRDefault="00380203" w:rsidP="00FF0D81">
            <w:pPr>
              <w:pStyle w:val="Contenudetableau"/>
            </w:pPr>
            <w:r>
              <w:rPr>
                <w:b/>
                <w:bCs/>
                <w:sz w:val="20"/>
                <w:szCs w:val="20"/>
              </w:rPr>
              <w:t>Noms des personnes présentes</w:t>
            </w:r>
          </w:p>
        </w:tc>
      </w:tr>
      <w:tr w:rsidR="00380203" w14:paraId="752DC042" w14:textId="77777777" w:rsidTr="00FF0D81">
        <w:tc>
          <w:tcPr>
            <w:tcW w:w="3368" w:type="dxa"/>
            <w:tcBorders>
              <w:left w:val="single" w:sz="1" w:space="0" w:color="000000"/>
              <w:bottom w:val="single" w:sz="1" w:space="0" w:color="000000"/>
            </w:tcBorders>
            <w:shd w:val="clear" w:color="auto" w:fill="auto"/>
          </w:tcPr>
          <w:p w14:paraId="5688E7A7" w14:textId="77777777" w:rsidR="00380203" w:rsidRDefault="00380203" w:rsidP="00FF0D81">
            <w:pPr>
              <w:pStyle w:val="Contenudetableau"/>
              <w:snapToGrid w:val="0"/>
              <w:rPr>
                <w:sz w:val="20"/>
                <w:szCs w:val="20"/>
              </w:rPr>
            </w:pPr>
          </w:p>
        </w:tc>
        <w:tc>
          <w:tcPr>
            <w:tcW w:w="7436" w:type="dxa"/>
            <w:tcBorders>
              <w:left w:val="single" w:sz="1" w:space="0" w:color="000000"/>
              <w:bottom w:val="single" w:sz="1" w:space="0" w:color="000000"/>
              <w:right w:val="single" w:sz="1" w:space="0" w:color="000000"/>
            </w:tcBorders>
            <w:shd w:val="clear" w:color="auto" w:fill="auto"/>
          </w:tcPr>
          <w:p w14:paraId="5D2BD240" w14:textId="77777777" w:rsidR="00380203" w:rsidRDefault="00380203" w:rsidP="00FF0D81">
            <w:pPr>
              <w:pStyle w:val="Contenudetableau"/>
              <w:snapToGrid w:val="0"/>
              <w:rPr>
                <w:sz w:val="20"/>
                <w:szCs w:val="20"/>
              </w:rPr>
            </w:pPr>
          </w:p>
        </w:tc>
      </w:tr>
      <w:tr w:rsidR="00380203" w14:paraId="05C558FD" w14:textId="77777777" w:rsidTr="00FF0D81">
        <w:tc>
          <w:tcPr>
            <w:tcW w:w="3368" w:type="dxa"/>
            <w:tcBorders>
              <w:left w:val="single" w:sz="1" w:space="0" w:color="000000"/>
              <w:bottom w:val="single" w:sz="1" w:space="0" w:color="000000"/>
            </w:tcBorders>
            <w:shd w:val="clear" w:color="auto" w:fill="auto"/>
          </w:tcPr>
          <w:p w14:paraId="77358A1A" w14:textId="77777777" w:rsidR="00380203" w:rsidRDefault="00380203" w:rsidP="00FF0D81">
            <w:pPr>
              <w:pStyle w:val="Contenudetableau"/>
              <w:snapToGrid w:val="0"/>
              <w:rPr>
                <w:sz w:val="20"/>
                <w:szCs w:val="20"/>
              </w:rPr>
            </w:pPr>
          </w:p>
        </w:tc>
        <w:tc>
          <w:tcPr>
            <w:tcW w:w="7436" w:type="dxa"/>
            <w:tcBorders>
              <w:left w:val="single" w:sz="1" w:space="0" w:color="000000"/>
              <w:bottom w:val="single" w:sz="1" w:space="0" w:color="000000"/>
              <w:right w:val="single" w:sz="1" w:space="0" w:color="000000"/>
            </w:tcBorders>
            <w:shd w:val="clear" w:color="auto" w:fill="auto"/>
          </w:tcPr>
          <w:p w14:paraId="5BFFF776" w14:textId="77777777" w:rsidR="00380203" w:rsidRDefault="00380203" w:rsidP="00FF0D81">
            <w:pPr>
              <w:pStyle w:val="Contenudetableau"/>
              <w:snapToGrid w:val="0"/>
              <w:rPr>
                <w:sz w:val="20"/>
                <w:szCs w:val="20"/>
              </w:rPr>
            </w:pPr>
          </w:p>
        </w:tc>
      </w:tr>
      <w:tr w:rsidR="00380203" w14:paraId="02C4EFCD" w14:textId="77777777" w:rsidTr="00FF0D81">
        <w:tc>
          <w:tcPr>
            <w:tcW w:w="3368" w:type="dxa"/>
            <w:tcBorders>
              <w:left w:val="single" w:sz="1" w:space="0" w:color="000000"/>
              <w:bottom w:val="single" w:sz="1" w:space="0" w:color="000000"/>
            </w:tcBorders>
            <w:shd w:val="clear" w:color="auto" w:fill="auto"/>
          </w:tcPr>
          <w:p w14:paraId="7EF3A3B2" w14:textId="77777777" w:rsidR="00380203" w:rsidRDefault="00380203" w:rsidP="00FF0D81">
            <w:pPr>
              <w:pStyle w:val="Contenudetableau"/>
              <w:snapToGrid w:val="0"/>
              <w:rPr>
                <w:sz w:val="20"/>
                <w:szCs w:val="20"/>
              </w:rPr>
            </w:pPr>
          </w:p>
        </w:tc>
        <w:tc>
          <w:tcPr>
            <w:tcW w:w="7436" w:type="dxa"/>
            <w:tcBorders>
              <w:left w:val="single" w:sz="1" w:space="0" w:color="000000"/>
              <w:bottom w:val="single" w:sz="1" w:space="0" w:color="000000"/>
              <w:right w:val="single" w:sz="1" w:space="0" w:color="000000"/>
            </w:tcBorders>
            <w:shd w:val="clear" w:color="auto" w:fill="auto"/>
          </w:tcPr>
          <w:p w14:paraId="63DBCFEF" w14:textId="77777777" w:rsidR="00380203" w:rsidRDefault="00380203" w:rsidP="00FF0D81">
            <w:pPr>
              <w:pStyle w:val="Contenudetableau"/>
              <w:snapToGrid w:val="0"/>
              <w:rPr>
                <w:sz w:val="20"/>
                <w:szCs w:val="20"/>
              </w:rPr>
            </w:pPr>
          </w:p>
        </w:tc>
      </w:tr>
      <w:tr w:rsidR="00380203" w14:paraId="7A7447FD" w14:textId="77777777" w:rsidTr="00FF0D81">
        <w:tc>
          <w:tcPr>
            <w:tcW w:w="3368" w:type="dxa"/>
            <w:tcBorders>
              <w:left w:val="single" w:sz="1" w:space="0" w:color="000000"/>
              <w:bottom w:val="single" w:sz="1" w:space="0" w:color="000000"/>
            </w:tcBorders>
            <w:shd w:val="clear" w:color="auto" w:fill="auto"/>
          </w:tcPr>
          <w:p w14:paraId="58303522" w14:textId="77777777" w:rsidR="00380203" w:rsidRDefault="00380203" w:rsidP="00FF0D81">
            <w:pPr>
              <w:pStyle w:val="Contenudetableau"/>
              <w:snapToGrid w:val="0"/>
              <w:rPr>
                <w:sz w:val="20"/>
                <w:szCs w:val="20"/>
              </w:rPr>
            </w:pPr>
          </w:p>
        </w:tc>
        <w:tc>
          <w:tcPr>
            <w:tcW w:w="7436" w:type="dxa"/>
            <w:tcBorders>
              <w:left w:val="single" w:sz="1" w:space="0" w:color="000000"/>
              <w:bottom w:val="single" w:sz="1" w:space="0" w:color="000000"/>
              <w:right w:val="single" w:sz="1" w:space="0" w:color="000000"/>
            </w:tcBorders>
            <w:shd w:val="clear" w:color="auto" w:fill="auto"/>
          </w:tcPr>
          <w:p w14:paraId="4C7332E5" w14:textId="77777777" w:rsidR="00380203" w:rsidRDefault="00380203" w:rsidP="00FF0D81">
            <w:pPr>
              <w:pStyle w:val="Contenudetableau"/>
              <w:snapToGrid w:val="0"/>
              <w:rPr>
                <w:sz w:val="20"/>
                <w:szCs w:val="20"/>
              </w:rPr>
            </w:pPr>
          </w:p>
        </w:tc>
      </w:tr>
      <w:tr w:rsidR="00380203" w14:paraId="549AA179" w14:textId="77777777" w:rsidTr="00FF0D81">
        <w:tc>
          <w:tcPr>
            <w:tcW w:w="3368" w:type="dxa"/>
            <w:tcBorders>
              <w:left w:val="single" w:sz="1" w:space="0" w:color="000000"/>
              <w:bottom w:val="single" w:sz="1" w:space="0" w:color="000000"/>
            </w:tcBorders>
            <w:shd w:val="clear" w:color="auto" w:fill="auto"/>
          </w:tcPr>
          <w:p w14:paraId="59FABC14" w14:textId="77777777" w:rsidR="00380203" w:rsidRDefault="00380203" w:rsidP="00FF0D81">
            <w:pPr>
              <w:pStyle w:val="Contenudetableau"/>
              <w:snapToGrid w:val="0"/>
              <w:rPr>
                <w:sz w:val="20"/>
                <w:szCs w:val="20"/>
              </w:rPr>
            </w:pPr>
          </w:p>
        </w:tc>
        <w:tc>
          <w:tcPr>
            <w:tcW w:w="7436" w:type="dxa"/>
            <w:tcBorders>
              <w:left w:val="single" w:sz="1" w:space="0" w:color="000000"/>
              <w:bottom w:val="single" w:sz="1" w:space="0" w:color="000000"/>
              <w:right w:val="single" w:sz="1" w:space="0" w:color="000000"/>
            </w:tcBorders>
            <w:shd w:val="clear" w:color="auto" w:fill="auto"/>
          </w:tcPr>
          <w:p w14:paraId="030E3F2F" w14:textId="77777777" w:rsidR="00380203" w:rsidRDefault="00380203" w:rsidP="00FF0D81">
            <w:pPr>
              <w:pStyle w:val="Contenudetableau"/>
              <w:snapToGrid w:val="0"/>
              <w:rPr>
                <w:sz w:val="20"/>
                <w:szCs w:val="20"/>
              </w:rPr>
            </w:pPr>
          </w:p>
        </w:tc>
      </w:tr>
      <w:tr w:rsidR="00380203" w14:paraId="0EC5B374" w14:textId="77777777" w:rsidTr="00FF0D81">
        <w:tc>
          <w:tcPr>
            <w:tcW w:w="3368" w:type="dxa"/>
            <w:tcBorders>
              <w:left w:val="single" w:sz="1" w:space="0" w:color="000000"/>
              <w:bottom w:val="single" w:sz="1" w:space="0" w:color="000000"/>
            </w:tcBorders>
            <w:shd w:val="clear" w:color="auto" w:fill="auto"/>
          </w:tcPr>
          <w:p w14:paraId="4B319007" w14:textId="77777777" w:rsidR="00380203" w:rsidRDefault="00380203" w:rsidP="00FF0D81">
            <w:pPr>
              <w:pStyle w:val="Contenudetableau"/>
              <w:snapToGrid w:val="0"/>
              <w:rPr>
                <w:sz w:val="20"/>
                <w:szCs w:val="20"/>
              </w:rPr>
            </w:pPr>
          </w:p>
        </w:tc>
        <w:tc>
          <w:tcPr>
            <w:tcW w:w="7436" w:type="dxa"/>
            <w:tcBorders>
              <w:left w:val="single" w:sz="1" w:space="0" w:color="000000"/>
              <w:bottom w:val="single" w:sz="1" w:space="0" w:color="000000"/>
              <w:right w:val="single" w:sz="1" w:space="0" w:color="000000"/>
            </w:tcBorders>
            <w:shd w:val="clear" w:color="auto" w:fill="auto"/>
          </w:tcPr>
          <w:p w14:paraId="476F2AB1" w14:textId="77777777" w:rsidR="00380203" w:rsidRDefault="00380203" w:rsidP="00FF0D81">
            <w:pPr>
              <w:pStyle w:val="Contenudetableau"/>
              <w:snapToGrid w:val="0"/>
              <w:rPr>
                <w:sz w:val="20"/>
                <w:szCs w:val="20"/>
              </w:rPr>
            </w:pPr>
          </w:p>
        </w:tc>
      </w:tr>
      <w:tr w:rsidR="00380203" w14:paraId="543DE524" w14:textId="77777777" w:rsidTr="00FF0D81">
        <w:tc>
          <w:tcPr>
            <w:tcW w:w="3368" w:type="dxa"/>
            <w:tcBorders>
              <w:left w:val="single" w:sz="1" w:space="0" w:color="000000"/>
              <w:bottom w:val="single" w:sz="1" w:space="0" w:color="000000"/>
            </w:tcBorders>
            <w:shd w:val="clear" w:color="auto" w:fill="auto"/>
          </w:tcPr>
          <w:p w14:paraId="518212E0" w14:textId="77777777" w:rsidR="00380203" w:rsidRDefault="00380203" w:rsidP="00FF0D81">
            <w:pPr>
              <w:pStyle w:val="Contenudetableau"/>
              <w:snapToGrid w:val="0"/>
              <w:rPr>
                <w:sz w:val="20"/>
                <w:szCs w:val="20"/>
              </w:rPr>
            </w:pPr>
          </w:p>
        </w:tc>
        <w:tc>
          <w:tcPr>
            <w:tcW w:w="7436" w:type="dxa"/>
            <w:tcBorders>
              <w:left w:val="single" w:sz="1" w:space="0" w:color="000000"/>
              <w:bottom w:val="single" w:sz="1" w:space="0" w:color="000000"/>
              <w:right w:val="single" w:sz="1" w:space="0" w:color="000000"/>
            </w:tcBorders>
            <w:shd w:val="clear" w:color="auto" w:fill="auto"/>
          </w:tcPr>
          <w:p w14:paraId="061AFBE3" w14:textId="77777777" w:rsidR="00380203" w:rsidRDefault="00380203" w:rsidP="00FF0D81">
            <w:pPr>
              <w:pStyle w:val="Contenudetableau"/>
              <w:snapToGrid w:val="0"/>
              <w:rPr>
                <w:sz w:val="20"/>
                <w:szCs w:val="20"/>
              </w:rPr>
            </w:pPr>
          </w:p>
        </w:tc>
      </w:tr>
      <w:tr w:rsidR="00380203" w14:paraId="2D4A8171" w14:textId="77777777" w:rsidTr="00FF0D81">
        <w:tc>
          <w:tcPr>
            <w:tcW w:w="3368" w:type="dxa"/>
            <w:tcBorders>
              <w:left w:val="single" w:sz="1" w:space="0" w:color="000000"/>
              <w:bottom w:val="single" w:sz="1" w:space="0" w:color="000000"/>
            </w:tcBorders>
            <w:shd w:val="clear" w:color="auto" w:fill="auto"/>
          </w:tcPr>
          <w:p w14:paraId="658C8053" w14:textId="77777777" w:rsidR="00380203" w:rsidRDefault="00380203" w:rsidP="00FF0D81">
            <w:pPr>
              <w:pStyle w:val="Contenudetableau"/>
              <w:snapToGrid w:val="0"/>
              <w:rPr>
                <w:sz w:val="20"/>
                <w:szCs w:val="20"/>
              </w:rPr>
            </w:pPr>
          </w:p>
        </w:tc>
        <w:tc>
          <w:tcPr>
            <w:tcW w:w="7436" w:type="dxa"/>
            <w:tcBorders>
              <w:left w:val="single" w:sz="1" w:space="0" w:color="000000"/>
              <w:bottom w:val="single" w:sz="1" w:space="0" w:color="000000"/>
              <w:right w:val="single" w:sz="1" w:space="0" w:color="000000"/>
            </w:tcBorders>
            <w:shd w:val="clear" w:color="auto" w:fill="auto"/>
          </w:tcPr>
          <w:p w14:paraId="5A23DFB8" w14:textId="77777777" w:rsidR="00380203" w:rsidRDefault="00380203" w:rsidP="00FF0D81">
            <w:pPr>
              <w:pStyle w:val="Contenudetableau"/>
              <w:snapToGrid w:val="0"/>
              <w:rPr>
                <w:sz w:val="20"/>
                <w:szCs w:val="20"/>
              </w:rPr>
            </w:pPr>
          </w:p>
        </w:tc>
      </w:tr>
      <w:tr w:rsidR="00380203" w14:paraId="2EC56213" w14:textId="77777777" w:rsidTr="00FF0D81">
        <w:tc>
          <w:tcPr>
            <w:tcW w:w="3368" w:type="dxa"/>
            <w:tcBorders>
              <w:left w:val="single" w:sz="1" w:space="0" w:color="000000"/>
              <w:bottom w:val="single" w:sz="1" w:space="0" w:color="000000"/>
            </w:tcBorders>
            <w:shd w:val="clear" w:color="auto" w:fill="auto"/>
          </w:tcPr>
          <w:p w14:paraId="1E549F99" w14:textId="77777777" w:rsidR="00380203" w:rsidRDefault="00380203" w:rsidP="00FF0D81">
            <w:pPr>
              <w:pStyle w:val="Contenudetableau"/>
              <w:snapToGrid w:val="0"/>
              <w:rPr>
                <w:sz w:val="20"/>
                <w:szCs w:val="20"/>
              </w:rPr>
            </w:pPr>
          </w:p>
        </w:tc>
        <w:tc>
          <w:tcPr>
            <w:tcW w:w="7436" w:type="dxa"/>
            <w:tcBorders>
              <w:left w:val="single" w:sz="1" w:space="0" w:color="000000"/>
              <w:bottom w:val="single" w:sz="1" w:space="0" w:color="000000"/>
              <w:right w:val="single" w:sz="1" w:space="0" w:color="000000"/>
            </w:tcBorders>
            <w:shd w:val="clear" w:color="auto" w:fill="auto"/>
          </w:tcPr>
          <w:p w14:paraId="2F7B785D" w14:textId="77777777" w:rsidR="00380203" w:rsidRDefault="00380203" w:rsidP="00FF0D81">
            <w:pPr>
              <w:pStyle w:val="Contenudetableau"/>
              <w:snapToGrid w:val="0"/>
              <w:rPr>
                <w:sz w:val="20"/>
                <w:szCs w:val="20"/>
              </w:rPr>
            </w:pPr>
          </w:p>
        </w:tc>
      </w:tr>
    </w:tbl>
    <w:p w14:paraId="65504805" w14:textId="77777777" w:rsidR="00380203" w:rsidRDefault="00380203" w:rsidP="00380203"/>
    <w:p w14:paraId="53E7CED8" w14:textId="77777777" w:rsidR="00380203" w:rsidRDefault="00380203" w:rsidP="00380203"/>
    <w:p w14:paraId="7EF704F0" w14:textId="77777777" w:rsidR="00380203" w:rsidRDefault="00380203" w:rsidP="00380203"/>
    <w:p w14:paraId="65856E89" w14:textId="77777777" w:rsidR="00380203" w:rsidRDefault="00380203" w:rsidP="00380203">
      <w:r>
        <w:rPr>
          <w:b/>
          <w:u w:val="single"/>
        </w:rPr>
        <w:t>Absences</w:t>
      </w:r>
      <w:r>
        <w:t> :</w:t>
      </w:r>
    </w:p>
    <w:p w14:paraId="4AEE67A5" w14:textId="77777777" w:rsidR="00380203" w:rsidRPr="002821E1" w:rsidRDefault="00380203" w:rsidP="00380203">
      <w:pPr>
        <w:numPr>
          <w:ilvl w:val="0"/>
          <w:numId w:val="31"/>
        </w:numPr>
        <w:suppressAutoHyphens/>
        <w:rPr>
          <w:color w:val="FF0000"/>
        </w:rPr>
      </w:pPr>
      <w:r w:rsidRPr="002821E1">
        <w:rPr>
          <w:color w:val="FF0000"/>
        </w:rPr>
        <w:t>Inscrire le nom du jeune dont aucun parent n’est venu</w:t>
      </w:r>
    </w:p>
    <w:p w14:paraId="370AF1AB" w14:textId="77777777" w:rsidR="00380203" w:rsidRDefault="00380203" w:rsidP="00380203">
      <w:pPr>
        <w:numPr>
          <w:ilvl w:val="0"/>
          <w:numId w:val="31"/>
        </w:numPr>
        <w:suppressAutoHyphens/>
      </w:pPr>
    </w:p>
    <w:p w14:paraId="39E606F6" w14:textId="77777777" w:rsidR="00380203" w:rsidRDefault="00380203" w:rsidP="00380203">
      <w:pPr>
        <w:numPr>
          <w:ilvl w:val="0"/>
          <w:numId w:val="31"/>
        </w:numPr>
        <w:suppressAutoHyphens/>
      </w:pPr>
    </w:p>
    <w:p w14:paraId="48A5DD0A" w14:textId="77777777" w:rsidR="00380203" w:rsidRDefault="00380203" w:rsidP="00380203"/>
    <w:p w14:paraId="1E1DA206" w14:textId="77777777" w:rsidR="00380203" w:rsidRDefault="00380203" w:rsidP="00380203">
      <w:pPr>
        <w:jc w:val="both"/>
        <w:rPr>
          <w:color w:val="000000" w:themeColor="text1"/>
          <w:sz w:val="20"/>
        </w:rPr>
      </w:pPr>
    </w:p>
    <w:p w14:paraId="71DD8E67" w14:textId="77777777" w:rsidR="00380203" w:rsidRDefault="00380203" w:rsidP="00380203">
      <w:pPr>
        <w:jc w:val="both"/>
        <w:rPr>
          <w:color w:val="000000" w:themeColor="text1"/>
          <w:sz w:val="20"/>
        </w:rPr>
      </w:pPr>
    </w:p>
    <w:p w14:paraId="5BACF788" w14:textId="77777777" w:rsidR="00380203" w:rsidRDefault="00380203" w:rsidP="00380203">
      <w:pPr>
        <w:jc w:val="both"/>
        <w:rPr>
          <w:color w:val="000000" w:themeColor="text1"/>
          <w:sz w:val="20"/>
        </w:rPr>
      </w:pPr>
    </w:p>
    <w:p w14:paraId="15A10ED3" w14:textId="77777777" w:rsidR="00380203" w:rsidRDefault="00380203" w:rsidP="00380203">
      <w:pPr>
        <w:jc w:val="both"/>
        <w:rPr>
          <w:color w:val="000000" w:themeColor="text1"/>
          <w:sz w:val="20"/>
        </w:rPr>
      </w:pPr>
    </w:p>
    <w:p w14:paraId="5EC27623" w14:textId="77777777" w:rsidR="00380203" w:rsidRDefault="00380203" w:rsidP="00380203">
      <w:pPr>
        <w:jc w:val="both"/>
        <w:rPr>
          <w:color w:val="000000" w:themeColor="text1"/>
          <w:sz w:val="20"/>
        </w:rPr>
      </w:pPr>
    </w:p>
    <w:p w14:paraId="653B1379" w14:textId="77777777" w:rsidR="00380203" w:rsidRDefault="00380203" w:rsidP="00380203">
      <w:pPr>
        <w:jc w:val="both"/>
        <w:rPr>
          <w:color w:val="000000" w:themeColor="text1"/>
          <w:sz w:val="20"/>
        </w:rPr>
      </w:pPr>
    </w:p>
    <w:p w14:paraId="26670557" w14:textId="77777777" w:rsidR="00380203" w:rsidRDefault="00380203" w:rsidP="00380203">
      <w:pPr>
        <w:jc w:val="both"/>
        <w:rPr>
          <w:color w:val="000000" w:themeColor="text1"/>
          <w:sz w:val="20"/>
        </w:rPr>
      </w:pPr>
    </w:p>
    <w:p w14:paraId="5944A229" w14:textId="77777777" w:rsidR="00380203" w:rsidRDefault="00380203" w:rsidP="00380203">
      <w:pPr>
        <w:jc w:val="both"/>
        <w:rPr>
          <w:color w:val="000000" w:themeColor="text1"/>
          <w:sz w:val="20"/>
        </w:rPr>
      </w:pPr>
    </w:p>
    <w:p w14:paraId="390DEAA4" w14:textId="77777777" w:rsidR="00380203" w:rsidRDefault="00380203" w:rsidP="00380203">
      <w:pPr>
        <w:jc w:val="both"/>
        <w:rPr>
          <w:color w:val="000000" w:themeColor="text1"/>
          <w:sz w:val="20"/>
        </w:rPr>
      </w:pPr>
    </w:p>
    <w:p w14:paraId="65EF770F" w14:textId="77777777" w:rsidR="00380203" w:rsidRDefault="00380203" w:rsidP="00380203">
      <w:pPr>
        <w:jc w:val="both"/>
        <w:rPr>
          <w:color w:val="000000" w:themeColor="text1"/>
          <w:sz w:val="20"/>
        </w:rPr>
      </w:pPr>
    </w:p>
    <w:p w14:paraId="2EB7605A" w14:textId="77777777" w:rsidR="009057D7" w:rsidRDefault="009057D7" w:rsidP="00A003F6">
      <w:pPr>
        <w:jc w:val="both"/>
        <w:rPr>
          <w:color w:val="000000" w:themeColor="text1"/>
          <w:sz w:val="20"/>
        </w:rPr>
      </w:pPr>
    </w:p>
    <w:p w14:paraId="4BF837BC" w14:textId="77777777" w:rsidR="004337CA" w:rsidRPr="00DC7608" w:rsidRDefault="004337CA" w:rsidP="00A003F6">
      <w:pPr>
        <w:jc w:val="both"/>
        <w:rPr>
          <w:color w:val="000000" w:themeColor="text1"/>
          <w:sz w:val="20"/>
        </w:rPr>
      </w:pPr>
    </w:p>
    <w:sectPr w:rsidR="004337CA" w:rsidRPr="00DC7608" w:rsidSect="00DC760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altName w:val="Arial Unicode MS"/>
    <w:panose1 w:val="020B0604020202020204"/>
    <w:charset w:val="80"/>
    <w:family w:val="auto"/>
    <w:pitch w:val="default"/>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rPr>
        <w:rFonts w:ascii="Symbol" w:hAnsi="Symbol" w:cs="Symbol" w:hint="default"/>
        <w:sz w:val="20"/>
      </w:rPr>
    </w:lvl>
    <w:lvl w:ilvl="1">
      <w:start w:val="1"/>
      <w:numFmt w:val="none"/>
      <w:pStyle w:val="Titre2"/>
      <w:suff w:val="nothing"/>
      <w:lvlText w:val=""/>
      <w:lvlJc w:val="left"/>
      <w:pPr>
        <w:tabs>
          <w:tab w:val="num" w:pos="0"/>
        </w:tabs>
        <w:ind w:left="576" w:hanging="576"/>
      </w:pPr>
      <w:rPr>
        <w:rFonts w:ascii="Courier New" w:hAnsi="Courier New" w:cs="Courier New" w:hint="default"/>
        <w:sz w:val="20"/>
      </w:rPr>
    </w:lvl>
    <w:lvl w:ilvl="2">
      <w:start w:val="1"/>
      <w:numFmt w:val="none"/>
      <w:pStyle w:val="Titre3"/>
      <w:suff w:val="nothing"/>
      <w:lvlText w:val=""/>
      <w:lvlJc w:val="left"/>
      <w:pPr>
        <w:tabs>
          <w:tab w:val="num" w:pos="0"/>
        </w:tabs>
        <w:ind w:left="720" w:hanging="720"/>
      </w:pPr>
      <w:rPr>
        <w:rFonts w:ascii="Wingdings" w:hAnsi="Wingdings" w:cs="Wingdings" w:hint="default"/>
        <w:sz w:val="20"/>
      </w:r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lvl w:ilvl="0">
      <w:start w:val="1"/>
      <w:numFmt w:val="decimal"/>
      <w:lvlText w:val="%1."/>
      <w:lvlJc w:val="left"/>
      <w:pPr>
        <w:tabs>
          <w:tab w:val="num" w:pos="360"/>
        </w:tabs>
        <w:ind w:left="360" w:hanging="360"/>
      </w:pPr>
      <w:rPr>
        <w:rFonts w:ascii="Wingdings" w:hAnsi="Wingdings" w:cs="Wingdings"/>
        <w:sz w:val="24"/>
        <w:szCs w:val="24"/>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360" w:hanging="360"/>
      </w:pPr>
      <w:rPr>
        <w:rFonts w:ascii="Symbol" w:hAnsi="Symbol" w:cs="Symbol" w:hint="default"/>
        <w:lang w:val="en-CA"/>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color w:val="000000"/>
      </w:rPr>
    </w:lvl>
  </w:abstractNum>
  <w:abstractNum w:abstractNumId="4" w15:restartNumberingAfterBreak="0">
    <w:nsid w:val="00000005"/>
    <w:multiLevelType w:val="multilevel"/>
    <w:tmpl w:val="00000005"/>
    <w:name w:val="WW8Num5"/>
    <w:lvl w:ilvl="0">
      <w:start w:val="1"/>
      <w:numFmt w:val="bullet"/>
      <w:lvlText w:val=""/>
      <w:lvlJc w:val="left"/>
      <w:pPr>
        <w:tabs>
          <w:tab w:val="num" w:pos="216"/>
        </w:tabs>
        <w:ind w:left="216" w:hanging="216"/>
      </w:pPr>
      <w:rPr>
        <w:rFonts w:ascii="Symbol" w:hAnsi="Symbol" w:cs="Symbol" w:hint="default"/>
        <w:color w:val="000000"/>
        <w:sz w:val="20"/>
        <w:szCs w:val="20"/>
      </w:rPr>
    </w:lvl>
    <w:lvl w:ilvl="1">
      <w:start w:val="1"/>
      <w:numFmt w:val="bullet"/>
      <w:lvlText w:val="o"/>
      <w:lvlJc w:val="left"/>
      <w:pPr>
        <w:tabs>
          <w:tab w:val="num" w:pos="396"/>
        </w:tabs>
        <w:ind w:left="396" w:hanging="216"/>
      </w:pPr>
      <w:rPr>
        <w:rFonts w:ascii="Courier New" w:hAnsi="Courier New" w:cs="Courier New" w:hint="default"/>
      </w:rPr>
    </w:lvl>
    <w:lvl w:ilvl="2">
      <w:start w:val="1"/>
      <w:numFmt w:val="bullet"/>
      <w:lvlText w:val=""/>
      <w:lvlJc w:val="left"/>
      <w:pPr>
        <w:tabs>
          <w:tab w:val="num" w:pos="360"/>
        </w:tabs>
        <w:ind w:left="360" w:hanging="360"/>
      </w:pPr>
      <w:rPr>
        <w:rFonts w:ascii="Wingdings" w:hAnsi="Wingdings" w:cs="Wingdings" w:hint="default"/>
      </w:rPr>
    </w:lvl>
    <w:lvl w:ilvl="3">
      <w:start w:val="1"/>
      <w:numFmt w:val="bullet"/>
      <w:lvlText w:val=""/>
      <w:lvlJc w:val="left"/>
      <w:pPr>
        <w:tabs>
          <w:tab w:val="num" w:pos="1080"/>
        </w:tabs>
        <w:ind w:left="1080" w:hanging="360"/>
      </w:pPr>
      <w:rPr>
        <w:rFonts w:ascii="Symbol" w:hAnsi="Symbol" w:cs="Symbol" w:hint="default"/>
      </w:rPr>
    </w:lvl>
    <w:lvl w:ilvl="4">
      <w:start w:val="1"/>
      <w:numFmt w:val="bullet"/>
      <w:lvlText w:val="o"/>
      <w:lvlJc w:val="left"/>
      <w:pPr>
        <w:tabs>
          <w:tab w:val="num" w:pos="1800"/>
        </w:tabs>
        <w:ind w:left="1800" w:hanging="360"/>
      </w:pPr>
      <w:rPr>
        <w:rFonts w:ascii="Courier New" w:hAnsi="Courier New" w:cs="Courier New"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o"/>
      <w:lvlJc w:val="left"/>
      <w:pPr>
        <w:tabs>
          <w:tab w:val="num" w:pos="3960"/>
        </w:tabs>
        <w:ind w:left="3960" w:hanging="360"/>
      </w:pPr>
      <w:rPr>
        <w:rFonts w:ascii="Courier New" w:hAnsi="Courier New" w:cs="Courier New" w:hint="default"/>
      </w:rPr>
    </w:lvl>
    <w:lvl w:ilvl="8">
      <w:start w:val="1"/>
      <w:numFmt w:val="bullet"/>
      <w:lvlText w:val=""/>
      <w:lvlJc w:val="left"/>
      <w:pPr>
        <w:tabs>
          <w:tab w:val="num" w:pos="4680"/>
        </w:tabs>
        <w:ind w:left="4680" w:hanging="360"/>
      </w:pPr>
      <w:rPr>
        <w:rFonts w:ascii="Wingdings" w:hAnsi="Wingdings" w:cs="Wingdings" w:hint="default"/>
      </w:rPr>
    </w:lvl>
  </w:abstractNum>
  <w:abstractNum w:abstractNumId="5"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000000C"/>
    <w:multiLevelType w:val="singleLevel"/>
    <w:tmpl w:val="0000000C"/>
    <w:name w:val="WW8Num12"/>
    <w:lvl w:ilvl="0">
      <w:start w:val="1"/>
      <w:numFmt w:val="bullet"/>
      <w:lvlText w:val=""/>
      <w:lvlJc w:val="left"/>
      <w:pPr>
        <w:tabs>
          <w:tab w:val="num" w:pos="0"/>
        </w:tabs>
        <w:ind w:left="131" w:hanging="360"/>
      </w:pPr>
      <w:rPr>
        <w:rFonts w:ascii="Symbol" w:hAnsi="Symbol" w:cs="Symbol" w:hint="default"/>
        <w:sz w:val="44"/>
        <w:szCs w:val="44"/>
      </w:rPr>
    </w:lvl>
  </w:abstractNum>
  <w:abstractNum w:abstractNumId="8" w15:restartNumberingAfterBreak="0">
    <w:nsid w:val="00000014"/>
    <w:multiLevelType w:val="multilevel"/>
    <w:tmpl w:val="00000014"/>
    <w:name w:val="WW8Num20"/>
    <w:lvl w:ilvl="0">
      <w:start w:val="1"/>
      <w:numFmt w:val="bullet"/>
      <w:lvlText w:val=""/>
      <w:lvlJc w:val="left"/>
      <w:pPr>
        <w:tabs>
          <w:tab w:val="num" w:pos="144"/>
        </w:tabs>
        <w:ind w:left="288" w:hanging="144"/>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 w15:restartNumberingAfterBreak="0">
    <w:nsid w:val="00000015"/>
    <w:multiLevelType w:val="multilevel"/>
    <w:tmpl w:val="00000015"/>
    <w:name w:val="WW8Num21"/>
    <w:lvl w:ilvl="0">
      <w:start w:val="1"/>
      <w:numFmt w:val="bullet"/>
      <w:lvlText w:val=""/>
      <w:lvlJc w:val="left"/>
      <w:pPr>
        <w:tabs>
          <w:tab w:val="num" w:pos="144"/>
        </w:tabs>
        <w:ind w:left="288" w:hanging="144"/>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0" w15:restartNumberingAfterBreak="0">
    <w:nsid w:val="37BB4D17"/>
    <w:multiLevelType w:val="hybridMultilevel"/>
    <w:tmpl w:val="7852748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83F7EEC"/>
    <w:multiLevelType w:val="hybridMultilevel"/>
    <w:tmpl w:val="94368118"/>
    <w:lvl w:ilvl="0" w:tplc="040C000D">
      <w:start w:val="1"/>
      <w:numFmt w:val="bullet"/>
      <w:lvlText w:val=""/>
      <w:lvlJc w:val="left"/>
      <w:pPr>
        <w:ind w:left="1440" w:hanging="360"/>
      </w:pPr>
      <w:rPr>
        <w:rFonts w:ascii="Wingdings" w:hAnsi="Wingdings" w:hint="default"/>
        <w:sz w:val="32"/>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2" w15:restartNumberingAfterBreak="0">
    <w:nsid w:val="6EE528B4"/>
    <w:multiLevelType w:val="hybridMultilevel"/>
    <w:tmpl w:val="7B747FCE"/>
    <w:name w:val="WW8Num222"/>
    <w:lvl w:ilvl="0" w:tplc="0C0C000B">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num w:numId="1" w16cid:durableId="260988873">
    <w:abstractNumId w:val="0"/>
  </w:num>
  <w:num w:numId="2" w16cid:durableId="2110076695">
    <w:abstractNumId w:val="2"/>
  </w:num>
  <w:num w:numId="3" w16cid:durableId="781268618">
    <w:abstractNumId w:val="4"/>
  </w:num>
  <w:num w:numId="4" w16cid:durableId="1122576317">
    <w:abstractNumId w:val="8"/>
  </w:num>
  <w:num w:numId="5" w16cid:durableId="1513572663">
    <w:abstractNumId w:val="9"/>
  </w:num>
  <w:num w:numId="6" w16cid:durableId="1173839955">
    <w:abstractNumId w:val="0"/>
  </w:num>
  <w:num w:numId="7" w16cid:durableId="176162155">
    <w:abstractNumId w:val="0"/>
  </w:num>
  <w:num w:numId="8" w16cid:durableId="1941913161">
    <w:abstractNumId w:val="0"/>
  </w:num>
  <w:num w:numId="9" w16cid:durableId="1292519631">
    <w:abstractNumId w:val="0"/>
  </w:num>
  <w:num w:numId="10" w16cid:durableId="555511452">
    <w:abstractNumId w:val="1"/>
  </w:num>
  <w:num w:numId="11" w16cid:durableId="812791537">
    <w:abstractNumId w:val="11"/>
  </w:num>
  <w:num w:numId="12" w16cid:durableId="1623463480">
    <w:abstractNumId w:val="12"/>
  </w:num>
  <w:num w:numId="13" w16cid:durableId="1257522719">
    <w:abstractNumId w:val="0"/>
  </w:num>
  <w:num w:numId="14" w16cid:durableId="1654748841">
    <w:abstractNumId w:val="0"/>
  </w:num>
  <w:num w:numId="15" w16cid:durableId="308024688">
    <w:abstractNumId w:val="0"/>
  </w:num>
  <w:num w:numId="16" w16cid:durableId="1638759925">
    <w:abstractNumId w:val="0"/>
  </w:num>
  <w:num w:numId="17" w16cid:durableId="870915822">
    <w:abstractNumId w:val="0"/>
  </w:num>
  <w:num w:numId="18" w16cid:durableId="1199465110">
    <w:abstractNumId w:val="0"/>
  </w:num>
  <w:num w:numId="19" w16cid:durableId="2020811919">
    <w:abstractNumId w:val="0"/>
  </w:num>
  <w:num w:numId="20" w16cid:durableId="198864312">
    <w:abstractNumId w:val="0"/>
  </w:num>
  <w:num w:numId="21" w16cid:durableId="772750702">
    <w:abstractNumId w:val="0"/>
  </w:num>
  <w:num w:numId="22" w16cid:durableId="1844858711">
    <w:abstractNumId w:val="0"/>
  </w:num>
  <w:num w:numId="23" w16cid:durableId="1189761871">
    <w:abstractNumId w:val="0"/>
  </w:num>
  <w:num w:numId="24" w16cid:durableId="1263876072">
    <w:abstractNumId w:val="0"/>
  </w:num>
  <w:num w:numId="25" w16cid:durableId="149834744">
    <w:abstractNumId w:val="0"/>
  </w:num>
  <w:num w:numId="26" w16cid:durableId="793214848">
    <w:abstractNumId w:val="0"/>
  </w:num>
  <w:num w:numId="27" w16cid:durableId="1743601861">
    <w:abstractNumId w:val="5"/>
  </w:num>
  <w:num w:numId="28" w16cid:durableId="1263996906">
    <w:abstractNumId w:val="7"/>
  </w:num>
  <w:num w:numId="29" w16cid:durableId="1644851705">
    <w:abstractNumId w:val="0"/>
  </w:num>
  <w:num w:numId="30" w16cid:durableId="1478646985">
    <w:abstractNumId w:val="0"/>
  </w:num>
  <w:num w:numId="31" w16cid:durableId="222303270">
    <w:abstractNumId w:val="3"/>
  </w:num>
  <w:num w:numId="32" w16cid:durableId="663170395">
    <w:abstractNumId w:val="6"/>
  </w:num>
  <w:num w:numId="33" w16cid:durableId="1862402541">
    <w:abstractNumId w:val="0"/>
  </w:num>
  <w:num w:numId="34" w16cid:durableId="1818376995">
    <w:abstractNumId w:val="0"/>
  </w:num>
  <w:num w:numId="35" w16cid:durableId="563876384">
    <w:abstractNumId w:val="0"/>
  </w:num>
  <w:num w:numId="36" w16cid:durableId="15792493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3F6"/>
    <w:rsid w:val="000C1AD6"/>
    <w:rsid w:val="000C719C"/>
    <w:rsid w:val="000F790C"/>
    <w:rsid w:val="001528D2"/>
    <w:rsid w:val="00167798"/>
    <w:rsid w:val="0033273E"/>
    <w:rsid w:val="0036015D"/>
    <w:rsid w:val="00380203"/>
    <w:rsid w:val="004337CA"/>
    <w:rsid w:val="0055564F"/>
    <w:rsid w:val="006D2DB1"/>
    <w:rsid w:val="0070113A"/>
    <w:rsid w:val="00872642"/>
    <w:rsid w:val="009057D7"/>
    <w:rsid w:val="00950BD8"/>
    <w:rsid w:val="00A003F6"/>
    <w:rsid w:val="00AE2442"/>
    <w:rsid w:val="00BA0D4A"/>
    <w:rsid w:val="00DC7608"/>
    <w:rsid w:val="00ED0FEE"/>
    <w:rsid w:val="00F632F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D9591"/>
  <w15:docId w15:val="{8A7AFCF7-1D31-FC4F-864D-369ABA3F1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Corpsdetexte"/>
    <w:link w:val="Titre1Car"/>
    <w:qFormat/>
    <w:rsid w:val="00A003F6"/>
    <w:pPr>
      <w:numPr>
        <w:numId w:val="1"/>
      </w:numPr>
      <w:suppressAutoHyphens/>
      <w:spacing w:before="280"/>
      <w:jc w:val="center"/>
      <w:outlineLvl w:val="0"/>
    </w:pPr>
    <w:rPr>
      <w:rFonts w:ascii="Arial Black" w:eastAsia="Times New Roman" w:hAnsi="Arial Black" w:cs="Arial Black"/>
      <w:sz w:val="28"/>
      <w:szCs w:val="28"/>
      <w:lang w:eastAsia="ar-SA"/>
    </w:rPr>
  </w:style>
  <w:style w:type="paragraph" w:styleId="Titre2">
    <w:name w:val="heading 2"/>
    <w:basedOn w:val="Normal"/>
    <w:next w:val="Corpsdetexte"/>
    <w:link w:val="Titre2Car"/>
    <w:qFormat/>
    <w:rsid w:val="00A003F6"/>
    <w:pPr>
      <w:numPr>
        <w:ilvl w:val="1"/>
        <w:numId w:val="1"/>
      </w:numPr>
      <w:suppressAutoHyphens/>
      <w:spacing w:before="120"/>
      <w:outlineLvl w:val="1"/>
    </w:pPr>
    <w:rPr>
      <w:rFonts w:ascii="Arial" w:eastAsia="Times New Roman" w:hAnsi="Arial" w:cs="Arial"/>
      <w:b/>
      <w:bCs/>
      <w:sz w:val="24"/>
      <w:szCs w:val="24"/>
      <w:lang w:eastAsia="ar-SA"/>
    </w:rPr>
  </w:style>
  <w:style w:type="paragraph" w:styleId="Titre3">
    <w:name w:val="heading 3"/>
    <w:basedOn w:val="Normal"/>
    <w:next w:val="Corpsdetexte"/>
    <w:link w:val="Titre3Car"/>
    <w:qFormat/>
    <w:rsid w:val="00A003F6"/>
    <w:pPr>
      <w:numPr>
        <w:ilvl w:val="2"/>
        <w:numId w:val="1"/>
      </w:numPr>
      <w:suppressAutoHyphens/>
      <w:spacing w:before="120"/>
      <w:outlineLvl w:val="2"/>
    </w:pPr>
    <w:rPr>
      <w:rFonts w:ascii="Times New Roman" w:eastAsia="Times New Roman" w:hAnsi="Times New Roman" w:cs="Times New Roman"/>
      <w:b/>
      <w:bCs/>
      <w:sz w:val="24"/>
      <w:szCs w:val="24"/>
      <w:lang w:eastAsia="ar-SA"/>
    </w:rPr>
  </w:style>
  <w:style w:type="paragraph" w:styleId="Titre4">
    <w:name w:val="heading 4"/>
    <w:basedOn w:val="Normal"/>
    <w:next w:val="Normal"/>
    <w:link w:val="Titre4Car"/>
    <w:qFormat/>
    <w:rsid w:val="00A003F6"/>
    <w:pPr>
      <w:keepNext/>
      <w:numPr>
        <w:ilvl w:val="3"/>
        <w:numId w:val="1"/>
      </w:numPr>
      <w:suppressAutoHyphens/>
      <w:outlineLvl w:val="3"/>
    </w:pPr>
    <w:rPr>
      <w:rFonts w:ascii="Times New Roman" w:eastAsia="Times New Roman" w:hAnsi="Times New Roman" w:cs="Times New Roman"/>
      <w:sz w:val="40"/>
      <w:szCs w:val="40"/>
      <w:lang w:eastAsia="ar-SA"/>
    </w:rPr>
  </w:style>
  <w:style w:type="paragraph" w:styleId="Titre5">
    <w:name w:val="heading 5"/>
    <w:basedOn w:val="Normal"/>
    <w:next w:val="Normal"/>
    <w:link w:val="Titre5Car"/>
    <w:qFormat/>
    <w:rsid w:val="00A003F6"/>
    <w:pPr>
      <w:keepNext/>
      <w:numPr>
        <w:ilvl w:val="4"/>
        <w:numId w:val="1"/>
      </w:numPr>
      <w:suppressAutoHyphens/>
      <w:ind w:left="720" w:firstLine="0"/>
      <w:jc w:val="both"/>
      <w:outlineLvl w:val="4"/>
    </w:pPr>
    <w:rPr>
      <w:rFonts w:ascii="Times New Roman" w:eastAsia="Times New Roman" w:hAnsi="Times New Roman" w:cs="Times New Roman"/>
      <w:sz w:val="24"/>
      <w:szCs w:val="24"/>
      <w:lang w:eastAsia="ar-SA"/>
    </w:rPr>
  </w:style>
  <w:style w:type="paragraph" w:styleId="Titre6">
    <w:name w:val="heading 6"/>
    <w:basedOn w:val="Normal"/>
    <w:next w:val="Normal"/>
    <w:link w:val="Titre6Car"/>
    <w:qFormat/>
    <w:rsid w:val="00A003F6"/>
    <w:pPr>
      <w:keepNext/>
      <w:numPr>
        <w:ilvl w:val="5"/>
        <w:numId w:val="1"/>
      </w:numPr>
      <w:suppressAutoHyphens/>
      <w:outlineLvl w:val="5"/>
    </w:pPr>
    <w:rPr>
      <w:rFonts w:ascii="Times New Roman" w:eastAsia="Times New Roman" w:hAnsi="Times New Roman" w:cs="Times New Roman"/>
      <w:b/>
      <w:bCs/>
      <w:i/>
      <w:iCs/>
      <w:sz w:val="24"/>
      <w:szCs w:val="24"/>
      <w:lang w:eastAsia="ar-SA"/>
    </w:rPr>
  </w:style>
  <w:style w:type="paragraph" w:styleId="Titre7">
    <w:name w:val="heading 7"/>
    <w:basedOn w:val="Normal"/>
    <w:next w:val="Normal"/>
    <w:link w:val="Titre7Car"/>
    <w:qFormat/>
    <w:rsid w:val="00A003F6"/>
    <w:pPr>
      <w:keepNext/>
      <w:numPr>
        <w:ilvl w:val="6"/>
        <w:numId w:val="1"/>
      </w:numPr>
      <w:suppressAutoHyphens/>
      <w:jc w:val="center"/>
      <w:outlineLvl w:val="6"/>
    </w:pPr>
    <w:rPr>
      <w:rFonts w:ascii="Times New Roman" w:eastAsia="Times New Roman" w:hAnsi="Times New Roman" w:cs="Times New Roman"/>
      <w:b/>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003F6"/>
    <w:rPr>
      <w:rFonts w:ascii="Arial Black" w:eastAsia="Times New Roman" w:hAnsi="Arial Black" w:cs="Arial Black"/>
      <w:sz w:val="28"/>
      <w:szCs w:val="28"/>
      <w:lang w:eastAsia="ar-SA"/>
    </w:rPr>
  </w:style>
  <w:style w:type="character" w:customStyle="1" w:styleId="Titre2Car">
    <w:name w:val="Titre 2 Car"/>
    <w:basedOn w:val="Policepardfaut"/>
    <w:link w:val="Titre2"/>
    <w:rsid w:val="00A003F6"/>
    <w:rPr>
      <w:rFonts w:ascii="Arial" w:eastAsia="Times New Roman" w:hAnsi="Arial" w:cs="Arial"/>
      <w:b/>
      <w:bCs/>
      <w:sz w:val="24"/>
      <w:szCs w:val="24"/>
      <w:lang w:eastAsia="ar-SA"/>
    </w:rPr>
  </w:style>
  <w:style w:type="character" w:customStyle="1" w:styleId="Titre3Car">
    <w:name w:val="Titre 3 Car"/>
    <w:basedOn w:val="Policepardfaut"/>
    <w:link w:val="Titre3"/>
    <w:rsid w:val="00A003F6"/>
    <w:rPr>
      <w:rFonts w:ascii="Times New Roman" w:eastAsia="Times New Roman" w:hAnsi="Times New Roman" w:cs="Times New Roman"/>
      <w:b/>
      <w:bCs/>
      <w:sz w:val="24"/>
      <w:szCs w:val="24"/>
      <w:lang w:eastAsia="ar-SA"/>
    </w:rPr>
  </w:style>
  <w:style w:type="character" w:customStyle="1" w:styleId="Titre4Car">
    <w:name w:val="Titre 4 Car"/>
    <w:basedOn w:val="Policepardfaut"/>
    <w:link w:val="Titre4"/>
    <w:rsid w:val="00A003F6"/>
    <w:rPr>
      <w:rFonts w:ascii="Times New Roman" w:eastAsia="Times New Roman" w:hAnsi="Times New Roman" w:cs="Times New Roman"/>
      <w:sz w:val="40"/>
      <w:szCs w:val="40"/>
      <w:lang w:eastAsia="ar-SA"/>
    </w:rPr>
  </w:style>
  <w:style w:type="character" w:customStyle="1" w:styleId="Titre5Car">
    <w:name w:val="Titre 5 Car"/>
    <w:basedOn w:val="Policepardfaut"/>
    <w:link w:val="Titre5"/>
    <w:rsid w:val="00A003F6"/>
    <w:rPr>
      <w:rFonts w:ascii="Times New Roman" w:eastAsia="Times New Roman" w:hAnsi="Times New Roman" w:cs="Times New Roman"/>
      <w:sz w:val="24"/>
      <w:szCs w:val="24"/>
      <w:lang w:eastAsia="ar-SA"/>
    </w:rPr>
  </w:style>
  <w:style w:type="character" w:customStyle="1" w:styleId="Titre6Car">
    <w:name w:val="Titre 6 Car"/>
    <w:basedOn w:val="Policepardfaut"/>
    <w:link w:val="Titre6"/>
    <w:rsid w:val="00A003F6"/>
    <w:rPr>
      <w:rFonts w:ascii="Times New Roman" w:eastAsia="Times New Roman" w:hAnsi="Times New Roman" w:cs="Times New Roman"/>
      <w:b/>
      <w:bCs/>
      <w:i/>
      <w:iCs/>
      <w:sz w:val="24"/>
      <w:szCs w:val="24"/>
      <w:lang w:eastAsia="ar-SA"/>
    </w:rPr>
  </w:style>
  <w:style w:type="character" w:customStyle="1" w:styleId="Titre7Car">
    <w:name w:val="Titre 7 Car"/>
    <w:basedOn w:val="Policepardfaut"/>
    <w:link w:val="Titre7"/>
    <w:rsid w:val="00A003F6"/>
    <w:rPr>
      <w:rFonts w:ascii="Times New Roman" w:eastAsia="Times New Roman" w:hAnsi="Times New Roman" w:cs="Times New Roman"/>
      <w:b/>
      <w:sz w:val="24"/>
      <w:szCs w:val="24"/>
      <w:lang w:eastAsia="ar-SA"/>
    </w:rPr>
  </w:style>
  <w:style w:type="paragraph" w:customStyle="1" w:styleId="DefaultText">
    <w:name w:val="Default Text"/>
    <w:basedOn w:val="Normal"/>
    <w:rsid w:val="00A003F6"/>
    <w:pPr>
      <w:suppressAutoHyphens/>
    </w:pPr>
    <w:rPr>
      <w:rFonts w:ascii="Times New Roman" w:eastAsia="Times New Roman" w:hAnsi="Times New Roman" w:cs="Times New Roman"/>
      <w:sz w:val="24"/>
      <w:szCs w:val="24"/>
      <w:lang w:eastAsia="ar-SA"/>
    </w:rPr>
  </w:style>
  <w:style w:type="paragraph" w:styleId="Corpsdetexte">
    <w:name w:val="Body Text"/>
    <w:basedOn w:val="Normal"/>
    <w:link w:val="CorpsdetexteCar"/>
    <w:uiPriority w:val="99"/>
    <w:semiHidden/>
    <w:unhideWhenUsed/>
    <w:rsid w:val="00A003F6"/>
    <w:pPr>
      <w:spacing w:after="120"/>
    </w:pPr>
  </w:style>
  <w:style w:type="character" w:customStyle="1" w:styleId="CorpsdetexteCar">
    <w:name w:val="Corps de texte Car"/>
    <w:basedOn w:val="Policepardfaut"/>
    <w:link w:val="Corpsdetexte"/>
    <w:uiPriority w:val="99"/>
    <w:semiHidden/>
    <w:rsid w:val="00A003F6"/>
  </w:style>
  <w:style w:type="paragraph" w:customStyle="1" w:styleId="Contenudetableau">
    <w:name w:val="Contenu de tableau"/>
    <w:basedOn w:val="Normal"/>
    <w:rsid w:val="00A003F6"/>
    <w:pPr>
      <w:suppressLineNumbers/>
      <w:suppressAutoHyphens/>
    </w:pPr>
    <w:rPr>
      <w:rFonts w:ascii="Times New Roman" w:eastAsia="Times New Roman" w:hAnsi="Times New Roman" w:cs="Times New Roman"/>
      <w:sz w:val="24"/>
      <w:szCs w:val="24"/>
      <w:lang w:eastAsia="ar-SA"/>
    </w:rPr>
  </w:style>
  <w:style w:type="table" w:styleId="Grilledutableau">
    <w:name w:val="Table Grid"/>
    <w:basedOn w:val="TableauNormal"/>
    <w:uiPriority w:val="39"/>
    <w:rsid w:val="00DC7608"/>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4337CA"/>
    <w:pPr>
      <w:tabs>
        <w:tab w:val="decimal" w:pos="0"/>
      </w:tabs>
      <w:suppressAutoHyphens/>
    </w:pPr>
    <w:rPr>
      <w:rFonts w:ascii="Times New Roman" w:eastAsia="Times New Roman" w:hAnsi="Times New Roman" w:cs="Times New Roman"/>
      <w:sz w:val="24"/>
      <w:szCs w:val="24"/>
      <w:lang w:eastAsia="ar-SA"/>
    </w:rPr>
  </w:style>
  <w:style w:type="paragraph" w:styleId="En-ttedetabledesmatires">
    <w:name w:val="TOC Heading"/>
    <w:basedOn w:val="Titre1"/>
    <w:next w:val="Normal"/>
    <w:uiPriority w:val="39"/>
    <w:unhideWhenUsed/>
    <w:qFormat/>
    <w:rsid w:val="00872642"/>
    <w:pPr>
      <w:keepNext/>
      <w:keepLines/>
      <w:numPr>
        <w:numId w:val="0"/>
      </w:numPr>
      <w:suppressAutoHyphens w:val="0"/>
      <w:spacing w:before="240" w:line="259" w:lineRule="auto"/>
      <w:jc w:val="left"/>
      <w:outlineLvl w:val="9"/>
    </w:pPr>
    <w:rPr>
      <w:rFonts w:asciiTheme="majorHAnsi" w:eastAsiaTheme="majorEastAsia" w:hAnsiTheme="majorHAnsi" w:cstheme="majorBidi"/>
      <w:color w:val="2E74B5" w:themeColor="accent1" w:themeShade="BF"/>
      <w:sz w:val="32"/>
      <w:szCs w:val="32"/>
      <w:lang w:eastAsia="fr-CA"/>
    </w:rPr>
  </w:style>
  <w:style w:type="paragraph" w:styleId="TM1">
    <w:name w:val="toc 1"/>
    <w:basedOn w:val="Normal"/>
    <w:next w:val="Normal"/>
    <w:autoRedefine/>
    <w:uiPriority w:val="39"/>
    <w:unhideWhenUsed/>
    <w:rsid w:val="00872642"/>
    <w:pPr>
      <w:spacing w:after="100"/>
    </w:pPr>
  </w:style>
  <w:style w:type="character" w:styleId="Hyperlien">
    <w:name w:val="Hyperlink"/>
    <w:basedOn w:val="Policepardfaut"/>
    <w:uiPriority w:val="99"/>
    <w:unhideWhenUsed/>
    <w:rsid w:val="00872642"/>
    <w:rPr>
      <w:color w:val="0563C1" w:themeColor="hyperlink"/>
      <w:u w:val="single"/>
    </w:rPr>
  </w:style>
  <w:style w:type="paragraph" w:styleId="TM2">
    <w:name w:val="toc 2"/>
    <w:basedOn w:val="Normal"/>
    <w:next w:val="Normal"/>
    <w:autoRedefine/>
    <w:uiPriority w:val="39"/>
    <w:unhideWhenUsed/>
    <w:rsid w:val="00872642"/>
    <w:pPr>
      <w:spacing w:after="100"/>
      <w:ind w:left="220"/>
    </w:pPr>
  </w:style>
  <w:style w:type="paragraph" w:styleId="En-tte">
    <w:name w:val="header"/>
    <w:basedOn w:val="Normal"/>
    <w:link w:val="En-tteCar"/>
    <w:rsid w:val="001528D2"/>
    <w:pPr>
      <w:tabs>
        <w:tab w:val="center" w:pos="4536"/>
        <w:tab w:val="right" w:pos="9072"/>
      </w:tabs>
      <w:suppressAutoHyphens/>
    </w:pPr>
    <w:rPr>
      <w:rFonts w:ascii="Times New Roman" w:eastAsia="Times New Roman" w:hAnsi="Times New Roman" w:cs="Times New Roman"/>
      <w:sz w:val="24"/>
      <w:szCs w:val="24"/>
      <w:lang w:eastAsia="ar-SA"/>
    </w:rPr>
  </w:style>
  <w:style w:type="character" w:customStyle="1" w:styleId="En-tteCar">
    <w:name w:val="En-tête Car"/>
    <w:basedOn w:val="Policepardfaut"/>
    <w:link w:val="En-tte"/>
    <w:rsid w:val="001528D2"/>
    <w:rPr>
      <w:rFonts w:ascii="Times New Roman" w:eastAsia="Times New Roman" w:hAnsi="Times New Roman" w:cs="Times New Roman"/>
      <w:sz w:val="24"/>
      <w:szCs w:val="24"/>
      <w:lang w:eastAsia="ar-SA"/>
    </w:rPr>
  </w:style>
  <w:style w:type="paragraph" w:styleId="Paragraphedeliste">
    <w:name w:val="List Paragraph"/>
    <w:basedOn w:val="Normal"/>
    <w:qFormat/>
    <w:rsid w:val="009057D7"/>
    <w:pPr>
      <w:suppressAutoHyphens/>
      <w:ind w:left="708"/>
    </w:pPr>
    <w:rPr>
      <w:rFonts w:ascii="Verdana" w:eastAsia="Calibri" w:hAnsi="Verdana" w:cs="Verdana"/>
      <w:szCs w:val="24"/>
      <w:lang w:eastAsia="ar-SA"/>
    </w:rPr>
  </w:style>
  <w:style w:type="paragraph" w:styleId="Textedebulles">
    <w:name w:val="Balloon Text"/>
    <w:basedOn w:val="Normal"/>
    <w:link w:val="TextedebullesCar"/>
    <w:uiPriority w:val="99"/>
    <w:semiHidden/>
    <w:unhideWhenUsed/>
    <w:rsid w:val="00167798"/>
    <w:rPr>
      <w:rFonts w:ascii="Tahoma" w:hAnsi="Tahoma" w:cs="Tahoma"/>
      <w:sz w:val="16"/>
      <w:szCs w:val="16"/>
    </w:rPr>
  </w:style>
  <w:style w:type="character" w:customStyle="1" w:styleId="TextedebullesCar">
    <w:name w:val="Texte de bulles Car"/>
    <w:basedOn w:val="Policepardfaut"/>
    <w:link w:val="Textedebulles"/>
    <w:uiPriority w:val="99"/>
    <w:semiHidden/>
    <w:rsid w:val="001677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D2B1B-8B98-4D49-BB0C-A812B2F58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5327</Words>
  <Characters>29300</Characters>
  <Application>Microsoft Office Word</Application>
  <DocSecurity>0</DocSecurity>
  <Lines>244</Lines>
  <Paragraphs>69</Paragraphs>
  <ScaleCrop>false</ScaleCrop>
  <HeadingPairs>
    <vt:vector size="2" baseType="variant">
      <vt:variant>
        <vt:lpstr>Titre</vt:lpstr>
      </vt:variant>
      <vt:variant>
        <vt:i4>1</vt:i4>
      </vt:variant>
    </vt:vector>
  </HeadingPairs>
  <TitlesOfParts>
    <vt:vector size="1" baseType="lpstr">
      <vt:lpstr/>
    </vt:vector>
  </TitlesOfParts>
  <Company>C.S. Des Sommets</Company>
  <LinksUpToDate>false</LinksUpToDate>
  <CharactersWithSpaces>34558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Philippe Arsenault</cp:lastModifiedBy>
  <cp:revision>2</cp:revision>
  <dcterms:created xsi:type="dcterms:W3CDTF">2025-01-25T20:57:00Z</dcterms:created>
  <dcterms:modified xsi:type="dcterms:W3CDTF">2025-01-25T20:57:00Z</dcterms:modified>
</cp:coreProperties>
</file>