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9C2EF" w14:textId="35D59ED0" w:rsidR="00192D12" w:rsidRDefault="00192D12" w:rsidP="008B7E8C"/>
    <w:p w14:paraId="3E282C88" w14:textId="77777777" w:rsidR="00F457E1" w:rsidRPr="00D57153" w:rsidRDefault="00F457E1" w:rsidP="008B7E8C">
      <w:pPr>
        <w:rPr>
          <w:rFonts w:ascii="Arial" w:hAnsi="Arial" w:cs="Arial"/>
        </w:rPr>
      </w:pPr>
    </w:p>
    <w:p w14:paraId="264131DA" w14:textId="77777777" w:rsidR="00F457E1" w:rsidRPr="00D57153" w:rsidRDefault="00F457E1" w:rsidP="008B7E8C">
      <w:pPr>
        <w:rPr>
          <w:rFonts w:ascii="Arial" w:hAnsi="Arial" w:cs="Arial"/>
        </w:rPr>
      </w:pPr>
    </w:p>
    <w:p w14:paraId="2E2246DF" w14:textId="77777777" w:rsidR="00F457E1" w:rsidRPr="00D57153" w:rsidRDefault="00F457E1" w:rsidP="008B7E8C">
      <w:pPr>
        <w:rPr>
          <w:rFonts w:ascii="Arial" w:hAnsi="Arial" w:cs="Arial"/>
        </w:rPr>
      </w:pPr>
    </w:p>
    <w:p w14:paraId="7405A835" w14:textId="77777777" w:rsidR="00F457E1" w:rsidRPr="00D57153" w:rsidRDefault="00F457E1" w:rsidP="008B7E8C">
      <w:pPr>
        <w:rPr>
          <w:rFonts w:ascii="Arial" w:hAnsi="Arial" w:cs="Arial"/>
        </w:rPr>
      </w:pPr>
    </w:p>
    <w:p w14:paraId="6093DC6F" w14:textId="77777777" w:rsidR="00632D63" w:rsidRPr="003929F3" w:rsidRDefault="00632D63" w:rsidP="00632D63">
      <w:pPr>
        <w:rPr>
          <w:b/>
          <w:color w:val="FF0000"/>
          <w:u w:val="single"/>
        </w:rPr>
      </w:pPr>
      <w:r w:rsidRPr="003929F3">
        <w:rPr>
          <w:b/>
          <w:color w:val="FF0000"/>
          <w:u w:val="single"/>
        </w:rPr>
        <w:t>INSTRUCTIONS :</w:t>
      </w:r>
    </w:p>
    <w:p w14:paraId="237C70EF" w14:textId="77777777" w:rsidR="00632D63" w:rsidRDefault="00632D63" w:rsidP="00632D63">
      <w:pPr>
        <w:rPr>
          <w:color w:val="FF0000"/>
        </w:rPr>
      </w:pPr>
    </w:p>
    <w:p w14:paraId="780535CC" w14:textId="6DCA75D8" w:rsidR="00632D63" w:rsidRPr="00B64F06" w:rsidRDefault="00632D63" w:rsidP="00632D63">
      <w:pPr>
        <w:rPr>
          <w:color w:val="FF0000"/>
          <w:highlight w:val="yellow"/>
        </w:rPr>
      </w:pPr>
      <w:r w:rsidRPr="05963A79">
        <w:rPr>
          <w:color w:val="FF0000"/>
          <w:highlight w:val="yellow"/>
        </w:rPr>
        <w:t xml:space="preserve">S’ADRESSE </w:t>
      </w:r>
      <w:r>
        <w:rPr>
          <w:color w:val="FF0000"/>
          <w:highlight w:val="yellow"/>
        </w:rPr>
        <w:t>AUX UNITÉS 12 À 25 ANS LORS DE 2 COUCHERS ET PLUS</w:t>
      </w:r>
    </w:p>
    <w:p w14:paraId="38966CFA" w14:textId="77777777" w:rsidR="00632D63" w:rsidRDefault="00632D63" w:rsidP="00632D63">
      <w:pPr>
        <w:rPr>
          <w:color w:val="FF0000"/>
        </w:rPr>
      </w:pPr>
    </w:p>
    <w:p w14:paraId="7DDF8397" w14:textId="77777777" w:rsidR="00632D63" w:rsidRPr="003929F3" w:rsidRDefault="00632D63" w:rsidP="00632D63">
      <w:pPr>
        <w:rPr>
          <w:color w:val="FF0000"/>
        </w:rPr>
      </w:pPr>
      <w:r>
        <w:rPr>
          <w:color w:val="FF0000"/>
        </w:rPr>
        <w:t>Les instructions ont été écrites en rouge.  Les titres et les sous-titres doivent demeurer en place, et ce, dans l’ordre actuel.  Si une section ou une case ne s’applique pas, simplement l’indiquer N/A.</w:t>
      </w:r>
    </w:p>
    <w:p w14:paraId="02C830B8" w14:textId="77777777" w:rsidR="00632D63" w:rsidRDefault="00632D63" w:rsidP="00632D63">
      <w:pPr>
        <w:rPr>
          <w:color w:val="FF0000"/>
        </w:rPr>
      </w:pPr>
    </w:p>
    <w:p w14:paraId="5501B5DE" w14:textId="77777777" w:rsidR="00632D63" w:rsidRDefault="00632D63" w:rsidP="00632D63">
      <w:pPr>
        <w:rPr>
          <w:color w:val="FF0000"/>
        </w:rPr>
      </w:pPr>
      <w:r>
        <w:rPr>
          <w:color w:val="FF0000"/>
        </w:rPr>
        <w:t>Les instructions en rouge peuvent être enlevées lorsque le programme de camp est complété.</w:t>
      </w:r>
    </w:p>
    <w:p w14:paraId="3DAAFA3D" w14:textId="77777777" w:rsidR="00632D63" w:rsidRDefault="00632D63" w:rsidP="00632D63">
      <w:pPr>
        <w:rPr>
          <w:color w:val="FF0000"/>
        </w:rPr>
      </w:pPr>
    </w:p>
    <w:p w14:paraId="634ED8EA" w14:textId="77777777" w:rsidR="00632D63" w:rsidRPr="00357DF7" w:rsidRDefault="00632D63" w:rsidP="00632D63">
      <w:pPr>
        <w:rPr>
          <w:b/>
          <w:bCs/>
          <w:color w:val="0070C0"/>
          <w:sz w:val="26"/>
          <w:szCs w:val="26"/>
        </w:rPr>
      </w:pPr>
      <w:r w:rsidRPr="00357DF7">
        <w:rPr>
          <w:b/>
          <w:bCs/>
          <w:color w:val="0070C0"/>
          <w:sz w:val="26"/>
          <w:szCs w:val="26"/>
        </w:rPr>
        <w:t xml:space="preserve">Note informative : </w:t>
      </w:r>
      <w:r w:rsidRPr="00357DF7">
        <w:rPr>
          <w:color w:val="0070C0"/>
          <w:sz w:val="26"/>
          <w:szCs w:val="26"/>
        </w:rPr>
        <w:t>À l’approche du SISC 2.0 sachez que les plans de camp devront obligatoirement être fait par le SISC</w:t>
      </w:r>
      <w:r>
        <w:rPr>
          <w:color w:val="0070C0"/>
          <w:sz w:val="26"/>
          <w:szCs w:val="26"/>
        </w:rPr>
        <w:t xml:space="preserve"> 2.0</w:t>
      </w:r>
      <w:r w:rsidRPr="00357DF7">
        <w:rPr>
          <w:color w:val="0070C0"/>
          <w:sz w:val="26"/>
          <w:szCs w:val="26"/>
        </w:rPr>
        <w:t>.</w:t>
      </w:r>
    </w:p>
    <w:p w14:paraId="10AC4037" w14:textId="77777777" w:rsidR="00F457E1" w:rsidRPr="00DA7996" w:rsidRDefault="00F457E1" w:rsidP="008B7E8C">
      <w:pPr>
        <w:rPr>
          <w:rFonts w:ascii="Arial" w:hAnsi="Arial" w:cs="Arial"/>
          <w:sz w:val="24"/>
          <w:szCs w:val="24"/>
        </w:rPr>
      </w:pPr>
    </w:p>
    <w:p w14:paraId="3B283B0C" w14:textId="77777777" w:rsidR="00F457E1" w:rsidRPr="00DA7996" w:rsidRDefault="00F457E1" w:rsidP="008B7E8C">
      <w:pPr>
        <w:rPr>
          <w:rFonts w:ascii="Arial" w:hAnsi="Arial" w:cs="Arial"/>
          <w:sz w:val="24"/>
          <w:szCs w:val="24"/>
        </w:rPr>
      </w:pPr>
    </w:p>
    <w:p w14:paraId="50331333" w14:textId="3639D7F0" w:rsidR="00655EA3" w:rsidRPr="00655EA3" w:rsidRDefault="00655EA3" w:rsidP="008B7E8C">
      <w:pPr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  <w:u w:val="single"/>
        </w:rPr>
        <w:t>ENVOY</w:t>
      </w:r>
      <w:r w:rsidR="00602D51">
        <w:rPr>
          <w:rFonts w:ascii="Arial" w:hAnsi="Arial" w:cs="Arial"/>
          <w:b/>
          <w:color w:val="000000" w:themeColor="text1"/>
          <w:u w:val="single"/>
        </w:rPr>
        <w:t>ER</w:t>
      </w:r>
      <w:r>
        <w:rPr>
          <w:rFonts w:ascii="Arial" w:hAnsi="Arial" w:cs="Arial"/>
          <w:b/>
          <w:color w:val="000000" w:themeColor="text1"/>
          <w:u w:val="single"/>
        </w:rPr>
        <w:t xml:space="preserve"> 2 SEMAINES AVANT LE CAMP :</w:t>
      </w:r>
    </w:p>
    <w:p w14:paraId="175DFDD5" w14:textId="77777777" w:rsidR="00632D63" w:rsidRPr="00DA7996" w:rsidRDefault="00632D63" w:rsidP="008B7E8C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CB553A1" w14:textId="2BDD3B3A" w:rsidR="003929F3" w:rsidRDefault="00632D63" w:rsidP="008B7E8C">
      <w:r w:rsidRPr="00632D63">
        <w:t>12-25 ans :</w:t>
      </w:r>
      <w:r w:rsidRPr="00632D63">
        <w:tab/>
      </w:r>
      <w:hyperlink r:id="rId11" w:history="1">
        <w:r w:rsidRPr="00996463">
          <w:rPr>
            <w:rStyle w:val="Lienhypertexte"/>
          </w:rPr>
          <w:t>brancheado@scoutsdelerable.ca</w:t>
        </w:r>
      </w:hyperlink>
      <w:r>
        <w:t xml:space="preserve"> </w:t>
      </w:r>
      <w:r w:rsidRPr="00632D63">
        <w:t xml:space="preserve">   </w:t>
      </w:r>
    </w:p>
    <w:p w14:paraId="3EA323B0" w14:textId="77777777" w:rsidR="00602D51" w:rsidRDefault="00602D51" w:rsidP="008B7E8C"/>
    <w:p w14:paraId="2AAFC1A2" w14:textId="06EC31F5" w:rsidR="00602D51" w:rsidRDefault="00602D51" w:rsidP="00602D51">
      <w:pPr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  <w:u w:val="single"/>
        </w:rPr>
        <w:t xml:space="preserve">ET SI OURS POLAIRE, </w:t>
      </w:r>
      <w:r w:rsidRPr="00655EA3">
        <w:rPr>
          <w:rFonts w:ascii="Arial" w:hAnsi="Arial" w:cs="Arial"/>
          <w:b/>
          <w:color w:val="000000" w:themeColor="text1"/>
          <w:u w:val="single"/>
        </w:rPr>
        <w:t>ENVOY</w:t>
      </w:r>
      <w:r>
        <w:rPr>
          <w:rFonts w:ascii="Arial" w:hAnsi="Arial" w:cs="Arial"/>
          <w:b/>
          <w:color w:val="000000" w:themeColor="text1"/>
          <w:u w:val="single"/>
        </w:rPr>
        <w:t>ER</w:t>
      </w:r>
      <w:r w:rsidRPr="00655EA3">
        <w:rPr>
          <w:rFonts w:ascii="Arial" w:hAnsi="Arial" w:cs="Arial"/>
          <w:b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color w:val="000000" w:themeColor="text1"/>
          <w:u w:val="single"/>
        </w:rPr>
        <w:t>45 JOURS</w:t>
      </w:r>
      <w:r w:rsidRPr="00655EA3">
        <w:rPr>
          <w:rFonts w:ascii="Arial" w:hAnsi="Arial" w:cs="Arial"/>
          <w:b/>
          <w:color w:val="000000" w:themeColor="text1"/>
          <w:u w:val="single"/>
        </w:rPr>
        <w:t xml:space="preserve"> AVANT LE CAMP:</w:t>
      </w:r>
    </w:p>
    <w:p w14:paraId="4F0D3A1D" w14:textId="77777777" w:rsidR="00602D51" w:rsidRDefault="00602D51" w:rsidP="00602D51">
      <w:pPr>
        <w:rPr>
          <w:rFonts w:ascii="Arial" w:hAnsi="Arial" w:cs="Arial"/>
          <w:b/>
          <w:color w:val="000000" w:themeColor="text1"/>
          <w:u w:val="single"/>
        </w:rPr>
      </w:pPr>
    </w:p>
    <w:p w14:paraId="3A0D3167" w14:textId="744E8D88" w:rsidR="00602D51" w:rsidRPr="00DA7996" w:rsidRDefault="00602D51" w:rsidP="008B7E8C">
      <w:pPr>
        <w:rPr>
          <w:rFonts w:ascii="Arial" w:hAnsi="Arial" w:cs="Arial"/>
        </w:rPr>
      </w:pPr>
      <w:r>
        <w:t>Responsable technique ours polaire :</w:t>
      </w:r>
      <w:r w:rsidR="000878B7">
        <w:t xml:space="preserve"> </w:t>
      </w:r>
      <w:hyperlink r:id="rId12" w:history="1">
        <w:r w:rsidR="000878B7" w:rsidRPr="008F49EB">
          <w:rPr>
            <w:rStyle w:val="Lienhypertexte"/>
          </w:rPr>
          <w:t>formation@scoutsdelerable.com</w:t>
        </w:r>
      </w:hyperlink>
      <w:r w:rsidR="000878B7">
        <w:t xml:space="preserve"> </w:t>
      </w:r>
      <w:r>
        <w:tab/>
      </w:r>
    </w:p>
    <w:p w14:paraId="63561962" w14:textId="77777777" w:rsidR="003929F3" w:rsidRPr="00DA7996" w:rsidRDefault="003929F3" w:rsidP="008B7E8C">
      <w:pPr>
        <w:rPr>
          <w:rFonts w:ascii="Arial" w:hAnsi="Arial" w:cs="Arial"/>
        </w:rPr>
      </w:pPr>
    </w:p>
    <w:p w14:paraId="7918B2E5" w14:textId="411FD60B" w:rsidR="001F5A08" w:rsidRPr="00DA7996" w:rsidRDefault="003929F3" w:rsidP="00C236CD">
      <w:pPr>
        <w:jc w:val="center"/>
        <w:rPr>
          <w:rFonts w:ascii="Arial" w:hAnsi="Arial" w:cs="Arial"/>
          <w:b/>
          <w:bCs/>
          <w:sz w:val="24"/>
        </w:rPr>
      </w:pPr>
      <w:r w:rsidRPr="00DA7996">
        <w:rPr>
          <w:rFonts w:ascii="Arial" w:hAnsi="Arial" w:cs="Arial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093A28" wp14:editId="3E08F10A">
                <wp:simplePos x="0" y="0"/>
                <wp:positionH relativeFrom="column">
                  <wp:posOffset>3762309</wp:posOffset>
                </wp:positionH>
                <wp:positionV relativeFrom="paragraph">
                  <wp:posOffset>1714805</wp:posOffset>
                </wp:positionV>
                <wp:extent cx="3114675" cy="672860"/>
                <wp:effectExtent l="0" t="0" r="28575" b="1333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672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1CAE3C" w14:textId="5D9F5296" w:rsidR="00D57153" w:rsidRPr="00DA7996" w:rsidRDefault="00D57153" w:rsidP="00F457E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A799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À utiliser dès </w:t>
                            </w:r>
                            <w:r w:rsidR="00AF109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j</w:t>
                            </w:r>
                            <w:r w:rsidR="00632D6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anvier</w:t>
                            </w:r>
                            <w:r w:rsidR="00C236C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632D6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5</w:t>
                            </w:r>
                            <w:r w:rsidRPr="00DA799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pour tous vos programmes de camp.</w:t>
                            </w:r>
                          </w:p>
                          <w:p w14:paraId="5954E0E7" w14:textId="77777777" w:rsidR="00D57153" w:rsidRPr="00345DB1" w:rsidRDefault="00D57153" w:rsidP="00F457E1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093A28" id="_x0000_t202" coordsize="21600,21600" o:spt="202" path="m,l,21600r21600,l21600,xe">
                <v:stroke joinstyle="miter"/>
                <v:path gradientshapeok="t" o:connecttype="rect"/>
              </v:shapetype>
              <v:shape id="Zone de texte 18" o:spid="_x0000_s1026" type="#_x0000_t202" style="position:absolute;left:0;text-align:left;margin-left:296.25pt;margin-top:135pt;width:245.25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" fillcolor="white [3201]" strokeweight=".5pt">
                <v:textbox>
                  <w:txbxContent>
                    <w:p w14:paraId="1A1CAE3C" w14:textId="5D9F5296" w:rsidR="00D57153" w:rsidRPr="00DA7996" w:rsidRDefault="00D57153" w:rsidP="00F457E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A799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À utiliser dès </w:t>
                      </w:r>
                      <w:r w:rsidR="00AF1095">
                        <w:rPr>
                          <w:rFonts w:ascii="Arial" w:hAnsi="Arial" w:cs="Arial"/>
                          <w:sz w:val="28"/>
                          <w:szCs w:val="28"/>
                        </w:rPr>
                        <w:t>j</w:t>
                      </w:r>
                      <w:r w:rsidR="00632D63">
                        <w:rPr>
                          <w:rFonts w:ascii="Arial" w:hAnsi="Arial" w:cs="Arial"/>
                          <w:sz w:val="28"/>
                          <w:szCs w:val="28"/>
                        </w:rPr>
                        <w:t>anvier</w:t>
                      </w:r>
                      <w:r w:rsidR="00C236C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202</w:t>
                      </w:r>
                      <w:r w:rsidR="00632D63">
                        <w:rPr>
                          <w:rFonts w:ascii="Arial" w:hAnsi="Arial" w:cs="Arial"/>
                          <w:sz w:val="28"/>
                          <w:szCs w:val="28"/>
                        </w:rPr>
                        <w:t>5</w:t>
                      </w:r>
                      <w:r w:rsidRPr="00DA799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pour tous vos programmes de camp.</w:t>
                      </w:r>
                    </w:p>
                    <w:p w14:paraId="5954E0E7" w14:textId="77777777" w:rsidR="00D57153" w:rsidRPr="00345DB1" w:rsidRDefault="00D57153" w:rsidP="00F457E1">
                      <w:pPr>
                        <w:rPr>
                          <w:rFonts w:ascii="Open Sans" w:hAnsi="Open Sans" w:cs="Open San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A7996">
        <w:rPr>
          <w:rFonts w:ascii="Arial" w:hAnsi="Arial" w:cs="Arial"/>
        </w:rPr>
        <w:br w:type="page"/>
      </w:r>
      <w:bookmarkStart w:id="0" w:name="_Hlk524248387"/>
    </w:p>
    <w:p w14:paraId="27A94948" w14:textId="7414EAA2" w:rsidR="00A46AD2" w:rsidRPr="00DA7996" w:rsidRDefault="00C236CD" w:rsidP="00C236C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b/>
          <w:bCs/>
          <w:sz w:val="40"/>
          <w:szCs w:val="36"/>
          <w:u w:val="single"/>
        </w:rPr>
        <w:lastRenderedPageBreak/>
        <w:t>Pe</w:t>
      </w:r>
      <w:r w:rsidRPr="00C25DE7">
        <w:rPr>
          <w:b/>
          <w:bCs/>
          <w:sz w:val="40"/>
          <w:szCs w:val="36"/>
          <w:u w:val="single"/>
        </w:rPr>
        <w:t>rmis de camp</w:t>
      </w:r>
    </w:p>
    <w:tbl>
      <w:tblPr>
        <w:tblW w:w="10530" w:type="dxa"/>
        <w:tblInd w:w="85" w:type="dxa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6030"/>
        <w:gridCol w:w="720"/>
        <w:gridCol w:w="900"/>
        <w:gridCol w:w="1080"/>
        <w:gridCol w:w="1800"/>
      </w:tblGrid>
      <w:tr w:rsidR="009A5E89" w:rsidRPr="00DA7996" w14:paraId="269AD0C6" w14:textId="77777777" w:rsidTr="00FB2B93">
        <w:trPr>
          <w:trHeight w:val="144"/>
        </w:trPr>
        <w:tc>
          <w:tcPr>
            <w:tcW w:w="60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EEEEE"/>
            <w:vAlign w:val="center"/>
          </w:tcPr>
          <w:p w14:paraId="246D12D2" w14:textId="77777777" w:rsidR="009A5E89" w:rsidRPr="00DA7996" w:rsidRDefault="009A5E89" w:rsidP="009E0FF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bookmarkStart w:id="1" w:name="_Hlk524249042"/>
            <w:r w:rsidRPr="00DA7996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Liste de vérification</w:t>
            </w:r>
            <w:r w:rsidR="009E0FFA" w:rsidRPr="00DA7996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 </w:t>
            </w:r>
            <w:r w:rsidR="009E0FFA" w:rsidRPr="00DA799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: </w:t>
            </w:r>
            <w:r w:rsidRPr="00DA799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pour les </w:t>
            </w:r>
            <w:r w:rsidR="00336D4E" w:rsidRPr="00DA7996">
              <w:rPr>
                <w:rFonts w:ascii="Arial" w:hAnsi="Arial" w:cs="Arial"/>
                <w:b/>
                <w:i/>
                <w:sz w:val="20"/>
                <w:szCs w:val="20"/>
              </w:rPr>
              <w:t>ados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0777B698" w14:textId="77777777" w:rsidR="009A5E89" w:rsidRPr="00DA7996" w:rsidRDefault="009A5E89" w:rsidP="00C921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7996">
              <w:rPr>
                <w:rFonts w:ascii="Arial" w:hAnsi="Arial" w:cs="Arial"/>
                <w:b/>
                <w:bCs/>
                <w:sz w:val="20"/>
                <w:szCs w:val="20"/>
              </w:rPr>
              <w:t>Unité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14:paraId="16A49075" w14:textId="77777777" w:rsidR="009A5E89" w:rsidRPr="00DA7996" w:rsidRDefault="009A5E89" w:rsidP="00C921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7996">
              <w:rPr>
                <w:rFonts w:ascii="Arial" w:hAnsi="Arial" w:cs="Arial"/>
                <w:b/>
                <w:bCs/>
                <w:sz w:val="20"/>
                <w:szCs w:val="20"/>
              </w:rPr>
              <w:t>Chef de groupe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42468490" w14:textId="77777777" w:rsidR="009A5E89" w:rsidRPr="00DA7996" w:rsidRDefault="009A5E89" w:rsidP="00C9218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A7996">
              <w:rPr>
                <w:rFonts w:ascii="Arial" w:hAnsi="Arial" w:cs="Arial"/>
                <w:b/>
                <w:bCs/>
                <w:sz w:val="20"/>
                <w:szCs w:val="20"/>
              </w:rPr>
              <w:t>Resp.de branche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26585AA9" w14:textId="77777777" w:rsidR="009A5E89" w:rsidRPr="00DA7996" w:rsidRDefault="009A5E89" w:rsidP="009A5E8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A7996">
              <w:rPr>
                <w:rFonts w:ascii="Arial" w:hAnsi="Arial" w:cs="Arial"/>
                <w:b/>
                <w:i/>
                <w:sz w:val="20"/>
                <w:szCs w:val="20"/>
              </w:rPr>
              <w:t>Notes</w:t>
            </w:r>
          </w:p>
        </w:tc>
      </w:tr>
      <w:tr w:rsidR="009A5E89" w:rsidRPr="00DA7996" w14:paraId="45DAB74B" w14:textId="77777777" w:rsidTr="00FB2B93">
        <w:trPr>
          <w:trHeight w:val="144"/>
        </w:trPr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80B6E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  <w:r w:rsidRPr="00DA7996">
              <w:rPr>
                <w:rFonts w:ascii="Arial" w:hAnsi="Arial" w:cs="Arial"/>
                <w:sz w:val="20"/>
                <w:szCs w:val="20"/>
              </w:rPr>
              <w:t>La demande de permis de camp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DiagStripe" w:color="auto" w:fill="auto"/>
          </w:tcPr>
          <w:p w14:paraId="12EB4A17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thinDiagStripe" w:color="auto" w:fill="auto"/>
          </w:tcPr>
          <w:p w14:paraId="678600A3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DiagStripe" w:color="auto" w:fill="auto"/>
          </w:tcPr>
          <w:p w14:paraId="1AD35478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DiagStripe" w:color="auto" w:fill="auto"/>
          </w:tcPr>
          <w:p w14:paraId="385C3E9C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E89" w:rsidRPr="00DA7996" w14:paraId="06499273" w14:textId="77777777" w:rsidTr="00FB2B93">
        <w:trPr>
          <w:trHeight w:val="144"/>
        </w:trPr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6A32A" w14:textId="77777777" w:rsidR="009A5E89" w:rsidRPr="00DA7996" w:rsidRDefault="009A5E89" w:rsidP="003779D8">
            <w:pPr>
              <w:ind w:left="332"/>
              <w:rPr>
                <w:rFonts w:ascii="Arial" w:hAnsi="Arial" w:cs="Arial"/>
                <w:sz w:val="20"/>
                <w:szCs w:val="20"/>
              </w:rPr>
            </w:pPr>
            <w:r w:rsidRPr="00DA7996">
              <w:rPr>
                <w:rFonts w:ascii="Arial" w:hAnsi="Arial" w:cs="Arial"/>
                <w:sz w:val="20"/>
                <w:szCs w:val="20"/>
              </w:rPr>
              <w:t>Identification de l’unité et du groupe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8A2D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27CD5E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E7401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51092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E89" w:rsidRPr="00DA7996" w14:paraId="0BED37D2" w14:textId="77777777" w:rsidTr="00FB2B93">
        <w:trPr>
          <w:trHeight w:val="144"/>
        </w:trPr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3FE59" w14:textId="77777777" w:rsidR="009A5E89" w:rsidRPr="00DA7996" w:rsidRDefault="00294D54" w:rsidP="003779D8">
            <w:pPr>
              <w:ind w:left="332"/>
              <w:rPr>
                <w:rFonts w:ascii="Arial" w:hAnsi="Arial" w:cs="Arial"/>
                <w:sz w:val="20"/>
                <w:szCs w:val="20"/>
              </w:rPr>
            </w:pPr>
            <w:r w:rsidRPr="00DA7996">
              <w:rPr>
                <w:rFonts w:ascii="Arial" w:hAnsi="Arial" w:cs="Arial"/>
                <w:sz w:val="20"/>
                <w:szCs w:val="20"/>
              </w:rPr>
              <w:t xml:space="preserve">Type de camp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17B7E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AB5E7A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42FA8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528DB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E89" w:rsidRPr="00DA7996" w14:paraId="69863651" w14:textId="77777777" w:rsidTr="00FB2B93">
        <w:trPr>
          <w:trHeight w:val="144"/>
        </w:trPr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33A19" w14:textId="77777777" w:rsidR="009A5E89" w:rsidRPr="00DA7996" w:rsidRDefault="00294D54" w:rsidP="003779D8">
            <w:pPr>
              <w:ind w:left="332"/>
              <w:rPr>
                <w:rFonts w:ascii="Arial" w:hAnsi="Arial" w:cs="Arial"/>
                <w:sz w:val="20"/>
                <w:szCs w:val="20"/>
              </w:rPr>
            </w:pPr>
            <w:r w:rsidRPr="00DA7996">
              <w:rPr>
                <w:rFonts w:ascii="Arial" w:hAnsi="Arial" w:cs="Arial"/>
                <w:sz w:val="20"/>
                <w:szCs w:val="20"/>
              </w:rPr>
              <w:t xml:space="preserve">Coordonnées d’urgence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89D83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9F688E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AF1BF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8DDEB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E89" w:rsidRPr="00DA7996" w14:paraId="3D782D89" w14:textId="77777777" w:rsidTr="00FB2B93">
        <w:trPr>
          <w:trHeight w:val="144"/>
        </w:trPr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EB93C" w14:textId="77777777" w:rsidR="009A5E89" w:rsidRPr="00DA7996" w:rsidRDefault="00294D54" w:rsidP="003779D8">
            <w:pPr>
              <w:ind w:left="332"/>
              <w:rPr>
                <w:rFonts w:ascii="Arial" w:hAnsi="Arial" w:cs="Arial"/>
                <w:sz w:val="20"/>
                <w:szCs w:val="20"/>
              </w:rPr>
            </w:pPr>
            <w:r w:rsidRPr="00DA7996">
              <w:rPr>
                <w:rFonts w:ascii="Arial" w:hAnsi="Arial" w:cs="Arial"/>
                <w:sz w:val="20"/>
                <w:szCs w:val="20"/>
              </w:rPr>
              <w:t>Informations sur le camp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1DA4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FF1D88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CB508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9F0D0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  <w:tr w:rsidR="009A5E89" w:rsidRPr="00DA7996" w14:paraId="1D3D68ED" w14:textId="77777777" w:rsidTr="00FB2B93">
        <w:trPr>
          <w:trHeight w:val="144"/>
        </w:trPr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7AFAB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  <w:r w:rsidRPr="00DA7996">
              <w:rPr>
                <w:rFonts w:ascii="Arial" w:hAnsi="Arial" w:cs="Arial"/>
                <w:sz w:val="20"/>
                <w:szCs w:val="20"/>
              </w:rPr>
              <w:t>Règles de vie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B1739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D6D952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C031D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07821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CA7" w:rsidRPr="00DA7996" w14:paraId="6697F252" w14:textId="77777777" w:rsidTr="00FB2B93">
        <w:trPr>
          <w:trHeight w:val="144"/>
        </w:trPr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F04E4" w14:textId="77777777" w:rsidR="00802CA7" w:rsidRPr="00DA7996" w:rsidRDefault="00802CA7" w:rsidP="009E0FFA">
            <w:pPr>
              <w:rPr>
                <w:rFonts w:ascii="Arial" w:hAnsi="Arial" w:cs="Arial"/>
                <w:sz w:val="20"/>
                <w:szCs w:val="20"/>
              </w:rPr>
            </w:pPr>
            <w:r w:rsidRPr="00DA7996">
              <w:rPr>
                <w:rFonts w:ascii="Arial" w:hAnsi="Arial" w:cs="Arial"/>
                <w:sz w:val="20"/>
                <w:szCs w:val="20"/>
              </w:rPr>
              <w:t>Thème du camp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B92E5" w14:textId="77777777" w:rsidR="00802CA7" w:rsidRPr="00DA7996" w:rsidRDefault="00802CA7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5F1C87" w14:textId="77777777" w:rsidR="00802CA7" w:rsidRPr="00DA7996" w:rsidRDefault="00802CA7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64FDE" w14:textId="77777777" w:rsidR="00802CA7" w:rsidRPr="00DA7996" w:rsidRDefault="00802CA7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D5FB" w14:textId="77777777" w:rsidR="00802CA7" w:rsidRPr="00DA7996" w:rsidRDefault="00802CA7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E89" w:rsidRPr="00DA7996" w14:paraId="5A690727" w14:textId="77777777" w:rsidTr="00FB2B93">
        <w:trPr>
          <w:trHeight w:val="144"/>
        </w:trPr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8229B" w14:textId="77777777" w:rsidR="009A5E89" w:rsidRPr="00DA7996" w:rsidRDefault="00802CA7" w:rsidP="009E0FFA">
            <w:pPr>
              <w:rPr>
                <w:rFonts w:ascii="Arial" w:hAnsi="Arial" w:cs="Arial"/>
                <w:sz w:val="20"/>
                <w:szCs w:val="20"/>
              </w:rPr>
            </w:pPr>
            <w:r w:rsidRPr="00DA7996">
              <w:rPr>
                <w:rFonts w:ascii="Arial" w:hAnsi="Arial" w:cs="Arial"/>
                <w:sz w:val="20"/>
                <w:szCs w:val="20"/>
              </w:rPr>
              <w:t>Objectif du camp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486F2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9EED2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BC056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E791C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2965" w:rsidRPr="00DA7996" w14:paraId="04A7F1FD" w14:textId="77777777" w:rsidTr="00FB2B93">
        <w:trPr>
          <w:trHeight w:val="144"/>
        </w:trPr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45729" w14:textId="77777777" w:rsidR="00942965" w:rsidRPr="00DA7996" w:rsidRDefault="00942965" w:rsidP="009E0FFA">
            <w:pPr>
              <w:rPr>
                <w:rFonts w:ascii="Arial" w:hAnsi="Arial" w:cs="Arial"/>
                <w:sz w:val="20"/>
                <w:szCs w:val="20"/>
              </w:rPr>
            </w:pPr>
            <w:r w:rsidRPr="00DA7996">
              <w:rPr>
                <w:rFonts w:ascii="Arial" w:hAnsi="Arial" w:cs="Arial"/>
                <w:sz w:val="20"/>
                <w:szCs w:val="20"/>
              </w:rPr>
              <w:t>V.C.P.R.E.F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07A43" w14:textId="77777777" w:rsidR="00942965" w:rsidRPr="00DA7996" w:rsidRDefault="00942965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EF494A" w14:textId="77777777" w:rsidR="00942965" w:rsidRPr="00DA7996" w:rsidRDefault="00942965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538E" w14:textId="77777777" w:rsidR="00942965" w:rsidRPr="00DA7996" w:rsidRDefault="00942965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146DA" w14:textId="77777777" w:rsidR="00942965" w:rsidRPr="00DA7996" w:rsidRDefault="00942965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2965" w:rsidRPr="00DA7996" w14:paraId="53C3023C" w14:textId="77777777" w:rsidTr="00FB2B93">
        <w:trPr>
          <w:trHeight w:val="144"/>
        </w:trPr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E8F9E" w14:textId="77777777" w:rsidR="00942965" w:rsidRPr="00DA7996" w:rsidRDefault="00942965" w:rsidP="009E0FFA">
            <w:pPr>
              <w:rPr>
                <w:rFonts w:ascii="Arial" w:hAnsi="Arial" w:cs="Arial"/>
                <w:sz w:val="20"/>
                <w:szCs w:val="20"/>
              </w:rPr>
            </w:pPr>
            <w:r w:rsidRPr="00DA7996">
              <w:rPr>
                <w:rFonts w:ascii="Arial" w:hAnsi="Arial" w:cs="Arial"/>
                <w:sz w:val="20"/>
                <w:szCs w:val="20"/>
              </w:rPr>
              <w:t>Financement et budget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86C60" w14:textId="77777777" w:rsidR="00942965" w:rsidRPr="00DA7996" w:rsidRDefault="00942965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E27FC2" w14:textId="77777777" w:rsidR="00942965" w:rsidRPr="00DA7996" w:rsidRDefault="00942965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C09FF" w14:textId="77777777" w:rsidR="00942965" w:rsidRPr="00DA7996" w:rsidRDefault="00942965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85149" w14:textId="77777777" w:rsidR="00942965" w:rsidRPr="00DA7996" w:rsidRDefault="00942965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E89" w:rsidRPr="00DA7996" w14:paraId="293202CC" w14:textId="77777777" w:rsidTr="00FB2B93">
        <w:trPr>
          <w:trHeight w:val="144"/>
        </w:trPr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991C8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  <w:r w:rsidRPr="00DA7996">
              <w:rPr>
                <w:rFonts w:ascii="Arial" w:hAnsi="Arial" w:cs="Arial"/>
                <w:sz w:val="20"/>
                <w:szCs w:val="20"/>
              </w:rPr>
              <w:t>Horaire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ABA0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B710A3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60C30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E7883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E89" w:rsidRPr="00DA7996" w14:paraId="68F3FBE6" w14:textId="77777777" w:rsidTr="00FB2B93">
        <w:trPr>
          <w:trHeight w:val="144"/>
        </w:trPr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21157" w14:textId="77777777" w:rsidR="009A5E89" w:rsidRPr="00DA7996" w:rsidRDefault="004040C7" w:rsidP="009E0FFA">
            <w:pPr>
              <w:rPr>
                <w:rFonts w:ascii="Arial" w:hAnsi="Arial" w:cs="Arial"/>
                <w:sz w:val="20"/>
                <w:szCs w:val="20"/>
              </w:rPr>
            </w:pPr>
            <w:r w:rsidRPr="00DA7996">
              <w:rPr>
                <w:rFonts w:ascii="Arial" w:hAnsi="Arial" w:cs="Arial"/>
                <w:sz w:val="20"/>
                <w:szCs w:val="20"/>
              </w:rPr>
              <w:t>Plan B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03084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1FFD0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8975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1E81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E89" w:rsidRPr="00DA7996" w14:paraId="50C37B1A" w14:textId="77777777" w:rsidTr="00FB2B93">
        <w:trPr>
          <w:trHeight w:val="144"/>
        </w:trPr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399DE" w14:textId="77777777" w:rsidR="009A5E89" w:rsidRPr="00DA7996" w:rsidRDefault="009A5E89" w:rsidP="00AE55D9">
            <w:pPr>
              <w:rPr>
                <w:rFonts w:ascii="Arial" w:hAnsi="Arial" w:cs="Arial"/>
                <w:sz w:val="20"/>
                <w:szCs w:val="20"/>
              </w:rPr>
            </w:pPr>
            <w:r w:rsidRPr="00DA7996">
              <w:rPr>
                <w:rFonts w:ascii="Arial" w:hAnsi="Arial" w:cs="Arial"/>
                <w:sz w:val="20"/>
                <w:szCs w:val="20"/>
              </w:rPr>
              <w:t xml:space="preserve">Liste de matériel </w:t>
            </w:r>
            <w:r w:rsidR="00AE55D9" w:rsidRPr="00DA7996">
              <w:rPr>
                <w:rFonts w:ascii="Arial" w:hAnsi="Arial" w:cs="Arial"/>
                <w:sz w:val="20"/>
                <w:szCs w:val="20"/>
              </w:rPr>
              <w:t>du camp du</w:t>
            </w:r>
            <w:r w:rsidRPr="00DA79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7996">
              <w:rPr>
                <w:rFonts w:ascii="Arial" w:hAnsi="Arial" w:cs="Arial"/>
                <w:b/>
                <w:sz w:val="20"/>
                <w:szCs w:val="20"/>
              </w:rPr>
              <w:t>groupe</w:t>
            </w:r>
            <w:r w:rsidR="00AE55D9" w:rsidRPr="00DA7996">
              <w:rPr>
                <w:rFonts w:ascii="Arial" w:hAnsi="Arial" w:cs="Arial"/>
                <w:b/>
                <w:sz w:val="20"/>
                <w:szCs w:val="20"/>
              </w:rPr>
              <w:t xml:space="preserve"> et/ou unité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2C864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CE9026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CEA41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A165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E89" w:rsidRPr="00DA7996" w14:paraId="72E61402" w14:textId="77777777" w:rsidTr="00FB2B93">
        <w:trPr>
          <w:trHeight w:val="144"/>
        </w:trPr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6855C" w14:textId="77777777" w:rsidR="009A5E89" w:rsidRPr="00DA7996" w:rsidRDefault="009A5E89" w:rsidP="009E0FFA">
            <w:pPr>
              <w:ind w:left="290"/>
              <w:rPr>
                <w:rFonts w:ascii="Arial" w:hAnsi="Arial" w:cs="Arial"/>
                <w:sz w:val="20"/>
                <w:szCs w:val="20"/>
              </w:rPr>
            </w:pPr>
            <w:r w:rsidRPr="00DA7996">
              <w:rPr>
                <w:rFonts w:ascii="Arial" w:hAnsi="Arial" w:cs="Arial"/>
                <w:sz w:val="20"/>
                <w:szCs w:val="20"/>
              </w:rPr>
              <w:t>Incluant : Trousse de premiers soins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7105B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4B6FA9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7A94B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88AD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E89" w:rsidRPr="00DA7996" w14:paraId="535F5F63" w14:textId="77777777" w:rsidTr="00FB2B93">
        <w:trPr>
          <w:trHeight w:val="144"/>
        </w:trPr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A95A5" w14:textId="77777777" w:rsidR="009A5E89" w:rsidRPr="00DA7996" w:rsidRDefault="009A5E89" w:rsidP="009E0FFA">
            <w:pPr>
              <w:ind w:left="1190"/>
              <w:rPr>
                <w:rFonts w:ascii="Arial" w:hAnsi="Arial" w:cs="Arial"/>
                <w:sz w:val="20"/>
                <w:szCs w:val="20"/>
              </w:rPr>
            </w:pPr>
            <w:r w:rsidRPr="00DA7996">
              <w:rPr>
                <w:rFonts w:ascii="Arial" w:hAnsi="Arial" w:cs="Arial"/>
                <w:sz w:val="20"/>
                <w:szCs w:val="20"/>
              </w:rPr>
              <w:t>Fiches santé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BE422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1BDCAC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70AC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86D8B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E89" w:rsidRPr="00DA7996" w14:paraId="26C9D14D" w14:textId="77777777" w:rsidTr="00FB2B93">
        <w:trPr>
          <w:trHeight w:val="144"/>
        </w:trPr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B3667" w14:textId="77777777" w:rsidR="009A5E89" w:rsidRPr="00DA7996" w:rsidRDefault="009A5E89" w:rsidP="009E0FFA">
            <w:pPr>
              <w:ind w:left="1190"/>
              <w:rPr>
                <w:rFonts w:ascii="Arial" w:hAnsi="Arial" w:cs="Arial"/>
                <w:sz w:val="20"/>
                <w:szCs w:val="20"/>
              </w:rPr>
            </w:pPr>
            <w:r w:rsidRPr="00DA7996">
              <w:rPr>
                <w:rFonts w:ascii="Arial" w:hAnsi="Arial" w:cs="Arial"/>
                <w:sz w:val="20"/>
                <w:szCs w:val="20"/>
              </w:rPr>
              <w:t>Rapports d’incidents pour assurances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2D44D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57615E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F335A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20C97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E89" w:rsidRPr="00DA7996" w14:paraId="389D9483" w14:textId="77777777" w:rsidTr="00FB2B93">
        <w:trPr>
          <w:trHeight w:val="144"/>
        </w:trPr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F45A6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  <w:r w:rsidRPr="00DA7996">
              <w:rPr>
                <w:rFonts w:ascii="Arial" w:hAnsi="Arial" w:cs="Arial"/>
                <w:sz w:val="20"/>
                <w:szCs w:val="20"/>
              </w:rPr>
              <w:t xml:space="preserve">Liste de matériel </w:t>
            </w:r>
            <w:r w:rsidRPr="00DA7996">
              <w:rPr>
                <w:rFonts w:ascii="Arial" w:hAnsi="Arial" w:cs="Arial"/>
                <w:b/>
                <w:sz w:val="20"/>
                <w:szCs w:val="20"/>
              </w:rPr>
              <w:t>personnel</w:t>
            </w:r>
            <w:r w:rsidR="00AE55D9" w:rsidRPr="00DA7996">
              <w:rPr>
                <w:rFonts w:ascii="Arial" w:hAnsi="Arial" w:cs="Arial"/>
                <w:sz w:val="20"/>
                <w:szCs w:val="20"/>
              </w:rPr>
              <w:t xml:space="preserve"> du jeune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C080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18EE7B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1A174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9E88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E89" w:rsidRPr="00DA7996" w14:paraId="4519E32E" w14:textId="77777777" w:rsidTr="00FB2B93">
        <w:trPr>
          <w:trHeight w:val="144"/>
        </w:trPr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72C8D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  <w:r w:rsidRPr="00DA7996">
              <w:rPr>
                <w:rFonts w:ascii="Arial" w:hAnsi="Arial" w:cs="Arial"/>
                <w:sz w:val="20"/>
                <w:szCs w:val="20"/>
              </w:rPr>
              <w:t>Assurances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4D138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EB53CA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A75BB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33877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E89" w:rsidRPr="00DA7996" w14:paraId="405FC747" w14:textId="77777777" w:rsidTr="00FB2B93">
        <w:trPr>
          <w:trHeight w:val="144"/>
        </w:trPr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D4429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  <w:r w:rsidRPr="00DA7996">
              <w:rPr>
                <w:rFonts w:ascii="Arial" w:hAnsi="Arial" w:cs="Arial"/>
                <w:sz w:val="20"/>
                <w:szCs w:val="20"/>
              </w:rPr>
              <w:t>Menu détaillé</w:t>
            </w:r>
            <w:r w:rsidR="00305C81" w:rsidRPr="00DA7996">
              <w:rPr>
                <w:rFonts w:ascii="Arial" w:hAnsi="Arial" w:cs="Arial"/>
                <w:sz w:val="20"/>
                <w:szCs w:val="20"/>
              </w:rPr>
              <w:t xml:space="preserve"> et collations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C8135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59D74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44C1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8833E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E89" w:rsidRPr="00DA7996" w14:paraId="3368C2B3" w14:textId="77777777" w:rsidTr="00FB2B93">
        <w:trPr>
          <w:trHeight w:val="144"/>
        </w:trPr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CBC0C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  <w:r w:rsidRPr="00DA7996">
              <w:rPr>
                <w:rFonts w:ascii="Arial" w:hAnsi="Arial" w:cs="Arial"/>
                <w:sz w:val="20"/>
                <w:szCs w:val="20"/>
              </w:rPr>
              <w:t>Liste des allergies des jeunes et adultes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6D641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63071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D14B3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FF2F7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E89" w:rsidRPr="00DA7996" w14:paraId="19CA5B8B" w14:textId="77777777" w:rsidTr="00FB2B93">
        <w:trPr>
          <w:trHeight w:val="144"/>
        </w:trPr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2261E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  <w:r w:rsidRPr="00DA7996">
              <w:rPr>
                <w:rFonts w:ascii="Arial" w:hAnsi="Arial" w:cs="Arial"/>
                <w:sz w:val="20"/>
                <w:szCs w:val="20"/>
              </w:rPr>
              <w:t>Listes des jeunes du SISC à jour (incluant aide de camp si mineur)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D259D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18D446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44BE8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0F240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E89" w:rsidRPr="00DA7996" w14:paraId="50BF84BE" w14:textId="77777777" w:rsidTr="00FB2B93">
        <w:trPr>
          <w:trHeight w:val="144"/>
        </w:trPr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69241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  <w:r w:rsidRPr="00DA7996">
              <w:rPr>
                <w:rFonts w:ascii="Arial" w:hAnsi="Arial" w:cs="Arial"/>
                <w:sz w:val="20"/>
                <w:szCs w:val="20"/>
              </w:rPr>
              <w:t>Listes des animateurs (à jour du SISC) et autres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58846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09DC45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410C4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416E7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E89" w:rsidRPr="00DA7996" w14:paraId="0C334716" w14:textId="77777777" w:rsidTr="00FB2B93">
        <w:trPr>
          <w:trHeight w:val="144"/>
        </w:trPr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44B48" w14:textId="77777777" w:rsidR="009A5E89" w:rsidRPr="00DA7996" w:rsidRDefault="009A5E89" w:rsidP="009E0FFA">
            <w:pPr>
              <w:ind w:left="290"/>
              <w:rPr>
                <w:rFonts w:ascii="Arial" w:hAnsi="Arial" w:cs="Arial"/>
                <w:sz w:val="20"/>
                <w:szCs w:val="20"/>
              </w:rPr>
            </w:pPr>
            <w:r w:rsidRPr="00DA7996">
              <w:rPr>
                <w:rFonts w:ascii="Arial" w:hAnsi="Arial" w:cs="Arial"/>
                <w:sz w:val="20"/>
                <w:szCs w:val="20"/>
              </w:rPr>
              <w:t>Compétences adultes (secourisme</w:t>
            </w:r>
            <w:r w:rsidR="009E0FFA" w:rsidRPr="00DA7996">
              <w:rPr>
                <w:rFonts w:ascii="Arial" w:hAnsi="Arial" w:cs="Arial"/>
                <w:sz w:val="20"/>
                <w:szCs w:val="20"/>
              </w:rPr>
              <w:t>, sauveteur, certifié hiver,</w:t>
            </w:r>
            <w:r w:rsidR="00942965" w:rsidRPr="00DA7996">
              <w:rPr>
                <w:rFonts w:ascii="Arial" w:hAnsi="Arial" w:cs="Arial"/>
                <w:sz w:val="20"/>
                <w:szCs w:val="20"/>
              </w:rPr>
              <w:t xml:space="preserve"> VAJ, priorité jeunesse, code de comportements </w:t>
            </w:r>
            <w:r w:rsidR="00106C6C" w:rsidRPr="00DA7996">
              <w:rPr>
                <w:rFonts w:ascii="Arial" w:hAnsi="Arial" w:cs="Arial"/>
                <w:sz w:val="20"/>
                <w:szCs w:val="20"/>
              </w:rPr>
              <w:t>attendus, …</w:t>
            </w:r>
            <w:r w:rsidRPr="00DA799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8F653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EC0F1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CC1E2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6B6E6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E89" w:rsidRPr="00DA7996" w14:paraId="46593A2A" w14:textId="77777777" w:rsidTr="00FB2B93">
        <w:trPr>
          <w:trHeight w:val="144"/>
        </w:trPr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7130F" w14:textId="77777777" w:rsidR="009A5E89" w:rsidRPr="00DA7996" w:rsidRDefault="00942965" w:rsidP="009E0FFA">
            <w:pPr>
              <w:rPr>
                <w:rFonts w:ascii="Arial" w:hAnsi="Arial" w:cs="Arial"/>
                <w:sz w:val="20"/>
                <w:szCs w:val="20"/>
              </w:rPr>
            </w:pPr>
            <w:r w:rsidRPr="00DA7996">
              <w:rPr>
                <w:rFonts w:ascii="Arial" w:hAnsi="Arial" w:cs="Arial"/>
                <w:sz w:val="20"/>
                <w:szCs w:val="20"/>
              </w:rPr>
              <w:t>Informations remises aux parents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1BB6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8AF939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7CCF6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B742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E89" w:rsidRPr="00DA7996" w14:paraId="40BDE770" w14:textId="77777777" w:rsidTr="00FB2B93">
        <w:trPr>
          <w:trHeight w:val="144"/>
        </w:trPr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93945" w14:textId="77777777" w:rsidR="009A5E89" w:rsidRPr="00DA7996" w:rsidRDefault="009A5E89" w:rsidP="003779D8">
            <w:pPr>
              <w:ind w:left="332"/>
              <w:rPr>
                <w:rFonts w:ascii="Arial" w:hAnsi="Arial" w:cs="Arial"/>
                <w:sz w:val="20"/>
                <w:szCs w:val="20"/>
              </w:rPr>
            </w:pPr>
            <w:r w:rsidRPr="00DA7996">
              <w:rPr>
                <w:rFonts w:ascii="Arial" w:hAnsi="Arial" w:cs="Arial"/>
                <w:sz w:val="20"/>
                <w:szCs w:val="20"/>
              </w:rPr>
              <w:t xml:space="preserve">Renseignement </w:t>
            </w:r>
            <w:r w:rsidR="00FB2B93" w:rsidRPr="00DA7996">
              <w:rPr>
                <w:rFonts w:ascii="Arial" w:hAnsi="Arial" w:cs="Arial"/>
                <w:sz w:val="20"/>
                <w:szCs w:val="20"/>
              </w:rPr>
              <w:t>d’</w:t>
            </w:r>
            <w:r w:rsidRPr="00DA7996">
              <w:rPr>
                <w:rFonts w:ascii="Arial" w:hAnsi="Arial" w:cs="Arial"/>
                <w:sz w:val="20"/>
                <w:szCs w:val="20"/>
              </w:rPr>
              <w:t>arrivée (date, heure) pour les parents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6E801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EF4355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ECF9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DBECF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E89" w:rsidRPr="00DA7996" w14:paraId="21408B2B" w14:textId="77777777" w:rsidTr="00FB2B93">
        <w:trPr>
          <w:trHeight w:val="144"/>
        </w:trPr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47E2A" w14:textId="77777777" w:rsidR="009A5E89" w:rsidRPr="00DA7996" w:rsidRDefault="009A5E89" w:rsidP="003779D8">
            <w:pPr>
              <w:ind w:left="332"/>
              <w:rPr>
                <w:rFonts w:ascii="Arial" w:hAnsi="Arial" w:cs="Arial"/>
                <w:sz w:val="20"/>
                <w:szCs w:val="20"/>
              </w:rPr>
            </w:pPr>
            <w:r w:rsidRPr="00DA7996">
              <w:rPr>
                <w:rFonts w:ascii="Arial" w:hAnsi="Arial" w:cs="Arial"/>
                <w:sz w:val="20"/>
                <w:szCs w:val="20"/>
              </w:rPr>
              <w:t xml:space="preserve">Renseignement </w:t>
            </w:r>
            <w:r w:rsidR="00FB2B93" w:rsidRPr="00DA7996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DA7996">
              <w:rPr>
                <w:rFonts w:ascii="Arial" w:hAnsi="Arial" w:cs="Arial"/>
                <w:sz w:val="20"/>
                <w:szCs w:val="20"/>
              </w:rPr>
              <w:t>départ (date, heure) pour les parents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9003A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9A8B49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3DAB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0B446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B93" w:rsidRPr="00DA7996" w14:paraId="201C7ED3" w14:textId="77777777" w:rsidTr="00FB2B93">
        <w:trPr>
          <w:trHeight w:val="144"/>
        </w:trPr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7AAC4" w14:textId="77777777" w:rsidR="00FB2B93" w:rsidRPr="00DA7996" w:rsidRDefault="00FB2B93" w:rsidP="003779D8">
            <w:pPr>
              <w:ind w:left="332"/>
              <w:rPr>
                <w:rFonts w:ascii="Arial" w:hAnsi="Arial" w:cs="Arial"/>
                <w:sz w:val="20"/>
                <w:szCs w:val="20"/>
              </w:rPr>
            </w:pPr>
            <w:r w:rsidRPr="00DA7996">
              <w:rPr>
                <w:rFonts w:ascii="Arial" w:hAnsi="Arial" w:cs="Arial"/>
                <w:sz w:val="20"/>
                <w:szCs w:val="20"/>
              </w:rPr>
              <w:t>Référence en cas d’urgence pour que les parents puissent rejoindre les animateurs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EF93F" w14:textId="77777777" w:rsidR="00FB2B93" w:rsidRPr="00DA7996" w:rsidRDefault="00FB2B93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3CA9C5" w14:textId="77777777" w:rsidR="00FB2B93" w:rsidRPr="00DA7996" w:rsidRDefault="00FB2B93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9DA23" w14:textId="77777777" w:rsidR="00FB2B93" w:rsidRPr="00DA7996" w:rsidRDefault="00FB2B93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235F2" w14:textId="77777777" w:rsidR="00FB2B93" w:rsidRPr="00DA7996" w:rsidRDefault="00FB2B93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E89" w:rsidRPr="00DA7996" w14:paraId="25C1091E" w14:textId="77777777" w:rsidTr="00FB2B93">
        <w:trPr>
          <w:trHeight w:val="144"/>
        </w:trPr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A2C83" w14:textId="77777777" w:rsidR="009A5E89" w:rsidRPr="00DA7996" w:rsidRDefault="00942965" w:rsidP="009E0FFA">
            <w:pPr>
              <w:rPr>
                <w:rFonts w:ascii="Arial" w:hAnsi="Arial" w:cs="Arial"/>
                <w:sz w:val="20"/>
                <w:szCs w:val="20"/>
              </w:rPr>
            </w:pPr>
            <w:r w:rsidRPr="00DA7996">
              <w:rPr>
                <w:rFonts w:ascii="Arial" w:hAnsi="Arial" w:cs="Arial"/>
                <w:sz w:val="20"/>
                <w:szCs w:val="20"/>
              </w:rPr>
              <w:t>Itinéraire ou trajet si camp mobile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A587C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B15E0C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1C1C9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4042C" w14:textId="77777777" w:rsidR="009A5E89" w:rsidRPr="00DA7996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bookmarkEnd w:id="0"/>
    <w:p w14:paraId="79878469" w14:textId="77777777" w:rsidR="0046136E" w:rsidRPr="00DA7996" w:rsidRDefault="0046136E" w:rsidP="0052239B">
      <w:pPr>
        <w:spacing w:before="120" w:line="276" w:lineRule="auto"/>
        <w:rPr>
          <w:rFonts w:ascii="Arial" w:hAnsi="Arial" w:cs="Arial"/>
          <w:b/>
          <w:sz w:val="20"/>
          <w:szCs w:val="20"/>
        </w:rPr>
      </w:pPr>
      <w:r w:rsidRPr="00DA7996">
        <w:rPr>
          <w:rFonts w:ascii="Arial" w:hAnsi="Arial" w:cs="Arial"/>
          <w:b/>
          <w:sz w:val="20"/>
          <w:szCs w:val="20"/>
        </w:rPr>
        <w:t>À L’USAGE DU RESPONSABLE DE BRANCHE</w:t>
      </w:r>
    </w:p>
    <w:p w14:paraId="27A53ED5" w14:textId="77777777" w:rsidR="00C236CD" w:rsidRPr="0020277C" w:rsidRDefault="00C236CD" w:rsidP="00C236CD">
      <w:pPr>
        <w:spacing w:after="120"/>
        <w:jc w:val="both"/>
      </w:pPr>
      <w:bookmarkStart w:id="2" w:name="_Hlk164145748"/>
      <w:bookmarkStart w:id="3" w:name="_Hlk524249283"/>
      <w:r w:rsidRPr="0020277C">
        <w:t xml:space="preserve">La présente acquiesce que l’équipe d’animation </w:t>
      </w:r>
      <w:r>
        <w:t xml:space="preserve">de l’unité </w:t>
      </w:r>
      <w:r w:rsidRPr="0020277C">
        <w:t>a rempli les conditions nécessaires pour l’obtention d’un « Permis de camp » selon les normes et les politiques de l’Association des Scouts du Canada.</w:t>
      </w:r>
      <w:r>
        <w:t xml:space="preserve"> J’accepte la tenue de ce camp.</w:t>
      </w:r>
    </w:p>
    <w:p w14:paraId="096830C6" w14:textId="3C97423C" w:rsidR="00C236CD" w:rsidRPr="00C25DE7" w:rsidRDefault="00C236CD" w:rsidP="00C236CD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>Reçu le 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1741AA" w:rsidRPr="001741AA">
        <w:rPr>
          <w:b/>
          <w:sz w:val="20"/>
          <w:szCs w:val="20"/>
          <w:u w:val="single"/>
        </w:rPr>
        <w:t>_</w:t>
      </w:r>
      <w:r w:rsidR="001741AA" w:rsidRPr="001741AA">
        <w:rPr>
          <w:b/>
          <w:color w:val="BFBFBF" w:themeColor="background1" w:themeShade="BF"/>
          <w:sz w:val="20"/>
          <w:szCs w:val="20"/>
          <w:u w:val="single"/>
        </w:rPr>
        <w:t>AAAA</w:t>
      </w:r>
      <w:r w:rsidR="001741AA" w:rsidRPr="001741AA">
        <w:rPr>
          <w:b/>
          <w:sz w:val="20"/>
          <w:szCs w:val="20"/>
          <w:u w:val="single"/>
        </w:rPr>
        <w:t xml:space="preserve">_/ </w:t>
      </w:r>
      <w:r w:rsidR="001741AA" w:rsidRPr="001741AA">
        <w:rPr>
          <w:b/>
          <w:color w:val="BFBFBF" w:themeColor="background1" w:themeShade="BF"/>
          <w:sz w:val="20"/>
          <w:szCs w:val="20"/>
          <w:u w:val="single"/>
        </w:rPr>
        <w:t>MM</w:t>
      </w:r>
      <w:r w:rsidR="001741AA" w:rsidRPr="001741AA">
        <w:rPr>
          <w:b/>
          <w:sz w:val="20"/>
          <w:szCs w:val="20"/>
          <w:u w:val="single"/>
        </w:rPr>
        <w:t>_/_</w:t>
      </w:r>
      <w:r w:rsidR="001741AA" w:rsidRPr="001741AA">
        <w:rPr>
          <w:b/>
          <w:color w:val="BFBFBF" w:themeColor="background1" w:themeShade="BF"/>
          <w:sz w:val="20"/>
          <w:szCs w:val="20"/>
          <w:u w:val="single"/>
        </w:rPr>
        <w:t>JJ</w:t>
      </w:r>
      <w:r w:rsidR="001741AA" w:rsidRPr="001741AA">
        <w:rPr>
          <w:b/>
          <w:sz w:val="20"/>
          <w:szCs w:val="20"/>
          <w:u w:val="single"/>
        </w:rPr>
        <w:t>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Autorisé par 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  <w:u w:val="single"/>
        </w:rPr>
        <w:t>____________________________________</w:t>
      </w:r>
    </w:p>
    <w:p w14:paraId="7D23C2AA" w14:textId="26F8AFDC" w:rsidR="00C236CD" w:rsidRDefault="00C236CD" w:rsidP="00C236CD">
      <w:pPr>
        <w:spacing w:after="120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Date de délivrance :</w:t>
      </w:r>
      <w:r>
        <w:rPr>
          <w:b/>
          <w:sz w:val="20"/>
          <w:szCs w:val="20"/>
        </w:rPr>
        <w:tab/>
      </w:r>
      <w:r w:rsidR="001741AA" w:rsidRPr="001741AA">
        <w:rPr>
          <w:b/>
          <w:sz w:val="20"/>
          <w:szCs w:val="20"/>
          <w:u w:val="single"/>
        </w:rPr>
        <w:t>_</w:t>
      </w:r>
      <w:r w:rsidR="001741AA" w:rsidRPr="001741AA">
        <w:rPr>
          <w:b/>
          <w:color w:val="BFBFBF" w:themeColor="background1" w:themeShade="BF"/>
          <w:sz w:val="20"/>
          <w:szCs w:val="20"/>
          <w:u w:val="single"/>
        </w:rPr>
        <w:t>AAAA</w:t>
      </w:r>
      <w:r w:rsidR="001741AA" w:rsidRPr="001741AA">
        <w:rPr>
          <w:b/>
          <w:sz w:val="20"/>
          <w:szCs w:val="20"/>
          <w:u w:val="single"/>
        </w:rPr>
        <w:t xml:space="preserve">_/ </w:t>
      </w:r>
      <w:r w:rsidR="001741AA" w:rsidRPr="001741AA">
        <w:rPr>
          <w:b/>
          <w:color w:val="BFBFBF" w:themeColor="background1" w:themeShade="BF"/>
          <w:sz w:val="20"/>
          <w:szCs w:val="20"/>
          <w:u w:val="single"/>
        </w:rPr>
        <w:t>MM</w:t>
      </w:r>
      <w:r w:rsidR="001741AA" w:rsidRPr="001741AA">
        <w:rPr>
          <w:b/>
          <w:sz w:val="20"/>
          <w:szCs w:val="20"/>
          <w:u w:val="single"/>
        </w:rPr>
        <w:t>_/_</w:t>
      </w:r>
      <w:r w:rsidR="001741AA" w:rsidRPr="001741AA">
        <w:rPr>
          <w:b/>
          <w:color w:val="BFBFBF" w:themeColor="background1" w:themeShade="BF"/>
          <w:sz w:val="20"/>
          <w:szCs w:val="20"/>
          <w:u w:val="single"/>
        </w:rPr>
        <w:t>JJ</w:t>
      </w:r>
      <w:r w:rsidR="001741AA" w:rsidRPr="001741AA">
        <w:rPr>
          <w:b/>
          <w:sz w:val="20"/>
          <w:szCs w:val="20"/>
          <w:u w:val="single"/>
        </w:rPr>
        <w:t>__</w:t>
      </w:r>
      <w:r w:rsidRPr="00C25DE7">
        <w:rPr>
          <w:b/>
          <w:sz w:val="20"/>
          <w:szCs w:val="20"/>
        </w:rPr>
        <w:tab/>
      </w:r>
      <w:r w:rsidRPr="00C25DE7">
        <w:rPr>
          <w:b/>
          <w:sz w:val="20"/>
          <w:szCs w:val="20"/>
        </w:rPr>
        <w:tab/>
      </w:r>
      <w:r w:rsidRPr="00C25DE7">
        <w:rPr>
          <w:b/>
          <w:sz w:val="20"/>
          <w:szCs w:val="20"/>
        </w:rPr>
        <w:tab/>
      </w:r>
      <w:r>
        <w:rPr>
          <w:b/>
          <w:sz w:val="20"/>
          <w:szCs w:val="20"/>
        </w:rPr>
        <w:t>Fonction 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  <w:u w:val="single"/>
        </w:rPr>
        <w:t>____________________________________</w:t>
      </w:r>
    </w:p>
    <w:bookmarkEnd w:id="2"/>
    <w:p w14:paraId="48064B7F" w14:textId="77777777" w:rsidR="00116C69" w:rsidRPr="00DA7996" w:rsidRDefault="00116C69" w:rsidP="0052239B">
      <w:pPr>
        <w:rPr>
          <w:rFonts w:ascii="Arial" w:hAnsi="Arial" w:cs="Arial"/>
          <w:b/>
          <w:sz w:val="20"/>
          <w:szCs w:val="20"/>
        </w:rPr>
      </w:pPr>
      <w:r w:rsidRPr="00DA7996">
        <w:rPr>
          <w:rFonts w:ascii="Arial" w:hAnsi="Arial" w:cs="Arial"/>
          <w:b/>
          <w:sz w:val="20"/>
          <w:szCs w:val="20"/>
        </w:rPr>
        <w:t>Commentaires :</w:t>
      </w:r>
    </w:p>
    <w:p w14:paraId="348B20E7" w14:textId="77777777" w:rsidR="00116C69" w:rsidRPr="00DA7996" w:rsidRDefault="00116C69" w:rsidP="00116C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noProof/>
          <w:sz w:val="20"/>
          <w:szCs w:val="20"/>
        </w:rPr>
      </w:pPr>
    </w:p>
    <w:p w14:paraId="587A089F" w14:textId="77777777" w:rsidR="00116C69" w:rsidRPr="00DA7996" w:rsidRDefault="00116C69" w:rsidP="00116C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noProof/>
          <w:sz w:val="20"/>
          <w:szCs w:val="20"/>
        </w:rPr>
      </w:pPr>
    </w:p>
    <w:p w14:paraId="5CA99945" w14:textId="77777777" w:rsidR="00116C69" w:rsidRPr="00DA7996" w:rsidRDefault="00116C69" w:rsidP="00116C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noProof/>
          <w:sz w:val="20"/>
          <w:szCs w:val="20"/>
        </w:rPr>
      </w:pPr>
    </w:p>
    <w:p w14:paraId="49E6D1B1" w14:textId="57A633FF" w:rsidR="00CF7AAF" w:rsidRPr="00C236CD" w:rsidRDefault="0046136E" w:rsidP="00C236CD">
      <w:pPr>
        <w:jc w:val="center"/>
        <w:rPr>
          <w:rFonts w:ascii="Arial" w:hAnsi="Arial" w:cs="Arial"/>
          <w:b/>
          <w:sz w:val="20"/>
          <w:szCs w:val="20"/>
        </w:rPr>
      </w:pPr>
      <w:r w:rsidRPr="00DA7996">
        <w:rPr>
          <w:rFonts w:ascii="Arial" w:hAnsi="Arial" w:cs="Arial"/>
          <w:b/>
          <w:sz w:val="20"/>
          <w:szCs w:val="20"/>
        </w:rPr>
        <w:br w:type="page"/>
      </w:r>
      <w:bookmarkEnd w:id="3"/>
      <w:r w:rsidR="00CF7AAF" w:rsidRPr="00DA7996">
        <w:rPr>
          <w:rFonts w:ascii="Arial" w:hAnsi="Arial" w:cs="Arial"/>
          <w:b/>
          <w:sz w:val="24"/>
        </w:rPr>
        <w:lastRenderedPageBreak/>
        <w:t>DEMANDE DE PERMIS DE CAMP</w:t>
      </w:r>
    </w:p>
    <w:p w14:paraId="3707603F" w14:textId="77777777" w:rsidR="0067696A" w:rsidRPr="00DA7996" w:rsidRDefault="00CF7AAF" w:rsidP="008B7E8C">
      <w:pPr>
        <w:spacing w:before="120"/>
        <w:rPr>
          <w:rFonts w:ascii="Arial" w:hAnsi="Arial" w:cs="Arial"/>
          <w:sz w:val="20"/>
          <w:szCs w:val="20"/>
        </w:rPr>
      </w:pPr>
      <w:r w:rsidRPr="00DA7996">
        <w:rPr>
          <w:rFonts w:ascii="Arial" w:hAnsi="Arial" w:cs="Arial"/>
          <w:b/>
          <w:smallCaps/>
          <w:sz w:val="20"/>
          <w:szCs w:val="20"/>
        </w:rPr>
        <w:t>Identification de l'unité</w:t>
      </w:r>
      <w:r w:rsidRPr="00DA7996">
        <w:rPr>
          <w:rFonts w:ascii="Arial" w:hAnsi="Arial" w:cs="Arial"/>
          <w:b/>
          <w:sz w:val="20"/>
          <w:szCs w:val="20"/>
        </w:rPr>
        <w:t xml:space="preserve"> </w:t>
      </w:r>
      <w:r w:rsidRPr="00DA7996">
        <w:rPr>
          <w:rFonts w:ascii="Arial" w:hAnsi="Arial" w:cs="Arial"/>
          <w:sz w:val="20"/>
          <w:szCs w:val="20"/>
        </w:rPr>
        <w:t>(inscrire l'information ou faire un x dans la case appropriée)</w:t>
      </w:r>
    </w:p>
    <w:tbl>
      <w:tblPr>
        <w:tblStyle w:val="Grilledutableau"/>
        <w:tblW w:w="10494" w:type="dxa"/>
        <w:tblInd w:w="108" w:type="dxa"/>
        <w:tblLook w:val="04A0" w:firstRow="1" w:lastRow="0" w:firstColumn="1" w:lastColumn="0" w:noHBand="0" w:noVBand="1"/>
      </w:tblPr>
      <w:tblGrid>
        <w:gridCol w:w="2722"/>
        <w:gridCol w:w="882"/>
        <w:gridCol w:w="1812"/>
        <w:gridCol w:w="1632"/>
        <w:gridCol w:w="919"/>
        <w:gridCol w:w="2527"/>
      </w:tblGrid>
      <w:tr w:rsidR="00F06D11" w:rsidRPr="00DA7996" w14:paraId="2B45C103" w14:textId="77777777" w:rsidTr="60358897">
        <w:trPr>
          <w:trHeight w:val="142"/>
        </w:trPr>
        <w:tc>
          <w:tcPr>
            <w:tcW w:w="3604" w:type="dxa"/>
            <w:gridSpan w:val="2"/>
            <w:vAlign w:val="center"/>
          </w:tcPr>
          <w:p w14:paraId="31042EC6" w14:textId="77777777" w:rsidR="00F06D11" w:rsidRPr="00DA7996" w:rsidRDefault="00F06D11" w:rsidP="00F06D1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A7996">
              <w:rPr>
                <w:rFonts w:ascii="Arial" w:eastAsia="Calibri" w:hAnsi="Arial" w:cs="Arial"/>
                <w:sz w:val="20"/>
                <w:szCs w:val="20"/>
              </w:rPr>
              <w:t>Nom de l’unité :</w:t>
            </w:r>
          </w:p>
        </w:tc>
        <w:tc>
          <w:tcPr>
            <w:tcW w:w="6890" w:type="dxa"/>
            <w:gridSpan w:val="4"/>
            <w:vAlign w:val="center"/>
          </w:tcPr>
          <w:p w14:paraId="08832C43" w14:textId="77777777" w:rsidR="00F06D11" w:rsidRPr="00DA7996" w:rsidRDefault="00F06D11" w:rsidP="00F06D1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06D11" w:rsidRPr="00DA7996" w14:paraId="57963826" w14:textId="77777777" w:rsidTr="60358897">
        <w:trPr>
          <w:trHeight w:val="161"/>
        </w:trPr>
        <w:tc>
          <w:tcPr>
            <w:tcW w:w="3604" w:type="dxa"/>
            <w:gridSpan w:val="2"/>
            <w:vAlign w:val="center"/>
          </w:tcPr>
          <w:p w14:paraId="2E0A4C2F" w14:textId="77777777" w:rsidR="00F06D11" w:rsidRPr="00DA7996" w:rsidRDefault="00F06D11" w:rsidP="00F06D1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A7996">
              <w:rPr>
                <w:rFonts w:ascii="Arial" w:eastAsia="Calibri" w:hAnsi="Arial" w:cs="Arial"/>
                <w:sz w:val="20"/>
                <w:szCs w:val="20"/>
              </w:rPr>
              <w:t>Groupe de l’unité :</w:t>
            </w:r>
          </w:p>
        </w:tc>
        <w:tc>
          <w:tcPr>
            <w:tcW w:w="6890" w:type="dxa"/>
            <w:gridSpan w:val="4"/>
            <w:vAlign w:val="center"/>
          </w:tcPr>
          <w:p w14:paraId="5C197479" w14:textId="77777777" w:rsidR="00F06D11" w:rsidRPr="00DA7996" w:rsidRDefault="00F06D11" w:rsidP="00F06D1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06D11" w:rsidRPr="00DA7996" w14:paraId="052C2576" w14:textId="77777777" w:rsidTr="60358897">
        <w:trPr>
          <w:trHeight w:val="85"/>
        </w:trPr>
        <w:tc>
          <w:tcPr>
            <w:tcW w:w="2722" w:type="dxa"/>
            <w:vAlign w:val="center"/>
          </w:tcPr>
          <w:p w14:paraId="38F4DCC0" w14:textId="77777777" w:rsidR="00F06D11" w:rsidRPr="00DA7996" w:rsidRDefault="00F06D11" w:rsidP="00F06D1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A7996">
              <w:rPr>
                <w:rFonts w:ascii="Arial" w:eastAsia="Calibri" w:hAnsi="Arial" w:cs="Arial"/>
                <w:sz w:val="20"/>
                <w:szCs w:val="20"/>
              </w:rPr>
              <w:t>Âge des jeunes :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alias w:val="Âge des jeunes"/>
            <w:tag w:val="Âge des jeunes"/>
            <w:id w:val="1644386672"/>
            <w:placeholder>
              <w:docPart w:val="6EF2ECA0C87F486C94C7B55F102A69E2"/>
            </w:placeholder>
            <w:showingPlcHdr/>
            <w:comboBox>
              <w:listItem w:value="Choisissez un élément."/>
              <w:listItem w:displayText="Éclaireurs" w:value="Éclaireurs"/>
              <w:listItem w:displayText="Aventuriers " w:value="Aventuriers "/>
              <w:listItem w:displayText="Pionniers " w:value="Pionniers "/>
              <w:listItem w:displayText="Routiers" w:value="Routiers"/>
            </w:comboBox>
          </w:sdtPr>
          <w:sdtContent>
            <w:tc>
              <w:tcPr>
                <w:tcW w:w="2694" w:type="dxa"/>
                <w:gridSpan w:val="2"/>
                <w:vAlign w:val="center"/>
              </w:tcPr>
              <w:p w14:paraId="24C58E83" w14:textId="712BFC83" w:rsidR="00F06D11" w:rsidRPr="00DA7996" w:rsidRDefault="00632D63" w:rsidP="00F06D11">
                <w:pPr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144194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2551" w:type="dxa"/>
            <w:gridSpan w:val="2"/>
            <w:vAlign w:val="center"/>
          </w:tcPr>
          <w:p w14:paraId="49F90C7C" w14:textId="77777777" w:rsidR="00F06D11" w:rsidRPr="00DA7996" w:rsidRDefault="00F06D11" w:rsidP="00F06D1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A7996">
              <w:rPr>
                <w:rFonts w:ascii="Arial" w:eastAsia="Calibri" w:hAnsi="Arial" w:cs="Arial"/>
                <w:sz w:val="20"/>
                <w:szCs w:val="20"/>
              </w:rPr>
              <w:t>Type d’unité :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alias w:val="Type d'unité"/>
            <w:tag w:val="Type d'unité"/>
            <w:id w:val="-602187491"/>
            <w:placeholder>
              <w:docPart w:val="5161FC96219C453DAB8A3D03F9339447"/>
            </w:placeholder>
            <w:showingPlcHdr/>
            <w:comboBox>
              <w:listItem w:value="Choisissez un élément."/>
              <w:listItem w:displayText="Mixte" w:value="Mixte"/>
              <w:listItem w:displayText="Filles" w:value="Filles"/>
              <w:listItem w:displayText="Garçons" w:value="Garçons"/>
            </w:comboBox>
          </w:sdtPr>
          <w:sdtContent>
            <w:tc>
              <w:tcPr>
                <w:tcW w:w="2527" w:type="dxa"/>
                <w:vAlign w:val="center"/>
              </w:tcPr>
              <w:p w14:paraId="7260C32A" w14:textId="77777777" w:rsidR="00F06D11" w:rsidRPr="00DA7996" w:rsidRDefault="00F06D11" w:rsidP="00F06D11">
                <w:pPr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DA7996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Choisissez un élément.</w:t>
                </w:r>
              </w:p>
            </w:tc>
          </w:sdtContent>
        </w:sdt>
      </w:tr>
      <w:tr w:rsidR="00F06D11" w:rsidRPr="00DA7996" w14:paraId="4167E1FF" w14:textId="77777777" w:rsidTr="60358897">
        <w:trPr>
          <w:trHeight w:val="268"/>
        </w:trPr>
        <w:tc>
          <w:tcPr>
            <w:tcW w:w="3604" w:type="dxa"/>
            <w:gridSpan w:val="2"/>
            <w:vAlign w:val="center"/>
          </w:tcPr>
          <w:p w14:paraId="09A5D572" w14:textId="77777777" w:rsidR="00F06D11" w:rsidRPr="00DA7996" w:rsidRDefault="00F06D11" w:rsidP="00F06D1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A7996">
              <w:rPr>
                <w:rFonts w:ascii="Arial" w:eastAsia="Calibri" w:hAnsi="Arial" w:cs="Arial"/>
                <w:sz w:val="20"/>
                <w:szCs w:val="20"/>
              </w:rPr>
              <w:t>Nombre de participants :</w:t>
            </w:r>
          </w:p>
        </w:tc>
        <w:tc>
          <w:tcPr>
            <w:tcW w:w="3444" w:type="dxa"/>
            <w:gridSpan w:val="2"/>
            <w:vAlign w:val="center"/>
          </w:tcPr>
          <w:p w14:paraId="39FA2505" w14:textId="77777777" w:rsidR="00F06D11" w:rsidRPr="00DA7996" w:rsidRDefault="00F06D11" w:rsidP="00F06D1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A7996">
              <w:rPr>
                <w:rFonts w:ascii="Arial" w:eastAsia="Calibri" w:hAnsi="Arial" w:cs="Arial"/>
                <w:sz w:val="20"/>
                <w:szCs w:val="20"/>
              </w:rPr>
              <w:t>Jeunes :</w:t>
            </w:r>
          </w:p>
        </w:tc>
        <w:tc>
          <w:tcPr>
            <w:tcW w:w="3446" w:type="dxa"/>
            <w:gridSpan w:val="2"/>
            <w:vAlign w:val="center"/>
          </w:tcPr>
          <w:p w14:paraId="4C6B09E8" w14:textId="77777777" w:rsidR="00F06D11" w:rsidRPr="00DA7996" w:rsidRDefault="00F06D11" w:rsidP="00F06D1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A7996">
              <w:rPr>
                <w:rFonts w:ascii="Arial" w:eastAsia="Calibri" w:hAnsi="Arial" w:cs="Arial"/>
                <w:sz w:val="20"/>
                <w:szCs w:val="20"/>
              </w:rPr>
              <w:t>Adultes :</w:t>
            </w:r>
          </w:p>
        </w:tc>
      </w:tr>
    </w:tbl>
    <w:p w14:paraId="4955CFE0" w14:textId="77777777" w:rsidR="00F06D11" w:rsidRPr="00DA7996" w:rsidRDefault="00F06D11" w:rsidP="00F06D11">
      <w:pPr>
        <w:spacing w:before="120"/>
        <w:rPr>
          <w:rFonts w:ascii="Arial" w:hAnsi="Arial" w:cs="Arial"/>
          <w:sz w:val="20"/>
          <w:szCs w:val="20"/>
        </w:rPr>
      </w:pPr>
      <w:r w:rsidRPr="00DA7996">
        <w:rPr>
          <w:rFonts w:ascii="Arial" w:hAnsi="Arial" w:cs="Arial"/>
          <w:b/>
          <w:smallCaps/>
          <w:sz w:val="20"/>
          <w:szCs w:val="20"/>
        </w:rPr>
        <w:t>Type de camp</w:t>
      </w:r>
      <w:r w:rsidRPr="00DA7996">
        <w:rPr>
          <w:rFonts w:ascii="Arial" w:hAnsi="Arial" w:cs="Arial"/>
          <w:b/>
          <w:sz w:val="20"/>
          <w:szCs w:val="20"/>
        </w:rPr>
        <w:t xml:space="preserve"> </w:t>
      </w:r>
      <w:r w:rsidRPr="00DA7996">
        <w:rPr>
          <w:rFonts w:ascii="Arial" w:hAnsi="Arial" w:cs="Arial"/>
          <w:sz w:val="20"/>
          <w:szCs w:val="20"/>
        </w:rPr>
        <w:t>(inscrire un x dans la case appropriée)</w:t>
      </w:r>
    </w:p>
    <w:tbl>
      <w:tblPr>
        <w:tblStyle w:val="Grilledutableau"/>
        <w:tblW w:w="10494" w:type="dxa"/>
        <w:tblInd w:w="108" w:type="dxa"/>
        <w:tblLook w:val="04A0" w:firstRow="1" w:lastRow="0" w:firstColumn="1" w:lastColumn="0" w:noHBand="0" w:noVBand="1"/>
      </w:tblPr>
      <w:tblGrid>
        <w:gridCol w:w="3464"/>
        <w:gridCol w:w="7030"/>
      </w:tblGrid>
      <w:tr w:rsidR="00F06D11" w:rsidRPr="00DA7996" w14:paraId="4A79958C" w14:textId="77777777" w:rsidTr="00336D4E">
        <w:trPr>
          <w:trHeight w:val="135"/>
        </w:trPr>
        <w:tc>
          <w:tcPr>
            <w:tcW w:w="3464" w:type="dxa"/>
            <w:vAlign w:val="center"/>
          </w:tcPr>
          <w:p w14:paraId="7C148EDA" w14:textId="77777777" w:rsidR="00F06D11" w:rsidRPr="00DA7996" w:rsidRDefault="00F06D11" w:rsidP="00847421">
            <w:pPr>
              <w:rPr>
                <w:rFonts w:ascii="Arial" w:hAnsi="Arial" w:cs="Arial"/>
                <w:sz w:val="20"/>
                <w:szCs w:val="20"/>
              </w:rPr>
            </w:pPr>
            <w:r w:rsidRPr="00DA7996">
              <w:rPr>
                <w:rFonts w:ascii="Arial" w:hAnsi="Arial" w:cs="Arial"/>
                <w:sz w:val="20"/>
                <w:szCs w:val="20"/>
              </w:rPr>
              <w:t>Saison :</w:t>
            </w:r>
          </w:p>
        </w:tc>
        <w:tc>
          <w:tcPr>
            <w:tcW w:w="7030" w:type="dxa"/>
            <w:vAlign w:val="center"/>
          </w:tcPr>
          <w:p w14:paraId="3BB9302A" w14:textId="77777777" w:rsidR="00F06D11" w:rsidRPr="00DA7996" w:rsidRDefault="00000000" w:rsidP="0084742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aison"/>
                <w:tag w:val="Saison"/>
                <w:id w:val="2012867287"/>
                <w:placeholder>
                  <w:docPart w:val="056DE9D8CC114F9E97D8081EA89D1106"/>
                </w:placeholder>
                <w:showingPlcHdr/>
                <w:comboBox>
                  <w:listItem w:value="Choisissez un élément."/>
                  <w:listItem w:displayText="Automne" w:value="Automne"/>
                  <w:listItem w:displayText="Hiver" w:value="Hiver"/>
                  <w:listItem w:displayText="Printemps" w:value="Printemps"/>
                  <w:listItem w:displayText="Été" w:value="Été"/>
                  <w:listItem w:displayText="Autre (précisez)" w:value="Autre (précisez)"/>
                </w:comboBox>
              </w:sdtPr>
              <w:sdtContent>
                <w:r w:rsidR="00F06D11" w:rsidRPr="00DA7996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Choisissez un élément.</w:t>
                </w:r>
              </w:sdtContent>
            </w:sdt>
            <w:r w:rsidR="00F06D11" w:rsidRPr="00DA7996">
              <w:rPr>
                <w:rFonts w:ascii="Arial" w:hAnsi="Arial" w:cs="Arial"/>
                <w:sz w:val="20"/>
                <w:szCs w:val="20"/>
              </w:rPr>
              <w:t xml:space="preserve">  Si autre, précisez : </w:t>
            </w:r>
          </w:p>
        </w:tc>
      </w:tr>
      <w:tr w:rsidR="00F06D11" w:rsidRPr="00DA7996" w14:paraId="6A6D8E4E" w14:textId="77777777" w:rsidTr="00336D4E">
        <w:trPr>
          <w:trHeight w:val="85"/>
        </w:trPr>
        <w:tc>
          <w:tcPr>
            <w:tcW w:w="3464" w:type="dxa"/>
            <w:vAlign w:val="center"/>
          </w:tcPr>
          <w:p w14:paraId="356AF0FB" w14:textId="77777777" w:rsidR="00F06D11" w:rsidRPr="00DA7996" w:rsidRDefault="00F06D11" w:rsidP="00847421">
            <w:pPr>
              <w:rPr>
                <w:rFonts w:ascii="Arial" w:hAnsi="Arial" w:cs="Arial"/>
                <w:sz w:val="20"/>
                <w:szCs w:val="20"/>
              </w:rPr>
            </w:pPr>
            <w:r w:rsidRPr="00DA7996">
              <w:rPr>
                <w:rFonts w:ascii="Arial" w:hAnsi="Arial" w:cs="Arial"/>
                <w:sz w:val="20"/>
                <w:szCs w:val="20"/>
              </w:rPr>
              <w:t xml:space="preserve">Type :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94940877"/>
            <w:placeholder>
              <w:docPart w:val="056DE9D8CC114F9E97D8081EA89D1106"/>
            </w:placeholder>
            <w:showingPlcHdr/>
            <w:comboBox>
              <w:listItem w:value="Choisissez un élément."/>
              <w:listItem w:displayText="Fixe" w:value="Fixe"/>
              <w:listItem w:displayText="Itinérant" w:value="Itinérant"/>
            </w:comboBox>
          </w:sdtPr>
          <w:sdtContent>
            <w:tc>
              <w:tcPr>
                <w:tcW w:w="7030" w:type="dxa"/>
                <w:vAlign w:val="center"/>
              </w:tcPr>
              <w:p w14:paraId="62AB8DD8" w14:textId="77777777" w:rsidR="00F06D11" w:rsidRPr="00DA7996" w:rsidRDefault="00F06D11" w:rsidP="0084742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A7996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Choisissez un élément.</w:t>
                </w:r>
              </w:p>
            </w:tc>
          </w:sdtContent>
        </w:sdt>
      </w:tr>
    </w:tbl>
    <w:p w14:paraId="07F92353" w14:textId="77777777" w:rsidR="00AD46CB" w:rsidRPr="00DA7996" w:rsidRDefault="00AD46CB" w:rsidP="00AD46CB">
      <w:pPr>
        <w:spacing w:before="120"/>
        <w:rPr>
          <w:rFonts w:ascii="Arial" w:hAnsi="Arial" w:cs="Arial"/>
          <w:sz w:val="20"/>
          <w:szCs w:val="20"/>
        </w:rPr>
      </w:pPr>
      <w:r w:rsidRPr="00DA7996">
        <w:rPr>
          <w:rFonts w:ascii="Arial" w:hAnsi="Arial" w:cs="Arial"/>
          <w:b/>
          <w:bCs/>
          <w:smallCaps/>
          <w:sz w:val="20"/>
          <w:szCs w:val="20"/>
        </w:rPr>
        <w:t>Coordonnées d'urgence</w:t>
      </w:r>
    </w:p>
    <w:tbl>
      <w:tblPr>
        <w:tblW w:w="1049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10"/>
        <w:gridCol w:w="2824"/>
        <w:gridCol w:w="2504"/>
        <w:gridCol w:w="2552"/>
      </w:tblGrid>
      <w:tr w:rsidR="00AD46CB" w:rsidRPr="00DA7996" w14:paraId="4D460E7F" w14:textId="77777777" w:rsidTr="00F512A6">
        <w:trPr>
          <w:trHeight w:val="222"/>
        </w:trPr>
        <w:tc>
          <w:tcPr>
            <w:tcW w:w="26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</w:tcPr>
          <w:p w14:paraId="7BCCEA96" w14:textId="77777777" w:rsidR="00AD46CB" w:rsidRPr="00DA7996" w:rsidRDefault="00AD46CB" w:rsidP="00847421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DA7996">
              <w:rPr>
                <w:rFonts w:ascii="Arial" w:hAnsi="Arial" w:cs="Arial"/>
                <w:sz w:val="20"/>
                <w:szCs w:val="20"/>
              </w:rPr>
              <w:t>Centre antipoison du Québec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F50689C" w14:textId="77777777" w:rsidR="00AD46CB" w:rsidRPr="00DA7996" w:rsidRDefault="00AD46CB" w:rsidP="00847421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DA7996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1-800-463-5060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</w:tcPr>
          <w:p w14:paraId="4ACA2D12" w14:textId="77777777" w:rsidR="00AD46CB" w:rsidRPr="00DA7996" w:rsidRDefault="00AD46CB" w:rsidP="00847421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DA7996">
              <w:rPr>
                <w:rFonts w:ascii="Arial" w:hAnsi="Arial" w:cs="Arial"/>
                <w:sz w:val="20"/>
                <w:szCs w:val="20"/>
              </w:rPr>
              <w:t>Info-santé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92FE3E1" w14:textId="77777777" w:rsidR="00AD46CB" w:rsidRPr="00DA7996" w:rsidRDefault="00AD46CB" w:rsidP="00847421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DA7996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811</w:t>
            </w:r>
          </w:p>
        </w:tc>
      </w:tr>
      <w:tr w:rsidR="00AD46CB" w:rsidRPr="00DA7996" w14:paraId="15A53BA2" w14:textId="77777777" w:rsidTr="00F512A6">
        <w:tc>
          <w:tcPr>
            <w:tcW w:w="26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13A6FD39" w14:textId="77777777" w:rsidR="00AD46CB" w:rsidRPr="00DA7996" w:rsidRDefault="00AD46CB" w:rsidP="00847421">
            <w:pPr>
              <w:rPr>
                <w:rFonts w:ascii="Arial" w:hAnsi="Arial" w:cs="Arial"/>
                <w:sz w:val="20"/>
                <w:szCs w:val="20"/>
              </w:rPr>
            </w:pPr>
            <w:r w:rsidRPr="00DA7996">
              <w:rPr>
                <w:rFonts w:ascii="Arial" w:hAnsi="Arial" w:cs="Arial"/>
                <w:sz w:val="20"/>
                <w:szCs w:val="20"/>
              </w:rPr>
              <w:t>SOPFEU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D3A71" w14:textId="77777777" w:rsidR="00AD46CB" w:rsidRPr="00DA7996" w:rsidRDefault="00AD46CB" w:rsidP="00847421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DA7996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1-800-463-3389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15C7C683" w14:textId="77777777" w:rsidR="00AD46CB" w:rsidRPr="00DA7996" w:rsidRDefault="00AD46CB" w:rsidP="00847421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DA7996">
              <w:rPr>
                <w:rFonts w:ascii="Arial" w:hAnsi="Arial" w:cs="Arial"/>
                <w:sz w:val="20"/>
                <w:szCs w:val="20"/>
              </w:rPr>
              <w:t>Sureté du Québec</w:t>
            </w:r>
            <w:r w:rsidR="0052239B">
              <w:rPr>
                <w:rFonts w:ascii="Arial" w:hAnsi="Arial" w:cs="Arial"/>
                <w:sz w:val="20"/>
                <w:szCs w:val="20"/>
              </w:rPr>
              <w:t>/Police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751AE" w14:textId="77777777" w:rsidR="00AD46CB" w:rsidRPr="00DA7996" w:rsidRDefault="00AD46CB" w:rsidP="00847421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</w:tc>
      </w:tr>
    </w:tbl>
    <w:p w14:paraId="7EED6AE6" w14:textId="77777777" w:rsidR="00294D54" w:rsidRPr="00DA7996" w:rsidRDefault="00294D54" w:rsidP="008B7E8C">
      <w:pPr>
        <w:spacing w:before="120"/>
        <w:rPr>
          <w:rFonts w:ascii="Arial" w:hAnsi="Arial" w:cs="Arial"/>
          <w:b/>
          <w:bCs/>
          <w:smallCaps/>
          <w:sz w:val="20"/>
          <w:szCs w:val="20"/>
        </w:rPr>
      </w:pPr>
      <w:r w:rsidRPr="00DA7996">
        <w:rPr>
          <w:rFonts w:ascii="Arial" w:hAnsi="Arial" w:cs="Arial"/>
          <w:b/>
          <w:bCs/>
          <w:smallCaps/>
          <w:sz w:val="20"/>
          <w:szCs w:val="20"/>
        </w:rPr>
        <w:t>Informations sur le camp</w:t>
      </w:r>
    </w:p>
    <w:p w14:paraId="752AEA78" w14:textId="77777777" w:rsidR="00294D54" w:rsidRPr="00DA7996" w:rsidRDefault="00294D54" w:rsidP="00294D54">
      <w:pPr>
        <w:pStyle w:val="Paragraphedeliste"/>
        <w:numPr>
          <w:ilvl w:val="0"/>
          <w:numId w:val="31"/>
        </w:numPr>
        <w:spacing w:after="160" w:line="259" w:lineRule="auto"/>
        <w:rPr>
          <w:rFonts w:ascii="Arial" w:hAnsi="Arial" w:cs="Arial"/>
          <w:color w:val="FF0000"/>
          <w:sz w:val="20"/>
          <w:szCs w:val="20"/>
        </w:rPr>
      </w:pPr>
      <w:r w:rsidRPr="00DA7996">
        <w:rPr>
          <w:rFonts w:ascii="Arial" w:hAnsi="Arial" w:cs="Arial"/>
          <w:color w:val="FF0000"/>
          <w:sz w:val="20"/>
          <w:szCs w:val="20"/>
        </w:rPr>
        <w:t>Dans le cas d’un camp fixe ou d’un camp où tous les couchers ont lieu sur un même terrain, ce tableau doit être rempli une seule fois.</w:t>
      </w:r>
    </w:p>
    <w:p w14:paraId="0A71F39C" w14:textId="77777777" w:rsidR="00294D54" w:rsidRPr="00DA7996" w:rsidRDefault="00294D54" w:rsidP="00294D54">
      <w:pPr>
        <w:pStyle w:val="Paragraphedeliste"/>
        <w:numPr>
          <w:ilvl w:val="0"/>
          <w:numId w:val="31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DA7996">
        <w:rPr>
          <w:rFonts w:ascii="Arial" w:hAnsi="Arial" w:cs="Arial"/>
          <w:color w:val="FF0000"/>
          <w:sz w:val="20"/>
          <w:szCs w:val="20"/>
        </w:rPr>
        <w:t>Dans le cas d’un camp itinérant ou d’un voyage, ce tableau doit être copié et complété pour chaque lieu où il y a un coucher ou une activité significative</w:t>
      </w:r>
      <w:r w:rsidRPr="00DA7996">
        <w:rPr>
          <w:rFonts w:ascii="Arial" w:hAnsi="Arial" w:cs="Arial"/>
          <w:sz w:val="20"/>
          <w:szCs w:val="20"/>
        </w:rPr>
        <w:t>.</w:t>
      </w:r>
    </w:p>
    <w:tbl>
      <w:tblPr>
        <w:tblStyle w:val="Grilledutableau"/>
        <w:tblW w:w="10494" w:type="dxa"/>
        <w:tblInd w:w="108" w:type="dxa"/>
        <w:tblLook w:val="04A0" w:firstRow="1" w:lastRow="0" w:firstColumn="1" w:lastColumn="0" w:noHBand="0" w:noVBand="1"/>
      </w:tblPr>
      <w:tblGrid>
        <w:gridCol w:w="2127"/>
        <w:gridCol w:w="415"/>
        <w:gridCol w:w="1286"/>
        <w:gridCol w:w="1365"/>
        <w:gridCol w:w="216"/>
        <w:gridCol w:w="1695"/>
        <w:gridCol w:w="154"/>
        <w:gridCol w:w="585"/>
        <w:gridCol w:w="956"/>
        <w:gridCol w:w="1695"/>
      </w:tblGrid>
      <w:tr w:rsidR="0006114B" w:rsidRPr="00DA7996" w14:paraId="73830CC9" w14:textId="77777777" w:rsidTr="0006114B">
        <w:trPr>
          <w:trHeight w:val="206"/>
        </w:trPr>
        <w:tc>
          <w:tcPr>
            <w:tcW w:w="10494" w:type="dxa"/>
            <w:gridSpan w:val="10"/>
            <w:shd w:val="clear" w:color="auto" w:fill="E7E6E6" w:themeFill="background2"/>
            <w:vAlign w:val="center"/>
          </w:tcPr>
          <w:p w14:paraId="509B5E72" w14:textId="77777777" w:rsidR="0006114B" w:rsidRPr="00DA7996" w:rsidRDefault="0006114B" w:rsidP="0006114B">
            <w:pPr>
              <w:pStyle w:val="Titre2"/>
              <w:spacing w:before="0"/>
              <w:rPr>
                <w:b w:val="0"/>
                <w:sz w:val="20"/>
                <w:szCs w:val="20"/>
              </w:rPr>
            </w:pPr>
            <w:bookmarkStart w:id="4" w:name="_Hlk524254751"/>
            <w:r w:rsidRPr="00DA7996">
              <w:rPr>
                <w:bCs w:val="0"/>
                <w:smallCaps/>
                <w:sz w:val="20"/>
                <w:szCs w:val="20"/>
              </w:rPr>
              <w:t>Coordonnées</w:t>
            </w:r>
            <w:r w:rsidR="00294D54" w:rsidRPr="00DA7996">
              <w:rPr>
                <w:bCs w:val="0"/>
                <w:smallCaps/>
                <w:sz w:val="20"/>
                <w:szCs w:val="20"/>
              </w:rPr>
              <w:t xml:space="preserve"> et date</w:t>
            </w:r>
            <w:r w:rsidRPr="00DA7996">
              <w:rPr>
                <w:bCs w:val="0"/>
                <w:smallCaps/>
                <w:sz w:val="20"/>
                <w:szCs w:val="20"/>
              </w:rPr>
              <w:t xml:space="preserve"> du camp</w:t>
            </w:r>
          </w:p>
        </w:tc>
      </w:tr>
      <w:bookmarkEnd w:id="4"/>
      <w:tr w:rsidR="0006114B" w:rsidRPr="00DA7996" w14:paraId="12A925F5" w14:textId="77777777" w:rsidTr="0006114B">
        <w:trPr>
          <w:trHeight w:val="206"/>
        </w:trPr>
        <w:tc>
          <w:tcPr>
            <w:tcW w:w="2127" w:type="dxa"/>
            <w:shd w:val="clear" w:color="auto" w:fill="FFFFFF" w:themeFill="background1"/>
            <w:vAlign w:val="center"/>
          </w:tcPr>
          <w:p w14:paraId="058E5EE7" w14:textId="77777777" w:rsidR="0006114B" w:rsidRPr="00DA7996" w:rsidRDefault="0006114B" w:rsidP="0006114B">
            <w:pPr>
              <w:pStyle w:val="Titre2"/>
              <w:spacing w:before="0"/>
              <w:rPr>
                <w:b w:val="0"/>
                <w:sz w:val="20"/>
                <w:szCs w:val="20"/>
              </w:rPr>
            </w:pPr>
            <w:r w:rsidRPr="00DA7996">
              <w:rPr>
                <w:b w:val="0"/>
                <w:sz w:val="20"/>
                <w:szCs w:val="20"/>
              </w:rPr>
              <w:t>Arrivée (date et heure)</w:t>
            </w:r>
          </w:p>
        </w:tc>
        <w:tc>
          <w:tcPr>
            <w:tcW w:w="3066" w:type="dxa"/>
            <w:gridSpan w:val="3"/>
            <w:shd w:val="clear" w:color="auto" w:fill="FFFFFF" w:themeFill="background1"/>
            <w:vAlign w:val="center"/>
          </w:tcPr>
          <w:p w14:paraId="41DB7C57" w14:textId="77777777" w:rsidR="0006114B" w:rsidRPr="00DA7996" w:rsidRDefault="0006114B" w:rsidP="0006114B">
            <w:pPr>
              <w:pStyle w:val="Titre2"/>
              <w:spacing w:before="0"/>
              <w:rPr>
                <w:b w:val="0"/>
                <w:sz w:val="20"/>
                <w:szCs w:val="20"/>
              </w:rPr>
            </w:pPr>
          </w:p>
        </w:tc>
        <w:tc>
          <w:tcPr>
            <w:tcW w:w="2065" w:type="dxa"/>
            <w:gridSpan w:val="3"/>
            <w:shd w:val="clear" w:color="auto" w:fill="FFFFFF" w:themeFill="background1"/>
            <w:vAlign w:val="center"/>
          </w:tcPr>
          <w:p w14:paraId="1C3DE6D5" w14:textId="77777777" w:rsidR="0006114B" w:rsidRPr="00DA7996" w:rsidRDefault="0006114B" w:rsidP="0006114B">
            <w:pPr>
              <w:pStyle w:val="Titre2"/>
              <w:spacing w:before="0"/>
              <w:rPr>
                <w:b w:val="0"/>
                <w:sz w:val="20"/>
                <w:szCs w:val="20"/>
              </w:rPr>
            </w:pPr>
            <w:r w:rsidRPr="00DA7996">
              <w:rPr>
                <w:b w:val="0"/>
                <w:sz w:val="20"/>
                <w:szCs w:val="20"/>
              </w:rPr>
              <w:t>Départ (date et heure)</w:t>
            </w:r>
          </w:p>
        </w:tc>
        <w:tc>
          <w:tcPr>
            <w:tcW w:w="3236" w:type="dxa"/>
            <w:gridSpan w:val="3"/>
            <w:shd w:val="clear" w:color="auto" w:fill="FFFFFF" w:themeFill="background1"/>
            <w:vAlign w:val="center"/>
          </w:tcPr>
          <w:p w14:paraId="0DCD28F6" w14:textId="77777777" w:rsidR="0006114B" w:rsidRPr="00DA7996" w:rsidRDefault="0006114B" w:rsidP="0006114B">
            <w:pPr>
              <w:pStyle w:val="Titre2"/>
              <w:spacing w:before="0"/>
              <w:rPr>
                <w:b w:val="0"/>
                <w:sz w:val="20"/>
                <w:szCs w:val="20"/>
              </w:rPr>
            </w:pPr>
          </w:p>
        </w:tc>
      </w:tr>
      <w:tr w:rsidR="0006114B" w:rsidRPr="00DA7996" w14:paraId="2A164B4E" w14:textId="77777777" w:rsidTr="0006114B">
        <w:trPr>
          <w:trHeight w:val="237"/>
        </w:trPr>
        <w:tc>
          <w:tcPr>
            <w:tcW w:w="3828" w:type="dxa"/>
            <w:gridSpan w:val="3"/>
            <w:vAlign w:val="center"/>
          </w:tcPr>
          <w:p w14:paraId="7E21F181" w14:textId="77777777" w:rsidR="0006114B" w:rsidRPr="00DA7996" w:rsidRDefault="0006114B" w:rsidP="00847421">
            <w:pPr>
              <w:rPr>
                <w:rFonts w:ascii="Arial" w:hAnsi="Arial" w:cs="Arial"/>
                <w:sz w:val="20"/>
                <w:szCs w:val="20"/>
              </w:rPr>
            </w:pPr>
            <w:r w:rsidRPr="00DA7996">
              <w:rPr>
                <w:rFonts w:ascii="Arial" w:hAnsi="Arial" w:cs="Arial"/>
                <w:sz w:val="20"/>
                <w:szCs w:val="20"/>
              </w:rPr>
              <w:t>Nom de l’endroit </w:t>
            </w:r>
          </w:p>
        </w:tc>
        <w:tc>
          <w:tcPr>
            <w:tcW w:w="6666" w:type="dxa"/>
            <w:gridSpan w:val="7"/>
            <w:vAlign w:val="center"/>
          </w:tcPr>
          <w:p w14:paraId="773AE955" w14:textId="77777777" w:rsidR="0006114B" w:rsidRPr="00DA7996" w:rsidRDefault="0006114B" w:rsidP="008474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14B" w:rsidRPr="00DA7996" w14:paraId="7C33BA42" w14:textId="77777777" w:rsidTr="0006114B">
        <w:trPr>
          <w:trHeight w:val="256"/>
        </w:trPr>
        <w:tc>
          <w:tcPr>
            <w:tcW w:w="3828" w:type="dxa"/>
            <w:gridSpan w:val="3"/>
            <w:vAlign w:val="center"/>
          </w:tcPr>
          <w:p w14:paraId="3453B8B1" w14:textId="77777777" w:rsidR="0006114B" w:rsidRPr="00DA7996" w:rsidRDefault="0006114B" w:rsidP="00847421">
            <w:pPr>
              <w:rPr>
                <w:rFonts w:ascii="Arial" w:hAnsi="Arial" w:cs="Arial"/>
                <w:sz w:val="20"/>
                <w:szCs w:val="20"/>
              </w:rPr>
            </w:pPr>
            <w:r w:rsidRPr="00DA7996">
              <w:rPr>
                <w:rFonts w:ascii="Arial" w:hAnsi="Arial" w:cs="Arial"/>
                <w:sz w:val="20"/>
                <w:szCs w:val="20"/>
              </w:rPr>
              <w:t>Adresse (ou coordonnées) </w:t>
            </w:r>
          </w:p>
        </w:tc>
        <w:tc>
          <w:tcPr>
            <w:tcW w:w="6666" w:type="dxa"/>
            <w:gridSpan w:val="7"/>
            <w:vAlign w:val="center"/>
          </w:tcPr>
          <w:p w14:paraId="0AE1317A" w14:textId="77777777" w:rsidR="0006114B" w:rsidRPr="00DA7996" w:rsidRDefault="0006114B" w:rsidP="008474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14B" w:rsidRPr="00DA7996" w14:paraId="485EC03F" w14:textId="77777777" w:rsidTr="0006114B">
        <w:trPr>
          <w:trHeight w:val="256"/>
        </w:trPr>
        <w:tc>
          <w:tcPr>
            <w:tcW w:w="3828" w:type="dxa"/>
            <w:gridSpan w:val="3"/>
            <w:vAlign w:val="center"/>
          </w:tcPr>
          <w:p w14:paraId="677D64DE" w14:textId="77777777" w:rsidR="0006114B" w:rsidRPr="00DA7996" w:rsidRDefault="0006114B" w:rsidP="00847421">
            <w:pPr>
              <w:rPr>
                <w:rFonts w:ascii="Arial" w:hAnsi="Arial" w:cs="Arial"/>
                <w:sz w:val="20"/>
                <w:szCs w:val="20"/>
              </w:rPr>
            </w:pPr>
            <w:r w:rsidRPr="00DA7996">
              <w:rPr>
                <w:rFonts w:ascii="Arial" w:hAnsi="Arial" w:cs="Arial"/>
                <w:sz w:val="20"/>
                <w:szCs w:val="20"/>
              </w:rPr>
              <w:t>Courte description du lieu</w:t>
            </w:r>
          </w:p>
        </w:tc>
        <w:tc>
          <w:tcPr>
            <w:tcW w:w="6666" w:type="dxa"/>
            <w:gridSpan w:val="7"/>
            <w:vAlign w:val="center"/>
          </w:tcPr>
          <w:p w14:paraId="50939242" w14:textId="77777777" w:rsidR="0006114B" w:rsidRPr="00DA7996" w:rsidRDefault="0006114B" w:rsidP="008474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14B" w:rsidRPr="00DA7996" w14:paraId="7C49C633" w14:textId="77777777" w:rsidTr="0006114B">
        <w:trPr>
          <w:trHeight w:val="145"/>
        </w:trPr>
        <w:tc>
          <w:tcPr>
            <w:tcW w:w="3828" w:type="dxa"/>
            <w:gridSpan w:val="3"/>
            <w:vAlign w:val="center"/>
          </w:tcPr>
          <w:p w14:paraId="76021BA8" w14:textId="77777777" w:rsidR="0006114B" w:rsidRPr="00DA7996" w:rsidRDefault="0006114B" w:rsidP="00847421">
            <w:pPr>
              <w:rPr>
                <w:rFonts w:ascii="Arial" w:hAnsi="Arial" w:cs="Arial"/>
                <w:sz w:val="20"/>
                <w:szCs w:val="20"/>
              </w:rPr>
            </w:pPr>
            <w:r w:rsidRPr="00DA7996">
              <w:rPr>
                <w:rFonts w:ascii="Arial" w:hAnsi="Arial" w:cs="Arial"/>
                <w:sz w:val="20"/>
                <w:szCs w:val="20"/>
              </w:rPr>
              <w:t>Propriétaire </w:t>
            </w:r>
          </w:p>
        </w:tc>
        <w:tc>
          <w:tcPr>
            <w:tcW w:w="6666" w:type="dxa"/>
            <w:gridSpan w:val="7"/>
            <w:vAlign w:val="center"/>
          </w:tcPr>
          <w:p w14:paraId="49EBF604" w14:textId="77777777" w:rsidR="0006114B" w:rsidRPr="00DA7996" w:rsidRDefault="0006114B" w:rsidP="008474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14B" w:rsidRPr="00DA7996" w14:paraId="0BD94BCD" w14:textId="77777777" w:rsidTr="0006114B">
        <w:trPr>
          <w:trHeight w:val="96"/>
        </w:trPr>
        <w:tc>
          <w:tcPr>
            <w:tcW w:w="3828" w:type="dxa"/>
            <w:gridSpan w:val="3"/>
            <w:vAlign w:val="center"/>
          </w:tcPr>
          <w:p w14:paraId="35458F0F" w14:textId="77777777" w:rsidR="0006114B" w:rsidRPr="00DA7996" w:rsidRDefault="0006114B" w:rsidP="00847421">
            <w:pPr>
              <w:rPr>
                <w:rFonts w:ascii="Arial" w:hAnsi="Arial" w:cs="Arial"/>
                <w:sz w:val="20"/>
                <w:szCs w:val="20"/>
              </w:rPr>
            </w:pPr>
            <w:r w:rsidRPr="00DA7996">
              <w:rPr>
                <w:rFonts w:ascii="Arial" w:hAnsi="Arial" w:cs="Arial"/>
                <w:sz w:val="20"/>
                <w:szCs w:val="20"/>
              </w:rPr>
              <w:t>Téléphone sur place (si disponible) </w:t>
            </w:r>
          </w:p>
        </w:tc>
        <w:tc>
          <w:tcPr>
            <w:tcW w:w="6666" w:type="dxa"/>
            <w:gridSpan w:val="7"/>
            <w:vAlign w:val="center"/>
          </w:tcPr>
          <w:p w14:paraId="488E0818" w14:textId="77777777" w:rsidR="0006114B" w:rsidRPr="00DA7996" w:rsidRDefault="0006114B" w:rsidP="008474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14B" w:rsidRPr="00DA7996" w14:paraId="535F8A2F" w14:textId="77777777" w:rsidTr="0006114B">
        <w:trPr>
          <w:trHeight w:val="96"/>
        </w:trPr>
        <w:tc>
          <w:tcPr>
            <w:tcW w:w="2542" w:type="dxa"/>
            <w:gridSpan w:val="2"/>
            <w:shd w:val="clear" w:color="auto" w:fill="F2F2F2" w:themeFill="background1" w:themeFillShade="F2"/>
            <w:vAlign w:val="center"/>
          </w:tcPr>
          <w:p w14:paraId="27D10AC1" w14:textId="77777777" w:rsidR="0006114B" w:rsidRPr="00DA7996" w:rsidRDefault="0006114B" w:rsidP="00847421">
            <w:pPr>
              <w:rPr>
                <w:rFonts w:ascii="Arial" w:hAnsi="Arial" w:cs="Arial"/>
                <w:sz w:val="20"/>
                <w:szCs w:val="20"/>
              </w:rPr>
            </w:pPr>
            <w:r w:rsidRPr="00DA7996">
              <w:rPr>
                <w:rFonts w:ascii="Arial" w:hAnsi="Arial" w:cs="Arial"/>
                <w:sz w:val="20"/>
                <w:szCs w:val="20"/>
              </w:rPr>
              <w:t>Hôpital le plus près</w:t>
            </w:r>
          </w:p>
        </w:tc>
        <w:tc>
          <w:tcPr>
            <w:tcW w:w="2651" w:type="dxa"/>
            <w:gridSpan w:val="2"/>
            <w:shd w:val="clear" w:color="auto" w:fill="F2F2F2" w:themeFill="background1" w:themeFillShade="F2"/>
            <w:vAlign w:val="center"/>
          </w:tcPr>
          <w:p w14:paraId="199652D3" w14:textId="77777777" w:rsidR="0006114B" w:rsidRPr="00DA7996" w:rsidRDefault="0006114B" w:rsidP="00847421">
            <w:pPr>
              <w:rPr>
                <w:rFonts w:ascii="Arial" w:hAnsi="Arial" w:cs="Arial"/>
                <w:sz w:val="20"/>
                <w:szCs w:val="20"/>
              </w:rPr>
            </w:pPr>
            <w:r w:rsidRPr="00DA7996">
              <w:rPr>
                <w:rFonts w:ascii="Arial" w:hAnsi="Arial" w:cs="Arial"/>
                <w:sz w:val="20"/>
                <w:szCs w:val="20"/>
              </w:rPr>
              <w:t>Téléphone</w:t>
            </w:r>
          </w:p>
        </w:tc>
        <w:tc>
          <w:tcPr>
            <w:tcW w:w="2650" w:type="dxa"/>
            <w:gridSpan w:val="4"/>
            <w:shd w:val="clear" w:color="auto" w:fill="F2F2F2" w:themeFill="background1" w:themeFillShade="F2"/>
            <w:vAlign w:val="center"/>
          </w:tcPr>
          <w:p w14:paraId="36F431C9" w14:textId="77777777" w:rsidR="0006114B" w:rsidRPr="00DA7996" w:rsidRDefault="0006114B" w:rsidP="00847421">
            <w:pPr>
              <w:rPr>
                <w:rFonts w:ascii="Arial" w:hAnsi="Arial" w:cs="Arial"/>
                <w:sz w:val="20"/>
                <w:szCs w:val="20"/>
              </w:rPr>
            </w:pPr>
            <w:r w:rsidRPr="00DA7996">
              <w:rPr>
                <w:rFonts w:ascii="Arial" w:hAnsi="Arial" w:cs="Arial"/>
                <w:sz w:val="20"/>
                <w:szCs w:val="20"/>
              </w:rPr>
              <w:t>Temps de déplacement</w:t>
            </w:r>
          </w:p>
        </w:tc>
        <w:tc>
          <w:tcPr>
            <w:tcW w:w="2651" w:type="dxa"/>
            <w:gridSpan w:val="2"/>
            <w:shd w:val="clear" w:color="auto" w:fill="F2F2F2" w:themeFill="background1" w:themeFillShade="F2"/>
            <w:vAlign w:val="center"/>
          </w:tcPr>
          <w:p w14:paraId="5126AA49" w14:textId="77777777" w:rsidR="0006114B" w:rsidRPr="00DA7996" w:rsidRDefault="0006114B" w:rsidP="00847421">
            <w:pPr>
              <w:rPr>
                <w:rFonts w:ascii="Arial" w:hAnsi="Arial" w:cs="Arial"/>
                <w:sz w:val="20"/>
                <w:szCs w:val="20"/>
              </w:rPr>
            </w:pPr>
            <w:r w:rsidRPr="00DA7996">
              <w:rPr>
                <w:rFonts w:ascii="Arial" w:hAnsi="Arial" w:cs="Arial"/>
                <w:sz w:val="20"/>
                <w:szCs w:val="20"/>
              </w:rPr>
              <w:t>Distance en KM</w:t>
            </w:r>
          </w:p>
        </w:tc>
      </w:tr>
      <w:tr w:rsidR="0006114B" w:rsidRPr="00DA7996" w14:paraId="46D6E1E4" w14:textId="77777777" w:rsidTr="0006114B">
        <w:trPr>
          <w:trHeight w:val="96"/>
        </w:trPr>
        <w:tc>
          <w:tcPr>
            <w:tcW w:w="2542" w:type="dxa"/>
            <w:gridSpan w:val="2"/>
            <w:vAlign w:val="center"/>
          </w:tcPr>
          <w:p w14:paraId="13451AD9" w14:textId="77777777" w:rsidR="0006114B" w:rsidRPr="00DA7996" w:rsidRDefault="0006114B" w:rsidP="008474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  <w:gridSpan w:val="2"/>
            <w:vAlign w:val="center"/>
          </w:tcPr>
          <w:p w14:paraId="5D23AE47" w14:textId="77777777" w:rsidR="0006114B" w:rsidRPr="00DA7996" w:rsidRDefault="0006114B" w:rsidP="008474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0" w:type="dxa"/>
            <w:gridSpan w:val="4"/>
            <w:vAlign w:val="center"/>
          </w:tcPr>
          <w:p w14:paraId="3CE1C384" w14:textId="77777777" w:rsidR="0006114B" w:rsidRPr="00DA7996" w:rsidRDefault="0006114B" w:rsidP="008474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  <w:gridSpan w:val="2"/>
            <w:vAlign w:val="center"/>
          </w:tcPr>
          <w:p w14:paraId="3C16841B" w14:textId="77777777" w:rsidR="0006114B" w:rsidRPr="00DA7996" w:rsidRDefault="0006114B" w:rsidP="008474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14B" w:rsidRPr="00DA7996" w14:paraId="16507E30" w14:textId="77777777" w:rsidTr="0006114B">
        <w:trPr>
          <w:trHeight w:val="155"/>
        </w:trPr>
        <w:tc>
          <w:tcPr>
            <w:tcW w:w="10494" w:type="dxa"/>
            <w:gridSpan w:val="10"/>
            <w:shd w:val="clear" w:color="auto" w:fill="E7E6E6" w:themeFill="background2"/>
          </w:tcPr>
          <w:p w14:paraId="3CA4B8C0" w14:textId="77777777" w:rsidR="0006114B" w:rsidRPr="00DA7996" w:rsidRDefault="0006114B" w:rsidP="00847421">
            <w:pPr>
              <w:rPr>
                <w:rFonts w:ascii="Arial" w:hAnsi="Arial" w:cs="Arial"/>
                <w:sz w:val="20"/>
                <w:szCs w:val="20"/>
              </w:rPr>
            </w:pPr>
            <w:bookmarkStart w:id="5" w:name="_Hlk524255503"/>
            <w:r w:rsidRPr="00DA7996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Type d'hébergement et de chauffage</w:t>
            </w:r>
            <w:r w:rsidRPr="00DA7996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</w:t>
            </w:r>
          </w:p>
        </w:tc>
      </w:tr>
      <w:tr w:rsidR="0006114B" w:rsidRPr="00DA7996" w14:paraId="7F715373" w14:textId="77777777" w:rsidTr="0006114B">
        <w:trPr>
          <w:trHeight w:val="245"/>
        </w:trPr>
        <w:tc>
          <w:tcPr>
            <w:tcW w:w="3828" w:type="dxa"/>
            <w:gridSpan w:val="3"/>
            <w:vMerge w:val="restart"/>
            <w:vAlign w:val="center"/>
          </w:tcPr>
          <w:p w14:paraId="2905A226" w14:textId="77777777" w:rsidR="0006114B" w:rsidRPr="00DA7996" w:rsidRDefault="0006114B" w:rsidP="0006114B">
            <w:pPr>
              <w:rPr>
                <w:rFonts w:ascii="Arial" w:hAnsi="Arial" w:cs="Arial"/>
                <w:sz w:val="20"/>
                <w:szCs w:val="20"/>
              </w:rPr>
            </w:pPr>
            <w:r w:rsidRPr="00DA7996">
              <w:rPr>
                <w:rFonts w:ascii="Arial" w:hAnsi="Arial" w:cs="Arial"/>
                <w:sz w:val="20"/>
                <w:szCs w:val="20"/>
              </w:rPr>
              <w:t>Type d’hébergement</w:t>
            </w:r>
          </w:p>
        </w:tc>
        <w:tc>
          <w:tcPr>
            <w:tcW w:w="1581" w:type="dxa"/>
            <w:gridSpan w:val="2"/>
          </w:tcPr>
          <w:p w14:paraId="582A53CF" w14:textId="77777777" w:rsidR="0006114B" w:rsidRPr="00DA7996" w:rsidRDefault="0006114B" w:rsidP="00847421">
            <w:pPr>
              <w:rPr>
                <w:rFonts w:ascii="Arial" w:hAnsi="Arial" w:cs="Arial"/>
                <w:sz w:val="20"/>
                <w:szCs w:val="20"/>
              </w:rPr>
            </w:pPr>
            <w:r w:rsidRPr="00DA7996">
              <w:rPr>
                <w:rFonts w:ascii="Arial" w:hAnsi="Arial" w:cs="Arial"/>
                <w:sz w:val="20"/>
                <w:szCs w:val="20"/>
              </w:rPr>
              <w:t xml:space="preserve">Chalet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2902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65F5" w:rsidRPr="00DA799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95" w:type="dxa"/>
          </w:tcPr>
          <w:p w14:paraId="6ADE1B64" w14:textId="77777777" w:rsidR="0006114B" w:rsidRPr="00DA7996" w:rsidRDefault="0006114B" w:rsidP="00847421">
            <w:pPr>
              <w:rPr>
                <w:rFonts w:ascii="Arial" w:hAnsi="Arial" w:cs="Arial"/>
                <w:sz w:val="20"/>
                <w:szCs w:val="20"/>
              </w:rPr>
            </w:pPr>
            <w:r w:rsidRPr="00DA7996">
              <w:rPr>
                <w:rFonts w:ascii="Arial" w:hAnsi="Arial" w:cs="Arial"/>
                <w:sz w:val="20"/>
                <w:szCs w:val="20"/>
              </w:rPr>
              <w:t xml:space="preserve">Tente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05430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799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95" w:type="dxa"/>
            <w:gridSpan w:val="3"/>
          </w:tcPr>
          <w:p w14:paraId="65CDBA72" w14:textId="77777777" w:rsidR="0006114B" w:rsidRPr="00DA7996" w:rsidRDefault="0006114B" w:rsidP="00847421">
            <w:pPr>
              <w:rPr>
                <w:rFonts w:ascii="Arial" w:hAnsi="Arial" w:cs="Arial"/>
                <w:sz w:val="20"/>
                <w:szCs w:val="20"/>
              </w:rPr>
            </w:pPr>
            <w:r w:rsidRPr="00DA7996">
              <w:rPr>
                <w:rFonts w:ascii="Arial" w:hAnsi="Arial" w:cs="Arial"/>
                <w:sz w:val="20"/>
                <w:szCs w:val="20"/>
              </w:rPr>
              <w:t xml:space="preserve">Abri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7410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799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95" w:type="dxa"/>
          </w:tcPr>
          <w:p w14:paraId="20768FA4" w14:textId="77777777" w:rsidR="0006114B" w:rsidRPr="00DA7996" w:rsidRDefault="0006114B" w:rsidP="00847421">
            <w:pPr>
              <w:rPr>
                <w:rFonts w:ascii="Arial" w:hAnsi="Arial" w:cs="Arial"/>
                <w:sz w:val="20"/>
                <w:szCs w:val="20"/>
              </w:rPr>
            </w:pPr>
            <w:r w:rsidRPr="00DA7996">
              <w:rPr>
                <w:rFonts w:ascii="Arial" w:hAnsi="Arial" w:cs="Arial"/>
                <w:sz w:val="20"/>
                <w:szCs w:val="20"/>
              </w:rPr>
              <w:t xml:space="preserve">Belle étoile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19216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799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6114B" w:rsidRPr="00DA7996" w14:paraId="0823F21D" w14:textId="77777777" w:rsidTr="0006114B">
        <w:trPr>
          <w:trHeight w:val="108"/>
        </w:trPr>
        <w:tc>
          <w:tcPr>
            <w:tcW w:w="3828" w:type="dxa"/>
            <w:gridSpan w:val="3"/>
            <w:vMerge/>
            <w:vAlign w:val="center"/>
          </w:tcPr>
          <w:p w14:paraId="399B70EB" w14:textId="77777777" w:rsidR="0006114B" w:rsidRPr="00DA7996" w:rsidRDefault="0006114B" w:rsidP="000611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  <w:gridSpan w:val="2"/>
          </w:tcPr>
          <w:p w14:paraId="1B47B0E1" w14:textId="77777777" w:rsidR="0006114B" w:rsidRPr="00DA7996" w:rsidRDefault="0006114B" w:rsidP="0084742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7996">
              <w:rPr>
                <w:rFonts w:ascii="Arial" w:hAnsi="Arial" w:cs="Arial"/>
                <w:sz w:val="20"/>
                <w:szCs w:val="20"/>
              </w:rPr>
              <w:t>Quinzee</w:t>
            </w:r>
            <w:proofErr w:type="spellEnd"/>
            <w:r w:rsidRPr="00DA799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56611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799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085" w:type="dxa"/>
            <w:gridSpan w:val="5"/>
          </w:tcPr>
          <w:p w14:paraId="2859627C" w14:textId="77777777" w:rsidR="0006114B" w:rsidRPr="00DA7996" w:rsidRDefault="0006114B" w:rsidP="00847421">
            <w:pPr>
              <w:rPr>
                <w:rFonts w:ascii="Arial" w:hAnsi="Arial" w:cs="Arial"/>
                <w:sz w:val="20"/>
                <w:szCs w:val="20"/>
              </w:rPr>
            </w:pPr>
            <w:r w:rsidRPr="00DA7996">
              <w:rPr>
                <w:rFonts w:ascii="Arial" w:hAnsi="Arial" w:cs="Arial"/>
                <w:sz w:val="20"/>
                <w:szCs w:val="20"/>
              </w:rPr>
              <w:t xml:space="preserve">Autre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7736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799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A7996">
              <w:rPr>
                <w:rFonts w:ascii="Arial" w:hAnsi="Arial" w:cs="Arial"/>
                <w:sz w:val="20"/>
                <w:szCs w:val="20"/>
              </w:rPr>
              <w:t xml:space="preserve"> précisez :</w:t>
            </w:r>
          </w:p>
        </w:tc>
      </w:tr>
      <w:tr w:rsidR="0006114B" w:rsidRPr="00DA7996" w14:paraId="3C3324D9" w14:textId="77777777" w:rsidTr="0006114B">
        <w:trPr>
          <w:trHeight w:val="395"/>
        </w:trPr>
        <w:tc>
          <w:tcPr>
            <w:tcW w:w="3828" w:type="dxa"/>
            <w:gridSpan w:val="3"/>
            <w:vAlign w:val="center"/>
          </w:tcPr>
          <w:p w14:paraId="660BE573" w14:textId="77777777" w:rsidR="0006114B" w:rsidRPr="00DA7996" w:rsidRDefault="0006114B" w:rsidP="0006114B">
            <w:pPr>
              <w:rPr>
                <w:rFonts w:ascii="Arial" w:hAnsi="Arial" w:cs="Arial"/>
                <w:sz w:val="20"/>
                <w:szCs w:val="20"/>
              </w:rPr>
            </w:pPr>
            <w:r w:rsidRPr="00DA7996">
              <w:rPr>
                <w:rFonts w:ascii="Arial" w:hAnsi="Arial" w:cs="Arial"/>
                <w:sz w:val="20"/>
                <w:szCs w:val="20"/>
              </w:rPr>
              <w:t>Autre abris disponible (Plan B) </w:t>
            </w:r>
          </w:p>
        </w:tc>
        <w:tc>
          <w:tcPr>
            <w:tcW w:w="6666" w:type="dxa"/>
            <w:gridSpan w:val="7"/>
          </w:tcPr>
          <w:p w14:paraId="716E5F57" w14:textId="77777777" w:rsidR="0006114B" w:rsidRPr="00DA7996" w:rsidRDefault="0006114B" w:rsidP="00847421">
            <w:pPr>
              <w:rPr>
                <w:rFonts w:ascii="Arial" w:hAnsi="Arial" w:cs="Arial"/>
                <w:sz w:val="20"/>
                <w:szCs w:val="20"/>
              </w:rPr>
            </w:pPr>
            <w:r w:rsidRPr="00DA7996">
              <w:rPr>
                <w:rFonts w:ascii="Arial" w:hAnsi="Arial" w:cs="Arial"/>
                <w:sz w:val="20"/>
                <w:szCs w:val="20"/>
              </w:rPr>
              <w:t>OUI</w:t>
            </w:r>
            <w:r w:rsidRPr="00DA7996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93560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799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A7996">
              <w:rPr>
                <w:rFonts w:ascii="Arial" w:hAnsi="Arial" w:cs="Arial"/>
                <w:sz w:val="20"/>
                <w:szCs w:val="20"/>
              </w:rPr>
              <w:t xml:space="preserve"> Précisez :</w:t>
            </w:r>
          </w:p>
          <w:p w14:paraId="324C8265" w14:textId="77777777" w:rsidR="0006114B" w:rsidRPr="00DA7996" w:rsidRDefault="0006114B" w:rsidP="00847421">
            <w:pPr>
              <w:rPr>
                <w:rFonts w:ascii="Arial" w:hAnsi="Arial" w:cs="Arial"/>
                <w:sz w:val="20"/>
                <w:szCs w:val="20"/>
              </w:rPr>
            </w:pPr>
            <w:r w:rsidRPr="00DA7996">
              <w:rPr>
                <w:rFonts w:ascii="Arial" w:hAnsi="Arial" w:cs="Arial"/>
                <w:sz w:val="20"/>
                <w:szCs w:val="20"/>
              </w:rPr>
              <w:t>NON</w:t>
            </w:r>
            <w:r w:rsidRPr="00DA7996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598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799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6114B" w:rsidRPr="00DA7996" w14:paraId="4D859C67" w14:textId="77777777" w:rsidTr="0006114B">
        <w:trPr>
          <w:trHeight w:val="119"/>
        </w:trPr>
        <w:tc>
          <w:tcPr>
            <w:tcW w:w="3828" w:type="dxa"/>
            <w:gridSpan w:val="3"/>
          </w:tcPr>
          <w:p w14:paraId="11196F9A" w14:textId="77777777" w:rsidR="0006114B" w:rsidRPr="00DA7996" w:rsidRDefault="0006114B" w:rsidP="00847421">
            <w:pPr>
              <w:rPr>
                <w:rFonts w:ascii="Arial" w:hAnsi="Arial" w:cs="Arial"/>
                <w:sz w:val="20"/>
                <w:szCs w:val="20"/>
              </w:rPr>
            </w:pPr>
            <w:r w:rsidRPr="00DA7996">
              <w:rPr>
                <w:rFonts w:ascii="Arial" w:hAnsi="Arial" w:cs="Arial"/>
                <w:sz w:val="20"/>
                <w:szCs w:val="20"/>
              </w:rPr>
              <w:t>Type de chauffage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hauffage"/>
            <w:tag w:val="Chauffage"/>
            <w:id w:val="-1475370262"/>
            <w:placeholder>
              <w:docPart w:val="3FBE6C428F3A4B5ABBBAC34B0252CF70"/>
            </w:placeholder>
            <w:showingPlcHdr/>
            <w:comboBox>
              <w:listItem w:value="Choisissez un élément."/>
              <w:listItem w:displayText="Aucun" w:value="Aucun"/>
              <w:listItem w:displayText="Électricité" w:value="Électricité"/>
              <w:listItem w:displayText="Bois" w:value="Bois"/>
              <w:listItem w:displayText="Gaz" w:value="Gaz"/>
            </w:comboBox>
          </w:sdtPr>
          <w:sdtContent>
            <w:tc>
              <w:tcPr>
                <w:tcW w:w="6666" w:type="dxa"/>
                <w:gridSpan w:val="7"/>
              </w:tcPr>
              <w:p w14:paraId="17DB2776" w14:textId="77777777" w:rsidR="0006114B" w:rsidRPr="00DA7996" w:rsidRDefault="0006114B" w:rsidP="0084742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A7996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Choisissez un élément.</w:t>
                </w:r>
              </w:p>
            </w:tc>
          </w:sdtContent>
        </w:sdt>
      </w:tr>
      <w:tr w:rsidR="0006114B" w:rsidRPr="00DA7996" w14:paraId="0EFBA2FF" w14:textId="77777777" w:rsidTr="00294D54">
        <w:trPr>
          <w:trHeight w:val="85"/>
        </w:trPr>
        <w:tc>
          <w:tcPr>
            <w:tcW w:w="10494" w:type="dxa"/>
            <w:gridSpan w:val="10"/>
            <w:shd w:val="clear" w:color="auto" w:fill="E7E6E6" w:themeFill="background2"/>
          </w:tcPr>
          <w:p w14:paraId="19CE00A6" w14:textId="77777777" w:rsidR="0006114B" w:rsidRPr="00DA7996" w:rsidRDefault="0006114B" w:rsidP="00294D54">
            <w:pPr>
              <w:pStyle w:val="Titre2"/>
              <w:spacing w:before="0"/>
              <w:rPr>
                <w:sz w:val="20"/>
                <w:szCs w:val="20"/>
              </w:rPr>
            </w:pPr>
            <w:r w:rsidRPr="00DA7996">
              <w:rPr>
                <w:bCs w:val="0"/>
                <w:smallCaps/>
                <w:sz w:val="20"/>
                <w:szCs w:val="20"/>
              </w:rPr>
              <w:t>Transport</w:t>
            </w:r>
          </w:p>
        </w:tc>
      </w:tr>
      <w:tr w:rsidR="0006114B" w:rsidRPr="00DA7996" w14:paraId="391C9FF8" w14:textId="77777777" w:rsidTr="0006114B">
        <w:trPr>
          <w:trHeight w:val="139"/>
        </w:trPr>
        <w:tc>
          <w:tcPr>
            <w:tcW w:w="3828" w:type="dxa"/>
            <w:gridSpan w:val="3"/>
            <w:vMerge w:val="restart"/>
          </w:tcPr>
          <w:p w14:paraId="66A8B713" w14:textId="77777777" w:rsidR="0006114B" w:rsidRPr="00DA7996" w:rsidRDefault="0006114B" w:rsidP="00847421">
            <w:pPr>
              <w:rPr>
                <w:rFonts w:ascii="Arial" w:hAnsi="Arial" w:cs="Arial"/>
                <w:sz w:val="20"/>
                <w:szCs w:val="20"/>
              </w:rPr>
            </w:pPr>
            <w:r w:rsidRPr="00DA7996">
              <w:rPr>
                <w:rFonts w:ascii="Arial" w:hAnsi="Arial" w:cs="Arial"/>
                <w:sz w:val="20"/>
                <w:szCs w:val="20"/>
              </w:rPr>
              <w:t>Principal moyen de locomotion pour atteindre ce lieu</w:t>
            </w:r>
          </w:p>
        </w:tc>
        <w:tc>
          <w:tcPr>
            <w:tcW w:w="1581" w:type="dxa"/>
            <w:gridSpan w:val="2"/>
          </w:tcPr>
          <w:p w14:paraId="718434B5" w14:textId="77777777" w:rsidR="0006114B" w:rsidRPr="00DA7996" w:rsidRDefault="0006114B" w:rsidP="00847421">
            <w:pPr>
              <w:rPr>
                <w:rFonts w:ascii="Arial" w:hAnsi="Arial" w:cs="Arial"/>
                <w:sz w:val="20"/>
                <w:szCs w:val="20"/>
              </w:rPr>
            </w:pPr>
            <w:r w:rsidRPr="00DA7996">
              <w:rPr>
                <w:rFonts w:ascii="Arial" w:hAnsi="Arial" w:cs="Arial"/>
                <w:sz w:val="20"/>
                <w:szCs w:val="20"/>
              </w:rPr>
              <w:t xml:space="preserve">Véhicule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77188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799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95" w:type="dxa"/>
          </w:tcPr>
          <w:p w14:paraId="77E6F7AA" w14:textId="77777777" w:rsidR="0006114B" w:rsidRPr="00DA7996" w:rsidRDefault="0006114B" w:rsidP="00847421">
            <w:pPr>
              <w:rPr>
                <w:rFonts w:ascii="Arial" w:hAnsi="Arial" w:cs="Arial"/>
                <w:sz w:val="20"/>
                <w:szCs w:val="20"/>
              </w:rPr>
            </w:pPr>
            <w:r w:rsidRPr="00DA7996">
              <w:rPr>
                <w:rFonts w:ascii="Arial" w:hAnsi="Arial" w:cs="Arial"/>
                <w:sz w:val="20"/>
                <w:szCs w:val="20"/>
              </w:rPr>
              <w:t xml:space="preserve">Marche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9597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799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95" w:type="dxa"/>
            <w:gridSpan w:val="3"/>
          </w:tcPr>
          <w:p w14:paraId="72B834F5" w14:textId="77777777" w:rsidR="0006114B" w:rsidRPr="00DA7996" w:rsidRDefault="0006114B" w:rsidP="00847421">
            <w:pPr>
              <w:rPr>
                <w:rFonts w:ascii="Arial" w:hAnsi="Arial" w:cs="Arial"/>
                <w:sz w:val="20"/>
                <w:szCs w:val="20"/>
              </w:rPr>
            </w:pPr>
            <w:r w:rsidRPr="00DA7996">
              <w:rPr>
                <w:rFonts w:ascii="Arial" w:hAnsi="Arial" w:cs="Arial"/>
                <w:sz w:val="20"/>
                <w:szCs w:val="20"/>
              </w:rPr>
              <w:t xml:space="preserve">Vélo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0112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799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95" w:type="dxa"/>
          </w:tcPr>
          <w:p w14:paraId="1FD4931E" w14:textId="77777777" w:rsidR="0006114B" w:rsidRPr="00DA7996" w:rsidRDefault="0006114B" w:rsidP="00847421">
            <w:pPr>
              <w:rPr>
                <w:rFonts w:ascii="Arial" w:hAnsi="Arial" w:cs="Arial"/>
                <w:sz w:val="20"/>
                <w:szCs w:val="20"/>
              </w:rPr>
            </w:pPr>
            <w:r w:rsidRPr="00DA7996">
              <w:rPr>
                <w:rFonts w:ascii="Arial" w:hAnsi="Arial" w:cs="Arial"/>
                <w:sz w:val="20"/>
                <w:szCs w:val="20"/>
              </w:rPr>
              <w:t xml:space="preserve">Canot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13141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799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6114B" w:rsidRPr="00DA7996" w14:paraId="57EACC51" w14:textId="77777777" w:rsidTr="0006114B">
        <w:trPr>
          <w:trHeight w:val="143"/>
        </w:trPr>
        <w:tc>
          <w:tcPr>
            <w:tcW w:w="3828" w:type="dxa"/>
            <w:gridSpan w:val="3"/>
            <w:vMerge/>
          </w:tcPr>
          <w:p w14:paraId="1A31BE2B" w14:textId="77777777" w:rsidR="0006114B" w:rsidRPr="00DA7996" w:rsidRDefault="0006114B" w:rsidP="008474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6" w:type="dxa"/>
            <w:gridSpan w:val="7"/>
          </w:tcPr>
          <w:p w14:paraId="01593FA2" w14:textId="77777777" w:rsidR="0006114B" w:rsidRPr="00DA7996" w:rsidRDefault="0006114B" w:rsidP="00847421">
            <w:pPr>
              <w:rPr>
                <w:rFonts w:ascii="Arial" w:hAnsi="Arial" w:cs="Arial"/>
                <w:sz w:val="20"/>
                <w:szCs w:val="20"/>
              </w:rPr>
            </w:pPr>
            <w:r w:rsidRPr="00DA7996">
              <w:rPr>
                <w:rFonts w:ascii="Arial" w:hAnsi="Arial" w:cs="Arial"/>
                <w:sz w:val="20"/>
                <w:szCs w:val="20"/>
              </w:rPr>
              <w:t xml:space="preserve">Autre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5787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799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A7996">
              <w:rPr>
                <w:rFonts w:ascii="Arial" w:hAnsi="Arial" w:cs="Arial"/>
                <w:sz w:val="20"/>
                <w:szCs w:val="20"/>
              </w:rPr>
              <w:t xml:space="preserve"> précisez :</w:t>
            </w:r>
          </w:p>
        </w:tc>
      </w:tr>
      <w:tr w:rsidR="0006114B" w:rsidRPr="00DA7996" w14:paraId="54F819B7" w14:textId="77777777" w:rsidTr="0006114B">
        <w:trPr>
          <w:trHeight w:val="148"/>
        </w:trPr>
        <w:tc>
          <w:tcPr>
            <w:tcW w:w="3828" w:type="dxa"/>
            <w:gridSpan w:val="3"/>
          </w:tcPr>
          <w:p w14:paraId="65AD2E8B" w14:textId="77777777" w:rsidR="0006114B" w:rsidRPr="00DA7996" w:rsidRDefault="0006114B" w:rsidP="00847421">
            <w:pPr>
              <w:rPr>
                <w:rFonts w:ascii="Arial" w:hAnsi="Arial" w:cs="Arial"/>
                <w:sz w:val="20"/>
                <w:szCs w:val="20"/>
              </w:rPr>
            </w:pPr>
            <w:r w:rsidRPr="00DA7996">
              <w:rPr>
                <w:rFonts w:ascii="Arial" w:hAnsi="Arial" w:cs="Arial"/>
                <w:sz w:val="20"/>
                <w:szCs w:val="20"/>
              </w:rPr>
              <w:t>Transport assuré par</w:t>
            </w:r>
          </w:p>
        </w:tc>
        <w:tc>
          <w:tcPr>
            <w:tcW w:w="1581" w:type="dxa"/>
            <w:gridSpan w:val="2"/>
          </w:tcPr>
          <w:p w14:paraId="3FDF7E1C" w14:textId="77777777" w:rsidR="0006114B" w:rsidRPr="00DA7996" w:rsidRDefault="0006114B" w:rsidP="00847421">
            <w:pPr>
              <w:rPr>
                <w:rFonts w:ascii="Arial" w:hAnsi="Arial" w:cs="Arial"/>
                <w:sz w:val="20"/>
                <w:szCs w:val="20"/>
              </w:rPr>
            </w:pPr>
            <w:r w:rsidRPr="00DA7996">
              <w:rPr>
                <w:rFonts w:ascii="Arial" w:hAnsi="Arial" w:cs="Arial"/>
                <w:sz w:val="20"/>
                <w:szCs w:val="20"/>
              </w:rPr>
              <w:t xml:space="preserve">Participants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64965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799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95" w:type="dxa"/>
          </w:tcPr>
          <w:p w14:paraId="7BF5DC6C" w14:textId="77777777" w:rsidR="0006114B" w:rsidRPr="00DA7996" w:rsidRDefault="0006114B" w:rsidP="00847421">
            <w:pPr>
              <w:rPr>
                <w:rFonts w:ascii="Arial" w:hAnsi="Arial" w:cs="Arial"/>
                <w:sz w:val="20"/>
                <w:szCs w:val="20"/>
              </w:rPr>
            </w:pPr>
            <w:r w:rsidRPr="00DA7996">
              <w:rPr>
                <w:rFonts w:ascii="Arial" w:hAnsi="Arial" w:cs="Arial"/>
                <w:sz w:val="20"/>
                <w:szCs w:val="20"/>
              </w:rPr>
              <w:t xml:space="preserve">Animateurs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1854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799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95" w:type="dxa"/>
            <w:gridSpan w:val="3"/>
          </w:tcPr>
          <w:p w14:paraId="22161CCA" w14:textId="77777777" w:rsidR="0006114B" w:rsidRPr="00DA7996" w:rsidRDefault="0006114B" w:rsidP="00847421">
            <w:pPr>
              <w:rPr>
                <w:rFonts w:ascii="Arial" w:hAnsi="Arial" w:cs="Arial"/>
                <w:sz w:val="20"/>
                <w:szCs w:val="20"/>
              </w:rPr>
            </w:pPr>
            <w:r w:rsidRPr="00DA7996">
              <w:rPr>
                <w:rFonts w:ascii="Arial" w:hAnsi="Arial" w:cs="Arial"/>
                <w:sz w:val="20"/>
                <w:szCs w:val="20"/>
              </w:rPr>
              <w:t xml:space="preserve">Parents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04775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799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95" w:type="dxa"/>
          </w:tcPr>
          <w:p w14:paraId="455B271B" w14:textId="77777777" w:rsidR="0006114B" w:rsidRPr="00DA7996" w:rsidRDefault="0006114B" w:rsidP="00847421">
            <w:pPr>
              <w:rPr>
                <w:rFonts w:ascii="Arial" w:hAnsi="Arial" w:cs="Arial"/>
                <w:sz w:val="20"/>
                <w:szCs w:val="20"/>
              </w:rPr>
            </w:pPr>
            <w:r w:rsidRPr="00DA7996">
              <w:rPr>
                <w:rFonts w:ascii="Arial" w:hAnsi="Arial" w:cs="Arial"/>
                <w:sz w:val="20"/>
                <w:szCs w:val="20"/>
              </w:rPr>
              <w:t xml:space="preserve">Autobus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63638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799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bookmarkEnd w:id="5"/>
    </w:tbl>
    <w:p w14:paraId="4CFF5254" w14:textId="77777777" w:rsidR="00AD11AB" w:rsidRPr="00DA7996" w:rsidRDefault="00AD11AB" w:rsidP="00F06D11">
      <w:pPr>
        <w:spacing w:before="120"/>
        <w:rPr>
          <w:rFonts w:ascii="Arial" w:hAnsi="Arial" w:cs="Arial"/>
          <w:b/>
          <w:sz w:val="20"/>
          <w:szCs w:val="20"/>
        </w:rPr>
      </w:pPr>
      <w:r w:rsidRPr="00DA7996">
        <w:rPr>
          <w:rFonts w:ascii="Arial" w:hAnsi="Arial" w:cs="Arial"/>
          <w:bCs/>
          <w:smallCaps/>
          <w:sz w:val="20"/>
          <w:szCs w:val="20"/>
        </w:rPr>
        <w:br w:type="page"/>
      </w:r>
    </w:p>
    <w:p w14:paraId="7A0639FA" w14:textId="77777777" w:rsidR="000A7D67" w:rsidRPr="00DA7996" w:rsidRDefault="000A7D67" w:rsidP="00DA7996">
      <w:pPr>
        <w:pStyle w:val="Titre1"/>
      </w:pPr>
      <w:bookmarkStart w:id="6" w:name="__RefHeading___Toc326528365"/>
      <w:bookmarkStart w:id="7" w:name="_Hlk524255980"/>
      <w:bookmarkStart w:id="8" w:name="_Toc428187169"/>
      <w:bookmarkEnd w:id="6"/>
      <w:r w:rsidRPr="00DA7996">
        <w:lastRenderedPageBreak/>
        <w:t>CAMP OURS POLAIRE</w:t>
      </w:r>
      <w:r w:rsidR="00294D54" w:rsidRPr="00DA7996">
        <w:t xml:space="preserve"> (SI APPLICABLE)</w:t>
      </w:r>
    </w:p>
    <w:p w14:paraId="5BEB2760" w14:textId="77777777" w:rsidR="00294D54" w:rsidRPr="00DA7996" w:rsidRDefault="00294D54" w:rsidP="000A7D67">
      <w:pPr>
        <w:jc w:val="center"/>
        <w:rPr>
          <w:rFonts w:ascii="Arial" w:hAnsi="Arial" w:cs="Arial"/>
          <w:b/>
          <w:szCs w:val="28"/>
        </w:rPr>
      </w:pPr>
      <w:r w:rsidRPr="00DA7996">
        <w:rPr>
          <w:rFonts w:ascii="Arial" w:hAnsi="Arial" w:cs="Arial"/>
          <w:b/>
          <w:sz w:val="24"/>
          <w:szCs w:val="28"/>
        </w:rPr>
        <w:t>NOTES DU RESPONSABLE À LA FORMATION TECHNIQUE</w:t>
      </w:r>
    </w:p>
    <w:bookmarkEnd w:id="7"/>
    <w:p w14:paraId="67527BF1" w14:textId="77777777" w:rsidR="000A7D67" w:rsidRPr="00DA7996" w:rsidRDefault="000A7D67" w:rsidP="000A7D67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530" w:type="dxa"/>
        <w:tblInd w:w="85" w:type="dxa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6030"/>
        <w:gridCol w:w="720"/>
        <w:gridCol w:w="900"/>
        <w:gridCol w:w="1080"/>
        <w:gridCol w:w="1800"/>
      </w:tblGrid>
      <w:tr w:rsidR="000A7D67" w:rsidRPr="00DA7996" w14:paraId="3D1982D2" w14:textId="77777777" w:rsidTr="00847421">
        <w:trPr>
          <w:trHeight w:val="144"/>
        </w:trPr>
        <w:tc>
          <w:tcPr>
            <w:tcW w:w="60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EEEEE"/>
            <w:vAlign w:val="center"/>
          </w:tcPr>
          <w:p w14:paraId="6269C63C" w14:textId="77777777" w:rsidR="000A7D67" w:rsidRPr="00DA7996" w:rsidRDefault="000A7D67" w:rsidP="0084742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0EE6C50A" w14:textId="77777777" w:rsidR="000A7D67" w:rsidRPr="00DA7996" w:rsidRDefault="000A7D67" w:rsidP="008474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7996">
              <w:rPr>
                <w:rFonts w:ascii="Arial" w:hAnsi="Arial" w:cs="Arial"/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14:paraId="4621D0EC" w14:textId="77777777" w:rsidR="000A7D67" w:rsidRPr="00DA7996" w:rsidRDefault="000A7D67" w:rsidP="008474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7996">
              <w:rPr>
                <w:rFonts w:ascii="Arial" w:hAnsi="Arial" w:cs="Arial"/>
                <w:b/>
                <w:bCs/>
                <w:sz w:val="20"/>
                <w:szCs w:val="20"/>
              </w:rPr>
              <w:t>Inc.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1A58C1BB" w14:textId="77777777" w:rsidR="000A7D67" w:rsidRPr="00DA7996" w:rsidRDefault="000A7D67" w:rsidP="0084742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A7996">
              <w:rPr>
                <w:rFonts w:ascii="Arial" w:hAnsi="Arial" w:cs="Arial"/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5A0CEE29" w14:textId="77777777" w:rsidR="000A7D67" w:rsidRPr="00DA7996" w:rsidRDefault="000A7D67" w:rsidP="0084742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A7996">
              <w:rPr>
                <w:rFonts w:ascii="Arial" w:hAnsi="Arial" w:cs="Arial"/>
                <w:b/>
                <w:i/>
                <w:sz w:val="20"/>
                <w:szCs w:val="20"/>
              </w:rPr>
              <w:t>Notes</w:t>
            </w:r>
          </w:p>
        </w:tc>
      </w:tr>
      <w:tr w:rsidR="000A7D67" w:rsidRPr="00DA7996" w14:paraId="2B114BA5" w14:textId="77777777" w:rsidTr="00847421">
        <w:trPr>
          <w:trHeight w:val="144"/>
        </w:trPr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C89A9" w14:textId="77777777" w:rsidR="000A7D67" w:rsidRPr="00DA7996" w:rsidRDefault="000A7D67" w:rsidP="000A7D67">
            <w:pPr>
              <w:rPr>
                <w:rFonts w:ascii="Arial" w:hAnsi="Arial" w:cs="Arial"/>
                <w:sz w:val="20"/>
                <w:szCs w:val="20"/>
              </w:rPr>
            </w:pPr>
            <w:r w:rsidRPr="00DA7996">
              <w:rPr>
                <w:rFonts w:ascii="Arial" w:hAnsi="Arial" w:cs="Arial"/>
                <w:sz w:val="20"/>
                <w:szCs w:val="20"/>
              </w:rPr>
              <w:t>Programme d’activité adéquat pour un ours polaire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C3ED" w14:textId="77777777" w:rsidR="000A7D67" w:rsidRPr="00DA7996" w:rsidRDefault="000A7D67" w:rsidP="008474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DE4964" w14:textId="77777777" w:rsidR="000A7D67" w:rsidRPr="00DA7996" w:rsidRDefault="000A7D67" w:rsidP="008474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2698E" w14:textId="77777777" w:rsidR="000A7D67" w:rsidRPr="00DA7996" w:rsidRDefault="000A7D67" w:rsidP="008474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83976" w14:textId="77777777" w:rsidR="000A7D67" w:rsidRPr="00DA7996" w:rsidRDefault="000A7D67" w:rsidP="008474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D67" w:rsidRPr="00DA7996" w14:paraId="1AC1BBA7" w14:textId="77777777" w:rsidTr="00847421">
        <w:trPr>
          <w:trHeight w:val="144"/>
        </w:trPr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FC25F" w14:textId="77777777" w:rsidR="000A7D67" w:rsidRPr="00DA7996" w:rsidRDefault="000A7D67" w:rsidP="000A7D67">
            <w:pPr>
              <w:rPr>
                <w:rFonts w:ascii="Arial" w:hAnsi="Arial" w:cs="Arial"/>
                <w:sz w:val="20"/>
                <w:szCs w:val="20"/>
              </w:rPr>
            </w:pPr>
            <w:r w:rsidRPr="00DA7996">
              <w:rPr>
                <w:rFonts w:ascii="Arial" w:hAnsi="Arial" w:cs="Arial"/>
                <w:sz w:val="20"/>
                <w:szCs w:val="20"/>
              </w:rPr>
              <w:t>Description des types d’installations/abris utilisés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090A7" w14:textId="77777777" w:rsidR="000A7D67" w:rsidRPr="00DA7996" w:rsidRDefault="000A7D67" w:rsidP="008474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5A1DD9" w14:textId="77777777" w:rsidR="000A7D67" w:rsidRPr="00DA7996" w:rsidRDefault="000A7D67" w:rsidP="008474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FD1B" w14:textId="77777777" w:rsidR="000A7D67" w:rsidRPr="00DA7996" w:rsidRDefault="000A7D67" w:rsidP="008474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59E2B" w14:textId="77777777" w:rsidR="000A7D67" w:rsidRPr="00DA7996" w:rsidRDefault="000A7D67" w:rsidP="008474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D67" w:rsidRPr="00DA7996" w14:paraId="464151C6" w14:textId="77777777" w:rsidTr="00847421">
        <w:trPr>
          <w:trHeight w:val="144"/>
        </w:trPr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8BBF4" w14:textId="77777777" w:rsidR="000A7D67" w:rsidRPr="00DA7996" w:rsidRDefault="000A7D67" w:rsidP="000A7D67">
            <w:pPr>
              <w:rPr>
                <w:rFonts w:ascii="Arial" w:hAnsi="Arial" w:cs="Arial"/>
                <w:sz w:val="20"/>
                <w:szCs w:val="20"/>
              </w:rPr>
            </w:pPr>
            <w:r w:rsidRPr="00DA7996">
              <w:rPr>
                <w:rFonts w:ascii="Arial" w:hAnsi="Arial" w:cs="Arial"/>
                <w:sz w:val="20"/>
                <w:szCs w:val="20"/>
              </w:rPr>
              <w:t>Préparation des jeunes suffisante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F41A8" w14:textId="77777777" w:rsidR="000A7D67" w:rsidRPr="00DA7996" w:rsidRDefault="000A7D67" w:rsidP="008474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667E7B" w14:textId="77777777" w:rsidR="000A7D67" w:rsidRPr="00DA7996" w:rsidRDefault="000A7D67" w:rsidP="008474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F1437" w14:textId="77777777" w:rsidR="000A7D67" w:rsidRPr="00DA7996" w:rsidRDefault="000A7D67" w:rsidP="008474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77285" w14:textId="77777777" w:rsidR="000A7D67" w:rsidRPr="00DA7996" w:rsidRDefault="000A7D67" w:rsidP="008474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D67" w:rsidRPr="00DA7996" w14:paraId="1C54723E" w14:textId="77777777" w:rsidTr="00847421">
        <w:trPr>
          <w:trHeight w:val="144"/>
        </w:trPr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B03B4" w14:textId="77777777" w:rsidR="000A7D67" w:rsidRPr="00DA7996" w:rsidRDefault="000A7D67" w:rsidP="000A7D67">
            <w:pPr>
              <w:rPr>
                <w:rFonts w:ascii="Arial" w:hAnsi="Arial" w:cs="Arial"/>
                <w:sz w:val="20"/>
                <w:szCs w:val="20"/>
              </w:rPr>
            </w:pPr>
            <w:r w:rsidRPr="00DA7996">
              <w:rPr>
                <w:rFonts w:ascii="Arial" w:hAnsi="Arial" w:cs="Arial"/>
                <w:sz w:val="20"/>
                <w:szCs w:val="20"/>
              </w:rPr>
              <w:t>Menu ajusté pour un Ours polaire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9E403" w14:textId="77777777" w:rsidR="000A7D67" w:rsidRPr="00DA7996" w:rsidRDefault="000A7D67" w:rsidP="008474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AD15D7" w14:textId="77777777" w:rsidR="000A7D67" w:rsidRPr="00DA7996" w:rsidRDefault="000A7D67" w:rsidP="008474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AF46" w14:textId="77777777" w:rsidR="000A7D67" w:rsidRPr="00DA7996" w:rsidRDefault="000A7D67" w:rsidP="008474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E5EC" w14:textId="77777777" w:rsidR="000A7D67" w:rsidRPr="00DA7996" w:rsidRDefault="000A7D67" w:rsidP="008474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D67" w:rsidRPr="00DA7996" w14:paraId="097522EF" w14:textId="77777777" w:rsidTr="00847421">
        <w:trPr>
          <w:trHeight w:val="144"/>
        </w:trPr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F7063" w14:textId="77777777" w:rsidR="000A7D67" w:rsidRPr="00DA7996" w:rsidRDefault="000A7D67" w:rsidP="000A7D67">
            <w:pPr>
              <w:rPr>
                <w:rFonts w:ascii="Arial" w:hAnsi="Arial" w:cs="Arial"/>
                <w:sz w:val="20"/>
                <w:szCs w:val="20"/>
              </w:rPr>
            </w:pPr>
            <w:r w:rsidRPr="00DA7996">
              <w:rPr>
                <w:rFonts w:ascii="Arial" w:hAnsi="Arial" w:cs="Arial"/>
                <w:sz w:val="20"/>
                <w:szCs w:val="20"/>
              </w:rPr>
              <w:t>Liste de matériel (personnel et unité) adéquat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78B30" w14:textId="77777777" w:rsidR="000A7D67" w:rsidRPr="00DA7996" w:rsidRDefault="000A7D67" w:rsidP="008474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2388C8" w14:textId="77777777" w:rsidR="000A7D67" w:rsidRPr="00DA7996" w:rsidRDefault="000A7D67" w:rsidP="008474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31A0D" w14:textId="77777777" w:rsidR="000A7D67" w:rsidRPr="00DA7996" w:rsidRDefault="000A7D67" w:rsidP="008474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B43CE" w14:textId="77777777" w:rsidR="000A7D67" w:rsidRPr="00DA7996" w:rsidRDefault="000A7D67" w:rsidP="008474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D67" w:rsidRPr="00DA7996" w14:paraId="3A931222" w14:textId="77777777" w:rsidTr="00847421">
        <w:trPr>
          <w:trHeight w:val="144"/>
        </w:trPr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9F048" w14:textId="77777777" w:rsidR="000A7D67" w:rsidRPr="00DA7996" w:rsidRDefault="000A7D67" w:rsidP="000A7D67">
            <w:pPr>
              <w:rPr>
                <w:rFonts w:ascii="Arial" w:hAnsi="Arial" w:cs="Arial"/>
                <w:sz w:val="20"/>
                <w:szCs w:val="20"/>
              </w:rPr>
            </w:pPr>
            <w:r w:rsidRPr="00DA7996">
              <w:rPr>
                <w:rFonts w:ascii="Arial" w:hAnsi="Arial" w:cs="Arial"/>
                <w:sz w:val="20"/>
                <w:szCs w:val="20"/>
              </w:rPr>
              <w:t>Présence d’un plan B (mauvais temps, urgence)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E29A" w14:textId="77777777" w:rsidR="000A7D67" w:rsidRPr="00DA7996" w:rsidRDefault="000A7D67" w:rsidP="008474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9363D" w14:textId="77777777" w:rsidR="000A7D67" w:rsidRPr="00DA7996" w:rsidRDefault="000A7D67" w:rsidP="008474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2AB96" w14:textId="77777777" w:rsidR="000A7D67" w:rsidRPr="00DA7996" w:rsidRDefault="000A7D67" w:rsidP="008474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D62C6" w14:textId="77777777" w:rsidR="000A7D67" w:rsidRPr="00DA7996" w:rsidRDefault="000A7D67" w:rsidP="008474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D67" w:rsidRPr="00DA7996" w14:paraId="6A9C763E" w14:textId="77777777" w:rsidTr="00847421">
        <w:trPr>
          <w:trHeight w:val="144"/>
        </w:trPr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B71C7" w14:textId="77777777" w:rsidR="000A7D67" w:rsidRPr="00DA7996" w:rsidRDefault="000A7D67" w:rsidP="000A7D67">
            <w:pPr>
              <w:rPr>
                <w:rFonts w:ascii="Arial" w:hAnsi="Arial" w:cs="Arial"/>
                <w:sz w:val="20"/>
                <w:szCs w:val="20"/>
              </w:rPr>
            </w:pPr>
            <w:r w:rsidRPr="00DA7996">
              <w:rPr>
                <w:rFonts w:ascii="Arial" w:hAnsi="Arial" w:cs="Arial"/>
                <w:sz w:val="20"/>
                <w:szCs w:val="20"/>
              </w:rPr>
              <w:t>Formulaire de demande brevets « Ours polaire 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8A774" w14:textId="77777777" w:rsidR="000A7D67" w:rsidRPr="00DA7996" w:rsidRDefault="000A7D67" w:rsidP="008474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CBD8A" w14:textId="77777777" w:rsidR="000A7D67" w:rsidRPr="00DA7996" w:rsidRDefault="000A7D67" w:rsidP="008474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645F" w14:textId="77777777" w:rsidR="000A7D67" w:rsidRPr="00DA7996" w:rsidRDefault="000A7D67" w:rsidP="008474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7797C" w14:textId="77777777" w:rsidR="000A7D67" w:rsidRPr="00DA7996" w:rsidRDefault="000A7D67" w:rsidP="008474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083E43" w14:textId="77777777" w:rsidR="00C236CD" w:rsidRDefault="00C236CD" w:rsidP="00C236CD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3B0F4519" w14:textId="2A5FDF5A" w:rsidR="00C236CD" w:rsidRPr="00DA7996" w:rsidRDefault="00C236CD" w:rsidP="00C236CD">
      <w:pPr>
        <w:spacing w:line="360" w:lineRule="auto"/>
        <w:rPr>
          <w:rFonts w:ascii="Arial" w:hAnsi="Arial" w:cs="Arial"/>
          <w:sz w:val="20"/>
          <w:szCs w:val="20"/>
        </w:rPr>
      </w:pPr>
      <w:r w:rsidRPr="00DA7996">
        <w:rPr>
          <w:rFonts w:ascii="Arial" w:hAnsi="Arial" w:cs="Arial"/>
          <w:b/>
          <w:sz w:val="20"/>
          <w:szCs w:val="20"/>
        </w:rPr>
        <w:t>À L’USAGE DU RESPONSABLE DE LA FORMATION TECHNIQUE (SI APPLICABLE)</w:t>
      </w:r>
    </w:p>
    <w:p w14:paraId="53DAAC3E" w14:textId="77777777" w:rsidR="00C236CD" w:rsidRPr="0020277C" w:rsidRDefault="00C236CD" w:rsidP="00C236CD">
      <w:pPr>
        <w:spacing w:after="120"/>
        <w:jc w:val="both"/>
      </w:pPr>
      <w:r w:rsidRPr="0020277C">
        <w:t xml:space="preserve">La présente acquiesce que </w:t>
      </w:r>
      <w:r>
        <w:t xml:space="preserve">l’unité possède les aptitudes techniques </w:t>
      </w:r>
      <w:r w:rsidRPr="0020277C">
        <w:t>nécessaires pour l’obtention d’un « Permis de camp » selon les normes et les politiques de l’Association des Scouts du Canada.</w:t>
      </w:r>
      <w:r>
        <w:t xml:space="preserve"> J’accepte la tenue de ce camp.</w:t>
      </w:r>
    </w:p>
    <w:p w14:paraId="070EB067" w14:textId="08AB9CA6" w:rsidR="00C236CD" w:rsidRPr="00C25DE7" w:rsidRDefault="00C236CD" w:rsidP="00C236CD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>Reçu le 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1741AA" w:rsidRPr="001741AA">
        <w:rPr>
          <w:b/>
          <w:sz w:val="20"/>
          <w:szCs w:val="20"/>
          <w:u w:val="single"/>
        </w:rPr>
        <w:t>_</w:t>
      </w:r>
      <w:r w:rsidR="001741AA" w:rsidRPr="001741AA">
        <w:rPr>
          <w:b/>
          <w:color w:val="BFBFBF" w:themeColor="background1" w:themeShade="BF"/>
          <w:sz w:val="20"/>
          <w:szCs w:val="20"/>
          <w:u w:val="single"/>
        </w:rPr>
        <w:t>AAAA</w:t>
      </w:r>
      <w:r w:rsidR="001741AA" w:rsidRPr="001741AA">
        <w:rPr>
          <w:b/>
          <w:sz w:val="20"/>
          <w:szCs w:val="20"/>
          <w:u w:val="single"/>
        </w:rPr>
        <w:t xml:space="preserve">_/ </w:t>
      </w:r>
      <w:r w:rsidR="001741AA" w:rsidRPr="001741AA">
        <w:rPr>
          <w:b/>
          <w:color w:val="BFBFBF" w:themeColor="background1" w:themeShade="BF"/>
          <w:sz w:val="20"/>
          <w:szCs w:val="20"/>
          <w:u w:val="single"/>
        </w:rPr>
        <w:t>MM</w:t>
      </w:r>
      <w:r w:rsidR="001741AA" w:rsidRPr="001741AA">
        <w:rPr>
          <w:b/>
          <w:sz w:val="20"/>
          <w:szCs w:val="20"/>
          <w:u w:val="single"/>
        </w:rPr>
        <w:t>_/_</w:t>
      </w:r>
      <w:r w:rsidR="001741AA" w:rsidRPr="001741AA">
        <w:rPr>
          <w:b/>
          <w:color w:val="BFBFBF" w:themeColor="background1" w:themeShade="BF"/>
          <w:sz w:val="20"/>
          <w:szCs w:val="20"/>
          <w:u w:val="single"/>
        </w:rPr>
        <w:t>JJ</w:t>
      </w:r>
      <w:r w:rsidR="001741AA" w:rsidRPr="001741AA">
        <w:rPr>
          <w:b/>
          <w:sz w:val="20"/>
          <w:szCs w:val="20"/>
          <w:u w:val="single"/>
        </w:rPr>
        <w:t>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Autorisé par 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  <w:u w:val="single"/>
        </w:rPr>
        <w:t>____________________________________</w:t>
      </w:r>
    </w:p>
    <w:p w14:paraId="599205C8" w14:textId="70A68C29" w:rsidR="00C236CD" w:rsidRDefault="00C236CD" w:rsidP="00C236CD">
      <w:pPr>
        <w:spacing w:after="120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Date de délivrance :</w:t>
      </w:r>
      <w:r>
        <w:rPr>
          <w:b/>
          <w:sz w:val="20"/>
          <w:szCs w:val="20"/>
        </w:rPr>
        <w:tab/>
      </w:r>
      <w:r w:rsidR="001741AA" w:rsidRPr="001741AA">
        <w:rPr>
          <w:b/>
          <w:sz w:val="20"/>
          <w:szCs w:val="20"/>
          <w:u w:val="single"/>
        </w:rPr>
        <w:t>_</w:t>
      </w:r>
      <w:r w:rsidR="001741AA" w:rsidRPr="001741AA">
        <w:rPr>
          <w:b/>
          <w:color w:val="BFBFBF" w:themeColor="background1" w:themeShade="BF"/>
          <w:sz w:val="20"/>
          <w:szCs w:val="20"/>
          <w:u w:val="single"/>
        </w:rPr>
        <w:t>AAAA</w:t>
      </w:r>
      <w:r w:rsidR="001741AA" w:rsidRPr="001741AA">
        <w:rPr>
          <w:b/>
          <w:sz w:val="20"/>
          <w:szCs w:val="20"/>
          <w:u w:val="single"/>
        </w:rPr>
        <w:t xml:space="preserve">_/ </w:t>
      </w:r>
      <w:r w:rsidR="001741AA" w:rsidRPr="001741AA">
        <w:rPr>
          <w:b/>
          <w:color w:val="BFBFBF" w:themeColor="background1" w:themeShade="BF"/>
          <w:sz w:val="20"/>
          <w:szCs w:val="20"/>
          <w:u w:val="single"/>
        </w:rPr>
        <w:t>MM</w:t>
      </w:r>
      <w:r w:rsidR="001741AA" w:rsidRPr="001741AA">
        <w:rPr>
          <w:b/>
          <w:sz w:val="20"/>
          <w:szCs w:val="20"/>
          <w:u w:val="single"/>
        </w:rPr>
        <w:t>_/_</w:t>
      </w:r>
      <w:r w:rsidR="001741AA" w:rsidRPr="001741AA">
        <w:rPr>
          <w:b/>
          <w:color w:val="BFBFBF" w:themeColor="background1" w:themeShade="BF"/>
          <w:sz w:val="20"/>
          <w:szCs w:val="20"/>
          <w:u w:val="single"/>
        </w:rPr>
        <w:t>JJ</w:t>
      </w:r>
      <w:r w:rsidR="001741AA" w:rsidRPr="001741AA">
        <w:rPr>
          <w:b/>
          <w:sz w:val="20"/>
          <w:szCs w:val="20"/>
          <w:u w:val="single"/>
        </w:rPr>
        <w:t>__</w:t>
      </w:r>
      <w:r w:rsidRPr="00C25DE7">
        <w:rPr>
          <w:b/>
          <w:sz w:val="20"/>
          <w:szCs w:val="20"/>
        </w:rPr>
        <w:tab/>
      </w:r>
      <w:r w:rsidRPr="00C25DE7">
        <w:rPr>
          <w:b/>
          <w:sz w:val="20"/>
          <w:szCs w:val="20"/>
        </w:rPr>
        <w:tab/>
      </w:r>
      <w:r w:rsidRPr="00C25DE7">
        <w:rPr>
          <w:b/>
          <w:sz w:val="20"/>
          <w:szCs w:val="20"/>
        </w:rPr>
        <w:tab/>
      </w:r>
      <w:r>
        <w:rPr>
          <w:b/>
          <w:sz w:val="20"/>
          <w:szCs w:val="20"/>
        </w:rPr>
        <w:t>Fonction 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  <w:u w:val="single"/>
        </w:rPr>
        <w:t>____________________________________</w:t>
      </w:r>
    </w:p>
    <w:p w14:paraId="7F1DE850" w14:textId="77777777" w:rsidR="000A7D67" w:rsidRPr="00DA7996" w:rsidRDefault="000A7D67" w:rsidP="000A7D67">
      <w:pPr>
        <w:rPr>
          <w:rFonts w:ascii="Arial" w:hAnsi="Arial" w:cs="Arial"/>
          <w:b/>
          <w:sz w:val="20"/>
          <w:szCs w:val="20"/>
        </w:rPr>
      </w:pPr>
      <w:r w:rsidRPr="00DA7996">
        <w:rPr>
          <w:rFonts w:ascii="Arial" w:hAnsi="Arial" w:cs="Arial"/>
          <w:b/>
          <w:sz w:val="20"/>
          <w:szCs w:val="20"/>
        </w:rPr>
        <w:t>Commentaires :</w:t>
      </w:r>
    </w:p>
    <w:p w14:paraId="396648B6" w14:textId="77777777" w:rsidR="000A7D67" w:rsidRPr="00DA7996" w:rsidRDefault="000A7D67" w:rsidP="000A7D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noProof/>
          <w:sz w:val="20"/>
          <w:szCs w:val="20"/>
        </w:rPr>
      </w:pPr>
    </w:p>
    <w:p w14:paraId="24004D81" w14:textId="77777777" w:rsidR="000A7D67" w:rsidRPr="00DA7996" w:rsidRDefault="000A7D67" w:rsidP="000A7D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noProof/>
          <w:sz w:val="20"/>
          <w:szCs w:val="20"/>
        </w:rPr>
      </w:pPr>
    </w:p>
    <w:p w14:paraId="3AAA0A1B" w14:textId="77777777" w:rsidR="000A7D67" w:rsidRPr="00DA7996" w:rsidRDefault="000A7D67" w:rsidP="000A7D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noProof/>
          <w:sz w:val="20"/>
          <w:szCs w:val="20"/>
        </w:rPr>
      </w:pPr>
    </w:p>
    <w:p w14:paraId="28528926" w14:textId="77777777" w:rsidR="0006114B" w:rsidRPr="00DA7996" w:rsidRDefault="0006114B" w:rsidP="000A7D67">
      <w:pPr>
        <w:rPr>
          <w:rFonts w:ascii="Arial" w:hAnsi="Arial" w:cs="Arial"/>
          <w:b/>
          <w:sz w:val="20"/>
          <w:szCs w:val="20"/>
        </w:rPr>
      </w:pPr>
    </w:p>
    <w:p w14:paraId="01643A65" w14:textId="77777777" w:rsidR="0006114B" w:rsidRPr="00DA7996" w:rsidRDefault="0006114B" w:rsidP="00DA7996">
      <w:pPr>
        <w:pStyle w:val="Titre1"/>
      </w:pPr>
      <w:r w:rsidRPr="00DA7996">
        <w:t>AUTORISATIONS</w:t>
      </w:r>
    </w:p>
    <w:p w14:paraId="7D20E205" w14:textId="77777777" w:rsidR="0006114B" w:rsidRPr="00DA7996" w:rsidRDefault="0006114B" w:rsidP="0006114B">
      <w:pPr>
        <w:rPr>
          <w:rFonts w:ascii="Arial" w:hAnsi="Arial" w:cs="Arial"/>
          <w:b/>
          <w:sz w:val="20"/>
          <w:szCs w:val="20"/>
        </w:rPr>
      </w:pPr>
    </w:p>
    <w:p w14:paraId="718BD5E5" w14:textId="77777777" w:rsidR="0006114B" w:rsidRPr="00DA7996" w:rsidRDefault="0006114B" w:rsidP="00DA7996">
      <w:pPr>
        <w:jc w:val="both"/>
        <w:rPr>
          <w:rFonts w:ascii="Arial" w:hAnsi="Arial" w:cs="Arial"/>
          <w:sz w:val="20"/>
          <w:szCs w:val="20"/>
        </w:rPr>
      </w:pPr>
      <w:r w:rsidRPr="00DA7996">
        <w:rPr>
          <w:rFonts w:ascii="Arial" w:hAnsi="Arial" w:cs="Arial"/>
          <w:b/>
          <w:sz w:val="20"/>
          <w:szCs w:val="20"/>
        </w:rPr>
        <w:t>À L’USAGE DE L’ANIMATEUR RESPONSABLE</w:t>
      </w:r>
    </w:p>
    <w:p w14:paraId="5D3A1C52" w14:textId="77777777" w:rsidR="00C236CD" w:rsidRDefault="00C236CD" w:rsidP="00C236CD">
      <w:bookmarkStart w:id="9" w:name="_Hlk164145816"/>
      <w:r>
        <w:t>J’ai préparé ce programme en tenant compte des risques reliés et probables. J’ai vérifié que les activités ne vont pas à l’encontre des normes et politiques en vigueur à l’Association des scouts du Canada.</w:t>
      </w:r>
    </w:p>
    <w:bookmarkEnd w:id="9"/>
    <w:p w14:paraId="4FED57F9" w14:textId="0E613B34" w:rsidR="0006114B" w:rsidRPr="00DA7996" w:rsidRDefault="0006114B" w:rsidP="00DA7996">
      <w:pPr>
        <w:spacing w:before="240"/>
        <w:rPr>
          <w:rFonts w:ascii="Arial" w:hAnsi="Arial" w:cs="Arial"/>
          <w:b/>
          <w:sz w:val="20"/>
          <w:szCs w:val="20"/>
        </w:rPr>
      </w:pPr>
      <w:r w:rsidRPr="00DA7996">
        <w:rPr>
          <w:rFonts w:ascii="Arial" w:hAnsi="Arial" w:cs="Arial"/>
          <w:b/>
          <w:sz w:val="20"/>
          <w:szCs w:val="20"/>
        </w:rPr>
        <w:t xml:space="preserve">En ce </w:t>
      </w:r>
      <w:r w:rsidR="001741AA" w:rsidRPr="001741AA">
        <w:rPr>
          <w:b/>
          <w:sz w:val="20"/>
          <w:szCs w:val="20"/>
          <w:u w:val="single"/>
        </w:rPr>
        <w:t>_</w:t>
      </w:r>
      <w:r w:rsidR="001741AA" w:rsidRPr="001741AA">
        <w:rPr>
          <w:b/>
          <w:color w:val="BFBFBF" w:themeColor="background1" w:themeShade="BF"/>
          <w:sz w:val="20"/>
          <w:szCs w:val="20"/>
          <w:u w:val="single"/>
        </w:rPr>
        <w:t>AAAA</w:t>
      </w:r>
      <w:r w:rsidR="001741AA" w:rsidRPr="001741AA">
        <w:rPr>
          <w:b/>
          <w:sz w:val="20"/>
          <w:szCs w:val="20"/>
          <w:u w:val="single"/>
        </w:rPr>
        <w:t xml:space="preserve">_/ </w:t>
      </w:r>
      <w:r w:rsidR="001741AA" w:rsidRPr="001741AA">
        <w:rPr>
          <w:b/>
          <w:color w:val="BFBFBF" w:themeColor="background1" w:themeShade="BF"/>
          <w:sz w:val="20"/>
          <w:szCs w:val="20"/>
          <w:u w:val="single"/>
        </w:rPr>
        <w:t>MM</w:t>
      </w:r>
      <w:r w:rsidR="001741AA" w:rsidRPr="001741AA">
        <w:rPr>
          <w:b/>
          <w:sz w:val="20"/>
          <w:szCs w:val="20"/>
          <w:u w:val="single"/>
        </w:rPr>
        <w:t>_/_</w:t>
      </w:r>
      <w:r w:rsidR="001741AA" w:rsidRPr="001741AA">
        <w:rPr>
          <w:b/>
          <w:color w:val="BFBFBF" w:themeColor="background1" w:themeShade="BF"/>
          <w:sz w:val="20"/>
          <w:szCs w:val="20"/>
          <w:u w:val="single"/>
        </w:rPr>
        <w:t>JJ</w:t>
      </w:r>
      <w:r w:rsidR="001741AA" w:rsidRPr="001741AA">
        <w:rPr>
          <w:b/>
          <w:sz w:val="20"/>
          <w:szCs w:val="20"/>
          <w:u w:val="single"/>
        </w:rPr>
        <w:t>__</w:t>
      </w:r>
      <w:r w:rsidRPr="00DA7996">
        <w:rPr>
          <w:rFonts w:ascii="Arial" w:hAnsi="Arial" w:cs="Arial"/>
          <w:b/>
          <w:sz w:val="20"/>
          <w:szCs w:val="20"/>
        </w:rPr>
        <w:t xml:space="preserve"> par : _____________________________________________ tél : _________________</w:t>
      </w:r>
    </w:p>
    <w:p w14:paraId="5F54BD94" w14:textId="77777777" w:rsidR="0006114B" w:rsidRPr="00DA7996" w:rsidRDefault="0006114B" w:rsidP="0006114B">
      <w:pPr>
        <w:rPr>
          <w:rFonts w:ascii="Arial" w:hAnsi="Arial" w:cs="Arial"/>
          <w:sz w:val="20"/>
          <w:szCs w:val="20"/>
        </w:rPr>
      </w:pPr>
    </w:p>
    <w:p w14:paraId="50F9B39A" w14:textId="77777777" w:rsidR="0006114B" w:rsidRPr="00DA7996" w:rsidRDefault="0006114B" w:rsidP="0006114B">
      <w:pPr>
        <w:rPr>
          <w:rFonts w:ascii="Arial" w:hAnsi="Arial" w:cs="Arial"/>
          <w:b/>
          <w:sz w:val="20"/>
          <w:szCs w:val="20"/>
        </w:rPr>
      </w:pPr>
    </w:p>
    <w:p w14:paraId="166BF6CF" w14:textId="77777777" w:rsidR="0006114B" w:rsidRPr="00DA7996" w:rsidRDefault="0006114B" w:rsidP="0006114B">
      <w:pPr>
        <w:rPr>
          <w:rFonts w:ascii="Arial" w:hAnsi="Arial" w:cs="Arial"/>
          <w:b/>
          <w:sz w:val="20"/>
          <w:szCs w:val="20"/>
        </w:rPr>
      </w:pPr>
      <w:r w:rsidRPr="00DA7996">
        <w:rPr>
          <w:rFonts w:ascii="Arial" w:hAnsi="Arial" w:cs="Arial"/>
          <w:b/>
          <w:sz w:val="20"/>
          <w:szCs w:val="20"/>
        </w:rPr>
        <w:t>À L’USAGE DU CHEF DE GROUPE</w:t>
      </w:r>
    </w:p>
    <w:p w14:paraId="375C2D9B" w14:textId="77777777" w:rsidR="00C236CD" w:rsidRPr="0020277C" w:rsidRDefault="00C236CD" w:rsidP="00C236CD">
      <w:bookmarkStart w:id="10" w:name="_Hlk164145834"/>
      <w:r>
        <w:t xml:space="preserve">Je confirme que le camp est conforme aux </w:t>
      </w:r>
      <w:r w:rsidRPr="0020277C">
        <w:t>normes et politiques</w:t>
      </w:r>
      <w:r>
        <w:t xml:space="preserve"> en vigueur</w:t>
      </w:r>
      <w:r w:rsidRPr="0020277C">
        <w:t xml:space="preserve"> </w:t>
      </w:r>
      <w:r>
        <w:t>de l’Association des scouts du Canada et j’accepte que l’équipe d’animation parte au camp proposé.</w:t>
      </w:r>
    </w:p>
    <w:bookmarkEnd w:id="10"/>
    <w:p w14:paraId="54B44EBD" w14:textId="4A14B755" w:rsidR="0006114B" w:rsidRPr="00DA7996" w:rsidRDefault="0006114B" w:rsidP="00DA7996">
      <w:pPr>
        <w:spacing w:before="240"/>
        <w:rPr>
          <w:rFonts w:ascii="Arial" w:hAnsi="Arial" w:cs="Arial"/>
          <w:b/>
          <w:sz w:val="20"/>
          <w:szCs w:val="20"/>
        </w:rPr>
      </w:pPr>
      <w:r w:rsidRPr="00DA7996">
        <w:rPr>
          <w:rFonts w:ascii="Arial" w:hAnsi="Arial" w:cs="Arial"/>
          <w:b/>
          <w:sz w:val="20"/>
          <w:szCs w:val="20"/>
        </w:rPr>
        <w:t xml:space="preserve">En ce </w:t>
      </w:r>
      <w:r w:rsidR="001741AA" w:rsidRPr="001741AA">
        <w:rPr>
          <w:b/>
          <w:sz w:val="20"/>
          <w:szCs w:val="20"/>
          <w:u w:val="single"/>
        </w:rPr>
        <w:t>_</w:t>
      </w:r>
      <w:r w:rsidR="001741AA" w:rsidRPr="001741AA">
        <w:rPr>
          <w:b/>
          <w:color w:val="BFBFBF" w:themeColor="background1" w:themeShade="BF"/>
          <w:sz w:val="20"/>
          <w:szCs w:val="20"/>
          <w:u w:val="single"/>
        </w:rPr>
        <w:t>AAAA</w:t>
      </w:r>
      <w:r w:rsidR="001741AA" w:rsidRPr="001741AA">
        <w:rPr>
          <w:b/>
          <w:sz w:val="20"/>
          <w:szCs w:val="20"/>
          <w:u w:val="single"/>
        </w:rPr>
        <w:t xml:space="preserve">_/ </w:t>
      </w:r>
      <w:r w:rsidR="001741AA" w:rsidRPr="001741AA">
        <w:rPr>
          <w:b/>
          <w:color w:val="BFBFBF" w:themeColor="background1" w:themeShade="BF"/>
          <w:sz w:val="20"/>
          <w:szCs w:val="20"/>
          <w:u w:val="single"/>
        </w:rPr>
        <w:t>MM</w:t>
      </w:r>
      <w:r w:rsidR="001741AA" w:rsidRPr="001741AA">
        <w:rPr>
          <w:b/>
          <w:sz w:val="20"/>
          <w:szCs w:val="20"/>
          <w:u w:val="single"/>
        </w:rPr>
        <w:t>_/_</w:t>
      </w:r>
      <w:r w:rsidR="001741AA" w:rsidRPr="001741AA">
        <w:rPr>
          <w:b/>
          <w:color w:val="BFBFBF" w:themeColor="background1" w:themeShade="BF"/>
          <w:sz w:val="20"/>
          <w:szCs w:val="20"/>
          <w:u w:val="single"/>
        </w:rPr>
        <w:t>JJ</w:t>
      </w:r>
      <w:r w:rsidR="001741AA" w:rsidRPr="001741AA">
        <w:rPr>
          <w:b/>
          <w:sz w:val="20"/>
          <w:szCs w:val="20"/>
          <w:u w:val="single"/>
        </w:rPr>
        <w:t>__</w:t>
      </w:r>
      <w:r w:rsidRPr="00DA7996">
        <w:rPr>
          <w:rFonts w:ascii="Arial" w:hAnsi="Arial" w:cs="Arial"/>
          <w:b/>
          <w:sz w:val="20"/>
          <w:szCs w:val="20"/>
        </w:rPr>
        <w:t xml:space="preserve"> par : ______________________________________________ tél : _________________</w:t>
      </w:r>
    </w:p>
    <w:p w14:paraId="243D8101" w14:textId="77777777" w:rsidR="001F5A08" w:rsidRPr="00DA7996" w:rsidRDefault="001F5A08" w:rsidP="0006114B">
      <w:pPr>
        <w:rPr>
          <w:rFonts w:ascii="Arial" w:hAnsi="Arial" w:cs="Arial"/>
          <w:b/>
          <w:sz w:val="20"/>
          <w:szCs w:val="20"/>
        </w:rPr>
      </w:pPr>
    </w:p>
    <w:p w14:paraId="668ABCC2" w14:textId="77777777" w:rsidR="001F5A08" w:rsidRPr="00DA7996" w:rsidRDefault="001F5A08" w:rsidP="001F5A08">
      <w:pPr>
        <w:rPr>
          <w:rFonts w:ascii="Arial" w:hAnsi="Arial" w:cs="Arial"/>
          <w:b/>
          <w:sz w:val="20"/>
          <w:szCs w:val="20"/>
        </w:rPr>
      </w:pPr>
      <w:r w:rsidRPr="00DA7996">
        <w:rPr>
          <w:rFonts w:ascii="Arial" w:hAnsi="Arial" w:cs="Arial"/>
          <w:b/>
          <w:sz w:val="20"/>
          <w:szCs w:val="20"/>
        </w:rPr>
        <w:t>Commentaires :</w:t>
      </w:r>
    </w:p>
    <w:p w14:paraId="73783D8F" w14:textId="77777777" w:rsidR="001F5A08" w:rsidRPr="00DA7996" w:rsidRDefault="001F5A08" w:rsidP="001F5A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noProof/>
          <w:sz w:val="20"/>
          <w:szCs w:val="20"/>
        </w:rPr>
      </w:pPr>
    </w:p>
    <w:p w14:paraId="66DE840B" w14:textId="77777777" w:rsidR="001F5A08" w:rsidRPr="00DA7996" w:rsidRDefault="001F5A08" w:rsidP="001F5A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noProof/>
          <w:sz w:val="20"/>
          <w:szCs w:val="20"/>
        </w:rPr>
      </w:pPr>
    </w:p>
    <w:p w14:paraId="017C85D2" w14:textId="77777777" w:rsidR="001F5A08" w:rsidRPr="00DA7996" w:rsidRDefault="001F5A08" w:rsidP="001F5A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noProof/>
          <w:sz w:val="20"/>
          <w:szCs w:val="20"/>
        </w:rPr>
      </w:pPr>
    </w:p>
    <w:p w14:paraId="21268B61" w14:textId="77777777" w:rsidR="0006114B" w:rsidRPr="00DA7996" w:rsidRDefault="0006114B" w:rsidP="0006114B">
      <w:pPr>
        <w:rPr>
          <w:rFonts w:ascii="Arial" w:hAnsi="Arial" w:cs="Arial"/>
          <w:b/>
          <w:sz w:val="20"/>
          <w:szCs w:val="20"/>
        </w:rPr>
      </w:pPr>
    </w:p>
    <w:p w14:paraId="5EBDC3A8" w14:textId="77777777" w:rsidR="001F5A08" w:rsidRDefault="001F5A08" w:rsidP="0006114B">
      <w:pPr>
        <w:rPr>
          <w:rFonts w:ascii="Arial" w:hAnsi="Arial" w:cs="Arial"/>
          <w:b/>
          <w:sz w:val="20"/>
          <w:szCs w:val="20"/>
        </w:rPr>
      </w:pPr>
    </w:p>
    <w:p w14:paraId="1AFFBF4C" w14:textId="77777777" w:rsidR="00C236CD" w:rsidRDefault="00C236CD" w:rsidP="0006114B">
      <w:pPr>
        <w:rPr>
          <w:rFonts w:ascii="Arial" w:hAnsi="Arial" w:cs="Arial"/>
          <w:b/>
          <w:sz w:val="20"/>
          <w:szCs w:val="20"/>
        </w:rPr>
      </w:pPr>
    </w:p>
    <w:p w14:paraId="07956E3E" w14:textId="77777777" w:rsidR="00C236CD" w:rsidRDefault="00C236CD" w:rsidP="0006114B">
      <w:pPr>
        <w:rPr>
          <w:rFonts w:ascii="Arial" w:hAnsi="Arial" w:cs="Arial"/>
          <w:b/>
          <w:sz w:val="20"/>
          <w:szCs w:val="20"/>
        </w:rPr>
      </w:pPr>
    </w:p>
    <w:p w14:paraId="203230B5" w14:textId="77777777" w:rsidR="00AD11AB" w:rsidRPr="00DA7996" w:rsidRDefault="00AD11AB" w:rsidP="001A6970">
      <w:pPr>
        <w:pStyle w:val="Titre1"/>
        <w:ind w:left="431" w:hanging="431"/>
      </w:pPr>
      <w:bookmarkStart w:id="11" w:name="__RefHeading___Toc326528366"/>
      <w:bookmarkStart w:id="12" w:name="_Toc428187170"/>
      <w:bookmarkEnd w:id="8"/>
      <w:bookmarkEnd w:id="11"/>
      <w:r w:rsidRPr="00DA7996">
        <w:lastRenderedPageBreak/>
        <w:t>RÈGLES DE VIE</w:t>
      </w:r>
      <w:bookmarkEnd w:id="12"/>
    </w:p>
    <w:p w14:paraId="06AB80A0" w14:textId="77777777" w:rsidR="00AD11AB" w:rsidRPr="00764105" w:rsidRDefault="00262E44" w:rsidP="00AD11AB">
      <w:pPr>
        <w:numPr>
          <w:ilvl w:val="0"/>
          <w:numId w:val="2"/>
        </w:numPr>
        <w:suppressAutoHyphens/>
        <w:jc w:val="both"/>
        <w:rPr>
          <w:rFonts w:ascii="Arial" w:hAnsi="Arial" w:cs="Arial"/>
          <w:color w:val="FF0000"/>
          <w:szCs w:val="20"/>
        </w:rPr>
      </w:pPr>
      <w:r w:rsidRPr="00764105">
        <w:rPr>
          <w:rFonts w:ascii="Arial" w:hAnsi="Arial" w:cs="Arial"/>
          <w:color w:val="FF0000"/>
          <w:szCs w:val="20"/>
        </w:rPr>
        <w:t>Inscrire vos règles à respecter au camp</w:t>
      </w:r>
      <w:r w:rsidR="002668B9">
        <w:rPr>
          <w:rFonts w:ascii="Arial" w:hAnsi="Arial" w:cs="Arial"/>
          <w:color w:val="FF0000"/>
          <w:szCs w:val="20"/>
        </w:rPr>
        <w:t>.</w:t>
      </w:r>
    </w:p>
    <w:p w14:paraId="7C723DA2" w14:textId="77777777" w:rsidR="00AD11AB" w:rsidRPr="00DA7996" w:rsidRDefault="00AD11AB" w:rsidP="00AD11AB">
      <w:pPr>
        <w:jc w:val="both"/>
        <w:rPr>
          <w:rFonts w:ascii="Arial" w:hAnsi="Arial" w:cs="Arial"/>
        </w:rPr>
      </w:pPr>
    </w:p>
    <w:p w14:paraId="45B362F1" w14:textId="77777777" w:rsidR="00AD11AB" w:rsidRPr="00DA7996" w:rsidRDefault="000A7D67" w:rsidP="001A6970">
      <w:pPr>
        <w:pStyle w:val="Titre1"/>
        <w:ind w:left="431" w:hanging="431"/>
      </w:pPr>
      <w:r w:rsidRPr="00DA7996">
        <w:t>THÈME DU CAMP</w:t>
      </w:r>
    </w:p>
    <w:p w14:paraId="0DE79165" w14:textId="77777777" w:rsidR="00D57153" w:rsidRPr="00D57153" w:rsidRDefault="00D57153" w:rsidP="003929F3">
      <w:pPr>
        <w:numPr>
          <w:ilvl w:val="0"/>
          <w:numId w:val="2"/>
        </w:numPr>
        <w:suppressAutoHyphens/>
        <w:jc w:val="both"/>
        <w:rPr>
          <w:rFonts w:ascii="Arial" w:hAnsi="Arial" w:cs="Arial"/>
          <w:color w:val="FF0000"/>
          <w:szCs w:val="20"/>
        </w:rPr>
      </w:pPr>
      <w:r>
        <w:rPr>
          <w:rFonts w:ascii="Arial" w:hAnsi="Arial" w:cs="Arial"/>
          <w:b/>
          <w:color w:val="FF0000"/>
          <w:szCs w:val="20"/>
        </w:rPr>
        <w:t>(</w:t>
      </w:r>
      <w:bookmarkStart w:id="13" w:name="_Hlk527196717"/>
      <w:r w:rsidR="005F407C">
        <w:rPr>
          <w:rFonts w:ascii="Arial" w:hAnsi="Arial" w:cs="Arial"/>
          <w:b/>
          <w:color w:val="FF0000"/>
          <w:szCs w:val="20"/>
        </w:rPr>
        <w:t>Facult</w:t>
      </w:r>
      <w:r w:rsidR="0052239B">
        <w:rPr>
          <w:rFonts w:ascii="Arial" w:hAnsi="Arial" w:cs="Arial"/>
          <w:b/>
          <w:color w:val="FF0000"/>
          <w:szCs w:val="20"/>
        </w:rPr>
        <w:t xml:space="preserve">atif pour tous : si non </w:t>
      </w:r>
      <w:r>
        <w:rPr>
          <w:rFonts w:ascii="Arial" w:hAnsi="Arial" w:cs="Arial"/>
          <w:b/>
          <w:color w:val="FF0000"/>
          <w:szCs w:val="20"/>
        </w:rPr>
        <w:t>applicable, inscrire non applicable, n/a, ou ne rien inscrire et LAISSER LE TITRE DE SECTION</w:t>
      </w:r>
      <w:bookmarkEnd w:id="13"/>
      <w:r>
        <w:rPr>
          <w:rFonts w:ascii="Arial" w:hAnsi="Arial" w:cs="Arial"/>
          <w:b/>
          <w:color w:val="FF0000"/>
          <w:szCs w:val="20"/>
        </w:rPr>
        <w:t>)</w:t>
      </w:r>
    </w:p>
    <w:p w14:paraId="07C17B01" w14:textId="77777777" w:rsidR="00AD11AB" w:rsidRPr="00764105" w:rsidRDefault="0052239B" w:rsidP="003929F3">
      <w:pPr>
        <w:numPr>
          <w:ilvl w:val="0"/>
          <w:numId w:val="2"/>
        </w:numPr>
        <w:suppressAutoHyphens/>
        <w:jc w:val="both"/>
        <w:rPr>
          <w:rFonts w:ascii="Arial" w:hAnsi="Arial" w:cs="Arial"/>
          <w:color w:val="FF0000"/>
          <w:szCs w:val="20"/>
        </w:rPr>
      </w:pPr>
      <w:r>
        <w:rPr>
          <w:rFonts w:ascii="Arial" w:hAnsi="Arial" w:cs="Arial"/>
          <w:color w:val="FF0000"/>
          <w:szCs w:val="20"/>
        </w:rPr>
        <w:t xml:space="preserve">Thème particulier du camp </w:t>
      </w:r>
      <w:r w:rsidR="000A7D67" w:rsidRPr="00764105">
        <w:rPr>
          <w:rFonts w:ascii="Arial" w:hAnsi="Arial" w:cs="Arial"/>
          <w:color w:val="FF0000"/>
          <w:szCs w:val="20"/>
        </w:rPr>
        <w:t>ou en lien avec le thème de l’année.</w:t>
      </w:r>
    </w:p>
    <w:p w14:paraId="24988864" w14:textId="77777777" w:rsidR="00221AFF" w:rsidRPr="00DA7996" w:rsidRDefault="00221AFF" w:rsidP="00AD11AB">
      <w:pPr>
        <w:rPr>
          <w:rFonts w:ascii="Arial" w:hAnsi="Arial" w:cs="Arial"/>
        </w:rPr>
      </w:pPr>
      <w:bookmarkStart w:id="14" w:name="__RefHeading___Toc326528367"/>
      <w:bookmarkEnd w:id="14"/>
    </w:p>
    <w:p w14:paraId="0AB5328F" w14:textId="77777777" w:rsidR="00AD11AB" w:rsidRPr="00DA7996" w:rsidRDefault="000A7D67" w:rsidP="001A6970">
      <w:pPr>
        <w:pStyle w:val="Titre1"/>
        <w:ind w:left="431" w:hanging="431"/>
      </w:pPr>
      <w:bookmarkStart w:id="15" w:name="__RefHeading___Toc326528368"/>
      <w:bookmarkEnd w:id="15"/>
      <w:r w:rsidRPr="00DA7996">
        <w:t>OBJECTIF DU CAMP</w:t>
      </w:r>
    </w:p>
    <w:p w14:paraId="017AFE96" w14:textId="77777777" w:rsidR="00221AFF" w:rsidRPr="00764105" w:rsidRDefault="000A7D67" w:rsidP="00221AFF">
      <w:pPr>
        <w:numPr>
          <w:ilvl w:val="0"/>
          <w:numId w:val="2"/>
        </w:numPr>
        <w:suppressAutoHyphens/>
        <w:jc w:val="both"/>
        <w:rPr>
          <w:rFonts w:ascii="Arial" w:hAnsi="Arial" w:cs="Arial"/>
          <w:color w:val="FF0000"/>
          <w:szCs w:val="20"/>
        </w:rPr>
      </w:pPr>
      <w:r w:rsidRPr="00764105">
        <w:rPr>
          <w:rFonts w:ascii="Arial" w:hAnsi="Arial" w:cs="Arial"/>
          <w:color w:val="FF0000"/>
          <w:szCs w:val="20"/>
        </w:rPr>
        <w:t>Décrivez brièvement les objectifs du camp</w:t>
      </w:r>
      <w:r w:rsidR="002668B9">
        <w:rPr>
          <w:rFonts w:ascii="Arial" w:hAnsi="Arial" w:cs="Arial"/>
          <w:color w:val="FF0000"/>
          <w:szCs w:val="20"/>
        </w:rPr>
        <w:t>.</w:t>
      </w:r>
    </w:p>
    <w:p w14:paraId="66857B02" w14:textId="77777777" w:rsidR="004040C7" w:rsidRPr="00DA7996" w:rsidRDefault="004040C7" w:rsidP="00221AFF">
      <w:pPr>
        <w:numPr>
          <w:ilvl w:val="0"/>
          <w:numId w:val="2"/>
        </w:numPr>
        <w:suppressAutoHyphens/>
        <w:jc w:val="both"/>
        <w:rPr>
          <w:rFonts w:ascii="Arial" w:hAnsi="Arial" w:cs="Arial"/>
          <w:color w:val="FF0000"/>
          <w:sz w:val="20"/>
          <w:szCs w:val="20"/>
        </w:rPr>
      </w:pPr>
    </w:p>
    <w:p w14:paraId="371D9FC8" w14:textId="1B2C2D1F" w:rsidR="00D57153" w:rsidRPr="00632D63" w:rsidRDefault="00E07040" w:rsidP="00632D63">
      <w:pPr>
        <w:pStyle w:val="Titre1"/>
        <w:ind w:left="431" w:hanging="431"/>
      </w:pPr>
      <w:bookmarkStart w:id="16" w:name="__RefHeading___Toc326528362"/>
      <w:bookmarkStart w:id="17" w:name="_Hlk526030847"/>
      <w:bookmarkStart w:id="18" w:name="_Toc428187172"/>
      <w:bookmarkEnd w:id="16"/>
      <w:r w:rsidRPr="00DA7996">
        <w:t>V.C.P.R.E.F.</w:t>
      </w:r>
      <w:bookmarkEnd w:id="17"/>
    </w:p>
    <w:p w14:paraId="06877EB9" w14:textId="77777777" w:rsidR="00E07040" w:rsidRPr="00764105" w:rsidRDefault="00E07040" w:rsidP="00D57153">
      <w:pPr>
        <w:pStyle w:val="Corpsdetexte"/>
        <w:spacing w:after="0"/>
        <w:rPr>
          <w:rFonts w:ascii="Arial" w:hAnsi="Arial" w:cs="Arial"/>
          <w:color w:val="FF0000"/>
          <w:szCs w:val="20"/>
        </w:rPr>
      </w:pPr>
      <w:r w:rsidRPr="00764105">
        <w:rPr>
          <w:rFonts w:ascii="Arial" w:hAnsi="Arial" w:cs="Arial"/>
          <w:color w:val="FF0000"/>
          <w:szCs w:val="20"/>
        </w:rPr>
        <w:t>Indiquez de quelle façon les jeunes ont été impliqués dans chacune des parties du processus de décision.</w:t>
      </w:r>
    </w:p>
    <w:p w14:paraId="17152220" w14:textId="77777777" w:rsidR="00E07040" w:rsidRPr="00DA7996" w:rsidRDefault="00E07040" w:rsidP="00D57153">
      <w:pPr>
        <w:pStyle w:val="Corpsdetexte"/>
        <w:spacing w:after="0"/>
        <w:rPr>
          <w:rFonts w:ascii="Arial" w:hAnsi="Arial" w:cs="Arial"/>
          <w:lang w:eastAsia="ar-SA"/>
        </w:rPr>
      </w:pPr>
    </w:p>
    <w:p w14:paraId="5DD1E111" w14:textId="77777777" w:rsidR="004040C7" w:rsidRPr="00DA7996" w:rsidRDefault="004040C7" w:rsidP="000A7D67">
      <w:pPr>
        <w:numPr>
          <w:ilvl w:val="0"/>
          <w:numId w:val="2"/>
        </w:numPr>
        <w:suppressAutoHyphens/>
        <w:jc w:val="both"/>
        <w:rPr>
          <w:rFonts w:ascii="Arial" w:hAnsi="Arial" w:cs="Arial"/>
          <w:color w:val="FF0000"/>
          <w:sz w:val="20"/>
          <w:szCs w:val="20"/>
        </w:rPr>
      </w:pPr>
    </w:p>
    <w:p w14:paraId="57B440D6" w14:textId="77777777" w:rsidR="00E07040" w:rsidRPr="00DA7996" w:rsidRDefault="00E07040" w:rsidP="001A6970">
      <w:pPr>
        <w:pStyle w:val="Titre1"/>
        <w:ind w:left="431" w:hanging="431"/>
      </w:pPr>
      <w:r w:rsidRPr="00DA7996">
        <w:t>FINANCEMENT ET BUDGET</w:t>
      </w:r>
    </w:p>
    <w:p w14:paraId="39282EA7" w14:textId="77777777" w:rsidR="00D57153" w:rsidRPr="00D57153" w:rsidRDefault="00D57153" w:rsidP="001A6970">
      <w:pPr>
        <w:pStyle w:val="Corpsdetexte"/>
        <w:spacing w:after="0"/>
        <w:rPr>
          <w:rFonts w:ascii="Arial" w:hAnsi="Arial" w:cs="Arial"/>
          <w:b/>
          <w:color w:val="FF0000"/>
          <w:szCs w:val="20"/>
        </w:rPr>
      </w:pPr>
      <w:r>
        <w:rPr>
          <w:rFonts w:ascii="Arial" w:hAnsi="Arial" w:cs="Arial"/>
          <w:b/>
          <w:color w:val="FF0000"/>
          <w:szCs w:val="20"/>
        </w:rPr>
        <w:t>(</w:t>
      </w:r>
      <w:r w:rsidR="001A6970">
        <w:rPr>
          <w:rFonts w:ascii="Arial" w:hAnsi="Arial" w:cs="Arial"/>
          <w:b/>
          <w:color w:val="FF0000"/>
          <w:szCs w:val="20"/>
        </w:rPr>
        <w:t>Obligatoire pour les Pionniers et Routiers, Facultatif pour les Éclaireurs et Aventuriers : si non applicable, inscrire non applicable, n/a, ou ne rien inscrire et LAISSER LE TITRE DE SECTION)</w:t>
      </w:r>
    </w:p>
    <w:p w14:paraId="55929F7F" w14:textId="77777777" w:rsidR="00E07040" w:rsidRPr="00764105" w:rsidRDefault="00E07040" w:rsidP="001A6970">
      <w:pPr>
        <w:pStyle w:val="Corpsdetexte"/>
        <w:spacing w:after="0"/>
        <w:rPr>
          <w:rFonts w:ascii="Arial" w:hAnsi="Arial" w:cs="Arial"/>
          <w:color w:val="FF0000"/>
          <w:szCs w:val="20"/>
        </w:rPr>
      </w:pPr>
      <w:r w:rsidRPr="00764105">
        <w:rPr>
          <w:rFonts w:ascii="Arial" w:hAnsi="Arial" w:cs="Arial"/>
          <w:color w:val="FF0000"/>
          <w:szCs w:val="20"/>
        </w:rPr>
        <w:t>Inclure les dépenses prévues et les moyens utilisés pour ramasser les fonds nécessaires si applicable.</w:t>
      </w:r>
    </w:p>
    <w:p w14:paraId="74FDBB60" w14:textId="77777777" w:rsidR="00E07040" w:rsidRPr="00DA7996" w:rsidRDefault="00E07040" w:rsidP="001A6970">
      <w:pPr>
        <w:pStyle w:val="Corpsdetexte"/>
        <w:spacing w:after="0"/>
        <w:rPr>
          <w:rFonts w:ascii="Arial" w:hAnsi="Arial" w:cs="Arial"/>
          <w:lang w:eastAsia="ar-SA"/>
        </w:rPr>
      </w:pPr>
    </w:p>
    <w:p w14:paraId="450A55D3" w14:textId="77777777" w:rsidR="00AD11AB" w:rsidRPr="00764105" w:rsidRDefault="00AD11AB" w:rsidP="001A6970">
      <w:pPr>
        <w:pStyle w:val="Titre1"/>
        <w:ind w:left="431" w:hanging="431"/>
      </w:pPr>
      <w:r w:rsidRPr="00764105">
        <w:t>H</w:t>
      </w:r>
      <w:bookmarkEnd w:id="18"/>
      <w:r w:rsidR="00AE55D9" w:rsidRPr="00764105">
        <w:t>ORAIRE</w:t>
      </w:r>
    </w:p>
    <w:p w14:paraId="543750FB" w14:textId="77777777" w:rsidR="00AD11AB" w:rsidRPr="00764105" w:rsidRDefault="00221AFF" w:rsidP="001A6970">
      <w:pPr>
        <w:numPr>
          <w:ilvl w:val="0"/>
          <w:numId w:val="2"/>
        </w:numPr>
        <w:suppressAutoHyphens/>
        <w:jc w:val="both"/>
        <w:rPr>
          <w:rFonts w:ascii="Arial" w:hAnsi="Arial" w:cs="Arial"/>
          <w:color w:val="FF0000"/>
          <w:szCs w:val="20"/>
        </w:rPr>
      </w:pPr>
      <w:r w:rsidRPr="00764105">
        <w:rPr>
          <w:rFonts w:ascii="Arial" w:hAnsi="Arial" w:cs="Arial"/>
          <w:color w:val="FF0000"/>
          <w:szCs w:val="20"/>
        </w:rPr>
        <w:t xml:space="preserve">Décrire votre horaire selon la </w:t>
      </w:r>
      <w:r w:rsidRPr="00764105">
        <w:rPr>
          <w:rFonts w:ascii="Arial" w:hAnsi="Arial" w:cs="Arial"/>
          <w:color w:val="FF0000"/>
          <w:szCs w:val="20"/>
          <w:u w:val="single"/>
        </w:rPr>
        <w:t>présentation de votre choix</w:t>
      </w:r>
      <w:r w:rsidR="0052239B">
        <w:rPr>
          <w:rFonts w:ascii="Arial" w:hAnsi="Arial" w:cs="Arial"/>
          <w:color w:val="FF0000"/>
          <w:szCs w:val="20"/>
        </w:rPr>
        <w:t>,</w:t>
      </w:r>
      <w:r w:rsidRPr="00764105">
        <w:rPr>
          <w:rFonts w:ascii="Arial" w:hAnsi="Arial" w:cs="Arial"/>
          <w:color w:val="FF0000"/>
          <w:szCs w:val="20"/>
        </w:rPr>
        <w:t xml:space="preserve"> mais doit contenir </w:t>
      </w:r>
      <w:r w:rsidR="00AE55D9" w:rsidRPr="00764105">
        <w:rPr>
          <w:rFonts w:ascii="Arial" w:hAnsi="Arial" w:cs="Arial"/>
          <w:color w:val="FF0000"/>
          <w:szCs w:val="20"/>
        </w:rPr>
        <w:t xml:space="preserve">absolument </w:t>
      </w:r>
      <w:r w:rsidRPr="00764105">
        <w:rPr>
          <w:rFonts w:ascii="Arial" w:hAnsi="Arial" w:cs="Arial"/>
          <w:color w:val="FF0000"/>
          <w:szCs w:val="20"/>
        </w:rPr>
        <w:t>les informations suivantes :</w:t>
      </w:r>
    </w:p>
    <w:p w14:paraId="692A8A04" w14:textId="77777777" w:rsidR="00221AFF" w:rsidRPr="00106C6C" w:rsidRDefault="00221AFF" w:rsidP="001A6970">
      <w:pPr>
        <w:pStyle w:val="Paragraphedeliste"/>
        <w:numPr>
          <w:ilvl w:val="0"/>
          <w:numId w:val="23"/>
        </w:numPr>
        <w:rPr>
          <w:rFonts w:ascii="Arial" w:hAnsi="Arial" w:cs="Arial"/>
          <w:color w:val="FF0000"/>
        </w:rPr>
      </w:pPr>
      <w:r w:rsidRPr="00106C6C">
        <w:rPr>
          <w:rFonts w:ascii="Arial" w:hAnsi="Arial" w:cs="Arial"/>
          <w:color w:val="FF0000"/>
        </w:rPr>
        <w:t>Journée</w:t>
      </w:r>
      <w:r w:rsidR="002668B9">
        <w:rPr>
          <w:rFonts w:ascii="Arial" w:hAnsi="Arial" w:cs="Arial"/>
          <w:color w:val="FF0000"/>
        </w:rPr>
        <w:t>;</w:t>
      </w:r>
    </w:p>
    <w:p w14:paraId="1FFDBDAE" w14:textId="77777777" w:rsidR="00221AFF" w:rsidRPr="00764105" w:rsidRDefault="00221AFF" w:rsidP="001A6970">
      <w:pPr>
        <w:pStyle w:val="Paragraphedeliste"/>
        <w:numPr>
          <w:ilvl w:val="0"/>
          <w:numId w:val="23"/>
        </w:numPr>
        <w:rPr>
          <w:rFonts w:ascii="Arial" w:hAnsi="Arial" w:cs="Arial"/>
          <w:color w:val="FF0000"/>
          <w:szCs w:val="20"/>
        </w:rPr>
      </w:pPr>
      <w:r w:rsidRPr="00764105">
        <w:rPr>
          <w:rFonts w:ascii="Arial" w:hAnsi="Arial" w:cs="Arial"/>
          <w:color w:val="FF0000"/>
          <w:szCs w:val="20"/>
        </w:rPr>
        <w:t>Heure</w:t>
      </w:r>
      <w:r w:rsidR="002668B9">
        <w:rPr>
          <w:rFonts w:ascii="Arial" w:hAnsi="Arial" w:cs="Arial"/>
          <w:color w:val="FF0000"/>
          <w:szCs w:val="20"/>
        </w:rPr>
        <w:t>;</w:t>
      </w:r>
    </w:p>
    <w:p w14:paraId="64628A36" w14:textId="77777777" w:rsidR="00221AFF" w:rsidRPr="00764105" w:rsidRDefault="00221AFF" w:rsidP="001A6970">
      <w:pPr>
        <w:pStyle w:val="Paragraphedeliste"/>
        <w:numPr>
          <w:ilvl w:val="0"/>
          <w:numId w:val="23"/>
        </w:numPr>
        <w:rPr>
          <w:rFonts w:ascii="Arial" w:hAnsi="Arial" w:cs="Arial"/>
          <w:color w:val="FF0000"/>
          <w:szCs w:val="20"/>
        </w:rPr>
      </w:pPr>
      <w:r w:rsidRPr="00764105">
        <w:rPr>
          <w:rFonts w:ascii="Arial" w:hAnsi="Arial" w:cs="Arial"/>
          <w:color w:val="FF0000"/>
          <w:szCs w:val="20"/>
        </w:rPr>
        <w:t>Activité</w:t>
      </w:r>
      <w:r w:rsidR="004040C7" w:rsidRPr="00764105">
        <w:rPr>
          <w:rFonts w:ascii="Arial" w:hAnsi="Arial" w:cs="Arial"/>
          <w:color w:val="FF0000"/>
          <w:szCs w:val="20"/>
        </w:rPr>
        <w:t>s</w:t>
      </w:r>
      <w:r w:rsidR="002668B9">
        <w:rPr>
          <w:rFonts w:ascii="Arial" w:hAnsi="Arial" w:cs="Arial"/>
          <w:color w:val="FF0000"/>
          <w:szCs w:val="20"/>
        </w:rPr>
        <w:t>;</w:t>
      </w:r>
    </w:p>
    <w:p w14:paraId="335D16D4" w14:textId="77777777" w:rsidR="00221AFF" w:rsidRPr="00764105" w:rsidRDefault="00221AFF" w:rsidP="001A6970">
      <w:pPr>
        <w:pStyle w:val="Paragraphedeliste"/>
        <w:numPr>
          <w:ilvl w:val="0"/>
          <w:numId w:val="23"/>
        </w:numPr>
        <w:rPr>
          <w:rFonts w:ascii="Arial" w:hAnsi="Arial" w:cs="Arial"/>
          <w:color w:val="FF0000"/>
          <w:szCs w:val="20"/>
        </w:rPr>
      </w:pPr>
      <w:r w:rsidRPr="00764105">
        <w:rPr>
          <w:rFonts w:ascii="Arial" w:hAnsi="Arial" w:cs="Arial"/>
          <w:color w:val="FF0000"/>
          <w:szCs w:val="20"/>
        </w:rPr>
        <w:t>Description</w:t>
      </w:r>
      <w:r w:rsidR="00266821" w:rsidRPr="00764105">
        <w:rPr>
          <w:rFonts w:ascii="Arial" w:hAnsi="Arial" w:cs="Arial"/>
          <w:color w:val="FF0000"/>
          <w:szCs w:val="20"/>
        </w:rPr>
        <w:t xml:space="preserve"> claire et brève</w:t>
      </w:r>
      <w:r w:rsidR="009E1156" w:rsidRPr="00764105">
        <w:rPr>
          <w:rFonts w:ascii="Arial" w:hAnsi="Arial" w:cs="Arial"/>
          <w:color w:val="FF0000"/>
          <w:szCs w:val="20"/>
        </w:rPr>
        <w:t xml:space="preserve"> </w:t>
      </w:r>
      <w:r w:rsidR="004040C7" w:rsidRPr="00764105">
        <w:rPr>
          <w:rFonts w:ascii="Arial" w:hAnsi="Arial" w:cs="Arial"/>
          <w:color w:val="FF0000"/>
          <w:szCs w:val="20"/>
        </w:rPr>
        <w:t>(</w:t>
      </w:r>
      <w:r w:rsidR="009E1156" w:rsidRPr="00764105">
        <w:rPr>
          <w:rFonts w:ascii="Arial" w:hAnsi="Arial" w:cs="Arial"/>
          <w:color w:val="FF0000"/>
          <w:szCs w:val="20"/>
        </w:rPr>
        <w:t>si applicable</w:t>
      </w:r>
      <w:r w:rsidR="004040C7" w:rsidRPr="00764105">
        <w:rPr>
          <w:rFonts w:ascii="Arial" w:hAnsi="Arial" w:cs="Arial"/>
          <w:color w:val="FF0000"/>
          <w:szCs w:val="20"/>
        </w:rPr>
        <w:t>)</w:t>
      </w:r>
      <w:r w:rsidR="00106C6C">
        <w:rPr>
          <w:rFonts w:ascii="Arial" w:hAnsi="Arial" w:cs="Arial"/>
          <w:color w:val="FF0000"/>
          <w:szCs w:val="20"/>
        </w:rPr>
        <w:t>, description des activités complexes en annexe</w:t>
      </w:r>
      <w:r w:rsidR="002668B9">
        <w:rPr>
          <w:rFonts w:ascii="Arial" w:hAnsi="Arial" w:cs="Arial"/>
          <w:color w:val="FF0000"/>
          <w:szCs w:val="20"/>
        </w:rPr>
        <w:t>;</w:t>
      </w:r>
    </w:p>
    <w:p w14:paraId="15419B5C" w14:textId="77777777" w:rsidR="00221AFF" w:rsidRPr="00764105" w:rsidRDefault="00221AFF" w:rsidP="001A6970">
      <w:pPr>
        <w:pStyle w:val="Paragraphedeliste"/>
        <w:numPr>
          <w:ilvl w:val="0"/>
          <w:numId w:val="23"/>
        </w:numPr>
        <w:rPr>
          <w:rFonts w:ascii="Arial" w:hAnsi="Arial" w:cs="Arial"/>
          <w:color w:val="FF0000"/>
          <w:szCs w:val="20"/>
        </w:rPr>
      </w:pPr>
      <w:r w:rsidRPr="00764105">
        <w:rPr>
          <w:rFonts w:ascii="Arial" w:hAnsi="Arial" w:cs="Arial"/>
          <w:color w:val="FF0000"/>
          <w:szCs w:val="20"/>
        </w:rPr>
        <w:t>Matériel</w:t>
      </w:r>
      <w:r w:rsidR="009E1156" w:rsidRPr="00764105">
        <w:rPr>
          <w:rFonts w:ascii="Arial" w:hAnsi="Arial" w:cs="Arial"/>
          <w:color w:val="FF0000"/>
          <w:szCs w:val="20"/>
        </w:rPr>
        <w:t xml:space="preserve"> </w:t>
      </w:r>
      <w:r w:rsidR="004040C7" w:rsidRPr="00764105">
        <w:rPr>
          <w:rFonts w:ascii="Arial" w:hAnsi="Arial" w:cs="Arial"/>
          <w:color w:val="FF0000"/>
          <w:szCs w:val="20"/>
        </w:rPr>
        <w:t>(</w:t>
      </w:r>
      <w:r w:rsidR="009E1156" w:rsidRPr="00764105">
        <w:rPr>
          <w:rFonts w:ascii="Arial" w:hAnsi="Arial" w:cs="Arial"/>
          <w:color w:val="FF0000"/>
          <w:szCs w:val="20"/>
        </w:rPr>
        <w:t>si applicable</w:t>
      </w:r>
      <w:r w:rsidR="004040C7" w:rsidRPr="00764105">
        <w:rPr>
          <w:rFonts w:ascii="Arial" w:hAnsi="Arial" w:cs="Arial"/>
          <w:color w:val="FF0000"/>
          <w:szCs w:val="20"/>
        </w:rPr>
        <w:t>)</w:t>
      </w:r>
      <w:r w:rsidR="002668B9">
        <w:rPr>
          <w:rFonts w:ascii="Arial" w:hAnsi="Arial" w:cs="Arial"/>
          <w:color w:val="FF0000"/>
          <w:szCs w:val="20"/>
        </w:rPr>
        <w:t>;</w:t>
      </w:r>
    </w:p>
    <w:p w14:paraId="10F1D1D2" w14:textId="77777777" w:rsidR="00221AFF" w:rsidRPr="00764105" w:rsidRDefault="00221AFF" w:rsidP="001A6970">
      <w:pPr>
        <w:pStyle w:val="Paragraphedeliste"/>
        <w:numPr>
          <w:ilvl w:val="0"/>
          <w:numId w:val="23"/>
        </w:numPr>
        <w:rPr>
          <w:rFonts w:ascii="Arial" w:hAnsi="Arial" w:cs="Arial"/>
          <w:color w:val="FF0000"/>
          <w:szCs w:val="20"/>
        </w:rPr>
      </w:pPr>
      <w:r w:rsidRPr="00764105">
        <w:rPr>
          <w:rFonts w:ascii="Arial" w:hAnsi="Arial" w:cs="Arial"/>
          <w:color w:val="FF0000"/>
          <w:szCs w:val="20"/>
        </w:rPr>
        <w:t>Responsable</w:t>
      </w:r>
      <w:r w:rsidR="009E1156" w:rsidRPr="00764105">
        <w:rPr>
          <w:rFonts w:ascii="Arial" w:hAnsi="Arial" w:cs="Arial"/>
          <w:color w:val="FF0000"/>
          <w:szCs w:val="20"/>
        </w:rPr>
        <w:t xml:space="preserve"> </w:t>
      </w:r>
      <w:r w:rsidR="004040C7" w:rsidRPr="00764105">
        <w:rPr>
          <w:rFonts w:ascii="Arial" w:hAnsi="Arial" w:cs="Arial"/>
          <w:color w:val="FF0000"/>
          <w:szCs w:val="20"/>
        </w:rPr>
        <w:t>(</w:t>
      </w:r>
      <w:r w:rsidR="009E1156" w:rsidRPr="00764105">
        <w:rPr>
          <w:rFonts w:ascii="Arial" w:hAnsi="Arial" w:cs="Arial"/>
          <w:color w:val="FF0000"/>
          <w:szCs w:val="20"/>
        </w:rPr>
        <w:t>si applicable</w:t>
      </w:r>
      <w:r w:rsidR="004040C7" w:rsidRPr="00764105">
        <w:rPr>
          <w:rFonts w:ascii="Arial" w:hAnsi="Arial" w:cs="Arial"/>
          <w:color w:val="FF0000"/>
          <w:szCs w:val="20"/>
        </w:rPr>
        <w:t>)</w:t>
      </w:r>
      <w:r w:rsidR="002668B9">
        <w:rPr>
          <w:rFonts w:ascii="Arial" w:hAnsi="Arial" w:cs="Arial"/>
          <w:color w:val="FF0000"/>
          <w:szCs w:val="20"/>
        </w:rPr>
        <w:t>.</w:t>
      </w:r>
    </w:p>
    <w:p w14:paraId="280B1E03" w14:textId="77777777" w:rsidR="004040C7" w:rsidRPr="00DA7996" w:rsidRDefault="004040C7" w:rsidP="001A6970">
      <w:pPr>
        <w:rPr>
          <w:rFonts w:ascii="Arial" w:hAnsi="Arial" w:cs="Arial"/>
          <w:color w:val="FF0000"/>
          <w:sz w:val="20"/>
          <w:szCs w:val="20"/>
        </w:rPr>
      </w:pPr>
    </w:p>
    <w:p w14:paraId="4D8B1FD2" w14:textId="77777777" w:rsidR="00266821" w:rsidRPr="00DA7996" w:rsidRDefault="004040C7" w:rsidP="001A6970">
      <w:pPr>
        <w:pStyle w:val="Titre1"/>
        <w:ind w:left="431" w:hanging="431"/>
      </w:pPr>
      <w:r w:rsidRPr="00DA7996">
        <w:t>PLAN B</w:t>
      </w:r>
    </w:p>
    <w:p w14:paraId="4A27C59F" w14:textId="77777777" w:rsidR="00262E44" w:rsidRPr="00764105" w:rsidRDefault="00262E44" w:rsidP="001A6970">
      <w:pPr>
        <w:suppressAutoHyphens/>
        <w:ind w:left="709" w:hanging="709"/>
        <w:jc w:val="both"/>
        <w:rPr>
          <w:rFonts w:ascii="Arial" w:hAnsi="Arial" w:cs="Arial"/>
          <w:color w:val="FF0000"/>
          <w:szCs w:val="20"/>
        </w:rPr>
      </w:pPr>
      <w:r w:rsidRPr="00764105">
        <w:rPr>
          <w:rFonts w:ascii="Arial" w:hAnsi="Arial" w:cs="Arial"/>
          <w:color w:val="FF0000"/>
          <w:szCs w:val="20"/>
        </w:rPr>
        <w:t>Quel est votre plan :</w:t>
      </w:r>
    </w:p>
    <w:p w14:paraId="72D546B1" w14:textId="77777777" w:rsidR="00262E44" w:rsidRPr="00764105" w:rsidRDefault="00262E44" w:rsidP="001A6970">
      <w:pPr>
        <w:pStyle w:val="Paragraphedeliste"/>
        <w:numPr>
          <w:ilvl w:val="0"/>
          <w:numId w:val="29"/>
        </w:numPr>
        <w:suppressAutoHyphens/>
        <w:jc w:val="both"/>
        <w:rPr>
          <w:rFonts w:ascii="Arial" w:hAnsi="Arial" w:cs="Arial"/>
          <w:color w:val="FF0000"/>
          <w:szCs w:val="20"/>
        </w:rPr>
      </w:pPr>
      <w:r w:rsidRPr="00764105">
        <w:rPr>
          <w:rFonts w:ascii="Arial" w:hAnsi="Arial" w:cs="Arial"/>
          <w:color w:val="FF0000"/>
          <w:szCs w:val="20"/>
        </w:rPr>
        <w:t>En</w:t>
      </w:r>
      <w:r w:rsidR="0049170F" w:rsidRPr="00764105">
        <w:rPr>
          <w:rFonts w:ascii="Arial" w:hAnsi="Arial" w:cs="Arial"/>
          <w:color w:val="FF0000"/>
          <w:szCs w:val="20"/>
        </w:rPr>
        <w:t xml:space="preserve"> cas de chaleur extrême (camp d’été, poss</w:t>
      </w:r>
      <w:r w:rsidR="002668B9">
        <w:rPr>
          <w:rFonts w:ascii="Arial" w:hAnsi="Arial" w:cs="Arial"/>
          <w:color w:val="FF0000"/>
          <w:szCs w:val="20"/>
        </w:rPr>
        <w:t>ibilité de baignade, jeux d’eau, …</w:t>
      </w:r>
      <w:r w:rsidRPr="00764105">
        <w:rPr>
          <w:rFonts w:ascii="Arial" w:hAnsi="Arial" w:cs="Arial"/>
          <w:color w:val="FF0000"/>
          <w:szCs w:val="20"/>
        </w:rPr>
        <w:t>)</w:t>
      </w:r>
      <w:r w:rsidR="002668B9">
        <w:rPr>
          <w:rFonts w:ascii="Arial" w:hAnsi="Arial" w:cs="Arial"/>
          <w:color w:val="FF0000"/>
          <w:szCs w:val="20"/>
        </w:rPr>
        <w:t>;</w:t>
      </w:r>
    </w:p>
    <w:p w14:paraId="7B05DDA6" w14:textId="77777777" w:rsidR="00262E44" w:rsidRPr="00764105" w:rsidRDefault="00262E44" w:rsidP="001A6970">
      <w:pPr>
        <w:pStyle w:val="Paragraphedeliste"/>
        <w:numPr>
          <w:ilvl w:val="0"/>
          <w:numId w:val="29"/>
        </w:numPr>
        <w:suppressAutoHyphens/>
        <w:jc w:val="both"/>
        <w:rPr>
          <w:rFonts w:ascii="Arial" w:hAnsi="Arial" w:cs="Arial"/>
          <w:color w:val="FF0000"/>
          <w:szCs w:val="20"/>
        </w:rPr>
      </w:pPr>
      <w:r w:rsidRPr="00764105">
        <w:rPr>
          <w:rFonts w:ascii="Arial" w:hAnsi="Arial" w:cs="Arial"/>
          <w:color w:val="FF0000"/>
          <w:szCs w:val="20"/>
        </w:rPr>
        <w:t>Froid</w:t>
      </w:r>
      <w:r w:rsidR="0049170F" w:rsidRPr="00764105">
        <w:rPr>
          <w:rFonts w:ascii="Arial" w:hAnsi="Arial" w:cs="Arial"/>
          <w:color w:val="FF0000"/>
          <w:szCs w:val="20"/>
        </w:rPr>
        <w:t xml:space="preserve"> </w:t>
      </w:r>
      <w:r w:rsidR="002668B9">
        <w:rPr>
          <w:rFonts w:ascii="Arial" w:hAnsi="Arial" w:cs="Arial"/>
          <w:color w:val="FF0000"/>
          <w:szCs w:val="20"/>
        </w:rPr>
        <w:t>extrême (hiver, abri disponible, …</w:t>
      </w:r>
      <w:r w:rsidR="0049170F" w:rsidRPr="00764105">
        <w:rPr>
          <w:rFonts w:ascii="Arial" w:hAnsi="Arial" w:cs="Arial"/>
          <w:color w:val="FF0000"/>
          <w:szCs w:val="20"/>
        </w:rPr>
        <w:t>)</w:t>
      </w:r>
      <w:r w:rsidR="002668B9">
        <w:rPr>
          <w:rFonts w:ascii="Arial" w:hAnsi="Arial" w:cs="Arial"/>
          <w:color w:val="FF0000"/>
          <w:szCs w:val="20"/>
        </w:rPr>
        <w:t>;</w:t>
      </w:r>
    </w:p>
    <w:p w14:paraId="2B151222" w14:textId="77777777" w:rsidR="00262E44" w:rsidRPr="00764105" w:rsidRDefault="00262E44" w:rsidP="001A6970">
      <w:pPr>
        <w:pStyle w:val="Paragraphedeliste"/>
        <w:numPr>
          <w:ilvl w:val="0"/>
          <w:numId w:val="29"/>
        </w:numPr>
        <w:suppressAutoHyphens/>
        <w:jc w:val="both"/>
        <w:rPr>
          <w:rFonts w:ascii="Arial" w:hAnsi="Arial" w:cs="Arial"/>
          <w:color w:val="FF0000"/>
          <w:szCs w:val="20"/>
        </w:rPr>
      </w:pPr>
      <w:r w:rsidRPr="00764105">
        <w:rPr>
          <w:rFonts w:ascii="Arial" w:hAnsi="Arial" w:cs="Arial"/>
          <w:color w:val="FF0000"/>
          <w:szCs w:val="20"/>
        </w:rPr>
        <w:t>Orage</w:t>
      </w:r>
      <w:r w:rsidR="002668B9">
        <w:rPr>
          <w:rFonts w:ascii="Arial" w:hAnsi="Arial" w:cs="Arial"/>
          <w:color w:val="FF0000"/>
          <w:szCs w:val="20"/>
        </w:rPr>
        <w:t xml:space="preserve"> violent (abri, …</w:t>
      </w:r>
      <w:r w:rsidR="0049170F" w:rsidRPr="00764105">
        <w:rPr>
          <w:rFonts w:ascii="Arial" w:hAnsi="Arial" w:cs="Arial"/>
          <w:color w:val="FF0000"/>
          <w:szCs w:val="20"/>
        </w:rPr>
        <w:t>)</w:t>
      </w:r>
      <w:r w:rsidR="002668B9">
        <w:rPr>
          <w:rFonts w:ascii="Arial" w:hAnsi="Arial" w:cs="Arial"/>
          <w:color w:val="FF0000"/>
          <w:szCs w:val="20"/>
        </w:rPr>
        <w:t>;</w:t>
      </w:r>
    </w:p>
    <w:p w14:paraId="62655A52" w14:textId="77777777" w:rsidR="00262E44" w:rsidRPr="00764105" w:rsidRDefault="00262E44" w:rsidP="001A6970">
      <w:pPr>
        <w:pStyle w:val="Paragraphedeliste"/>
        <w:numPr>
          <w:ilvl w:val="0"/>
          <w:numId w:val="29"/>
        </w:numPr>
        <w:suppressAutoHyphens/>
        <w:jc w:val="both"/>
        <w:rPr>
          <w:rFonts w:ascii="Arial" w:hAnsi="Arial" w:cs="Arial"/>
          <w:color w:val="FF0000"/>
          <w:szCs w:val="20"/>
        </w:rPr>
      </w:pPr>
      <w:r w:rsidRPr="00764105">
        <w:rPr>
          <w:rFonts w:ascii="Arial" w:hAnsi="Arial" w:cs="Arial"/>
          <w:color w:val="FF0000"/>
          <w:szCs w:val="20"/>
        </w:rPr>
        <w:lastRenderedPageBreak/>
        <w:t>A</w:t>
      </w:r>
      <w:r w:rsidR="0049170F" w:rsidRPr="00764105">
        <w:rPr>
          <w:rFonts w:ascii="Arial" w:hAnsi="Arial" w:cs="Arial"/>
          <w:color w:val="FF0000"/>
          <w:szCs w:val="20"/>
        </w:rPr>
        <w:t xml:space="preserve">ctivité de remplacement possible en cas d’impossibilité totale à faire ce qui était prévu (ex. il était prévu de faire un </w:t>
      </w:r>
      <w:proofErr w:type="spellStart"/>
      <w:r w:rsidR="0049170F" w:rsidRPr="00764105">
        <w:rPr>
          <w:rFonts w:ascii="Arial" w:hAnsi="Arial" w:cs="Arial"/>
          <w:color w:val="FF0000"/>
          <w:szCs w:val="20"/>
        </w:rPr>
        <w:t>quinzee</w:t>
      </w:r>
      <w:proofErr w:type="spellEnd"/>
      <w:r w:rsidR="0049170F" w:rsidRPr="00764105">
        <w:rPr>
          <w:rFonts w:ascii="Arial" w:hAnsi="Arial" w:cs="Arial"/>
          <w:color w:val="FF0000"/>
          <w:szCs w:val="20"/>
        </w:rPr>
        <w:t xml:space="preserve"> et il n’y a pas de neige OU vous devez vous baigner dans un lac et vous ne pouvez pas à cause d’algues…</w:t>
      </w:r>
      <w:r w:rsidRPr="00764105">
        <w:rPr>
          <w:rFonts w:ascii="Arial" w:hAnsi="Arial" w:cs="Arial"/>
          <w:color w:val="FF0000"/>
          <w:szCs w:val="20"/>
        </w:rPr>
        <w:t>)</w:t>
      </w:r>
      <w:r w:rsidR="002668B9">
        <w:rPr>
          <w:rFonts w:ascii="Arial" w:hAnsi="Arial" w:cs="Arial"/>
          <w:color w:val="FF0000"/>
          <w:szCs w:val="20"/>
        </w:rPr>
        <w:t>.</w:t>
      </w:r>
    </w:p>
    <w:p w14:paraId="6546EFED" w14:textId="77777777" w:rsidR="00DB256D" w:rsidRPr="00764105" w:rsidRDefault="00262E44" w:rsidP="001A6970">
      <w:pPr>
        <w:suppressAutoHyphens/>
        <w:jc w:val="both"/>
        <w:rPr>
          <w:rFonts w:ascii="Arial" w:hAnsi="Arial" w:cs="Arial"/>
          <w:color w:val="FF0000"/>
          <w:szCs w:val="20"/>
        </w:rPr>
      </w:pPr>
      <w:r w:rsidRPr="00764105">
        <w:rPr>
          <w:rFonts w:ascii="Arial" w:hAnsi="Arial" w:cs="Arial"/>
          <w:color w:val="FF0000"/>
          <w:szCs w:val="20"/>
        </w:rPr>
        <w:t>T</w:t>
      </w:r>
      <w:r w:rsidR="0049170F" w:rsidRPr="00764105">
        <w:rPr>
          <w:rFonts w:ascii="Arial" w:hAnsi="Arial" w:cs="Arial"/>
          <w:color w:val="FF0000"/>
          <w:szCs w:val="20"/>
        </w:rPr>
        <w:t>entez de prévoir ce qui pou</w:t>
      </w:r>
      <w:r w:rsidR="00764105">
        <w:rPr>
          <w:rFonts w:ascii="Arial" w:hAnsi="Arial" w:cs="Arial"/>
          <w:color w:val="FF0000"/>
          <w:szCs w:val="20"/>
        </w:rPr>
        <w:t>rrait ne pas fonctionner dans votre</w:t>
      </w:r>
      <w:r w:rsidR="002668B9">
        <w:rPr>
          <w:rFonts w:ascii="Arial" w:hAnsi="Arial" w:cs="Arial"/>
          <w:color w:val="FF0000"/>
          <w:szCs w:val="20"/>
        </w:rPr>
        <w:t xml:space="preserve"> camp.</w:t>
      </w:r>
    </w:p>
    <w:p w14:paraId="6D6F45C4" w14:textId="77777777" w:rsidR="00DB256D" w:rsidRPr="00DA7996" w:rsidRDefault="00DB256D" w:rsidP="001A6970">
      <w:pPr>
        <w:pStyle w:val="DefaultText"/>
        <w:jc w:val="both"/>
        <w:rPr>
          <w:rFonts w:ascii="Arial" w:hAnsi="Arial" w:cs="Arial"/>
        </w:rPr>
      </w:pPr>
    </w:p>
    <w:p w14:paraId="60D454E8" w14:textId="77777777" w:rsidR="003A5FD8" w:rsidRPr="00DA7996" w:rsidRDefault="003A5FD8" w:rsidP="001A6970">
      <w:pPr>
        <w:pStyle w:val="Titre1"/>
        <w:ind w:left="431" w:hanging="431"/>
      </w:pPr>
      <w:r w:rsidRPr="00DA7996">
        <w:t>LISTES DE MATÉRIEL</w:t>
      </w:r>
    </w:p>
    <w:p w14:paraId="0243C8A9" w14:textId="77777777" w:rsidR="003A5FD8" w:rsidRPr="00764105" w:rsidRDefault="003A5FD8" w:rsidP="003A5FD8">
      <w:pPr>
        <w:pStyle w:val="DefaultText"/>
        <w:jc w:val="both"/>
        <w:rPr>
          <w:rFonts w:ascii="Arial" w:hAnsi="Arial" w:cs="Arial"/>
          <w:color w:val="FF0000"/>
          <w:sz w:val="22"/>
        </w:rPr>
      </w:pPr>
      <w:r w:rsidRPr="00764105">
        <w:rPr>
          <w:rFonts w:ascii="Arial" w:hAnsi="Arial" w:cs="Arial"/>
          <w:color w:val="FF0000"/>
          <w:sz w:val="22"/>
        </w:rPr>
        <w:t xml:space="preserve">Joindre les </w:t>
      </w:r>
      <w:r w:rsidR="00262E44" w:rsidRPr="00764105">
        <w:rPr>
          <w:rFonts w:ascii="Arial" w:hAnsi="Arial" w:cs="Arial"/>
          <w:color w:val="FF0000"/>
          <w:sz w:val="22"/>
        </w:rPr>
        <w:t>listes de matériels suivantes :</w:t>
      </w:r>
    </w:p>
    <w:p w14:paraId="7D75B336" w14:textId="77777777" w:rsidR="003A5FD8" w:rsidRPr="00764105" w:rsidRDefault="00794313" w:rsidP="00262E44">
      <w:pPr>
        <w:pStyle w:val="DefaultText"/>
        <w:numPr>
          <w:ilvl w:val="0"/>
          <w:numId w:val="28"/>
        </w:numPr>
        <w:jc w:val="both"/>
        <w:rPr>
          <w:rFonts w:ascii="Arial" w:hAnsi="Arial" w:cs="Arial"/>
          <w:color w:val="FF0000"/>
          <w:sz w:val="22"/>
        </w:rPr>
      </w:pPr>
      <w:r w:rsidRPr="00764105">
        <w:rPr>
          <w:rFonts w:ascii="Arial" w:hAnsi="Arial" w:cs="Arial"/>
          <w:color w:val="FF0000"/>
          <w:sz w:val="22"/>
        </w:rPr>
        <w:t>La liste p</w:t>
      </w:r>
      <w:r w:rsidR="003A5FD8" w:rsidRPr="00764105">
        <w:rPr>
          <w:rFonts w:ascii="Arial" w:hAnsi="Arial" w:cs="Arial"/>
          <w:color w:val="FF0000"/>
          <w:sz w:val="22"/>
        </w:rPr>
        <w:t>ersonnelle</w:t>
      </w:r>
      <w:r w:rsidRPr="00764105">
        <w:rPr>
          <w:rFonts w:ascii="Arial" w:hAnsi="Arial" w:cs="Arial"/>
          <w:color w:val="FF0000"/>
          <w:sz w:val="22"/>
        </w:rPr>
        <w:t xml:space="preserve"> pour les jeunes</w:t>
      </w:r>
      <w:r w:rsidR="002668B9">
        <w:rPr>
          <w:rFonts w:ascii="Arial" w:hAnsi="Arial" w:cs="Arial"/>
          <w:color w:val="FF0000"/>
          <w:sz w:val="22"/>
        </w:rPr>
        <w:t>;</w:t>
      </w:r>
    </w:p>
    <w:p w14:paraId="27692B30" w14:textId="77777777" w:rsidR="0049170F" w:rsidRPr="00764105" w:rsidRDefault="003A5FD8" w:rsidP="00262E44">
      <w:pPr>
        <w:pStyle w:val="DefaultText"/>
        <w:numPr>
          <w:ilvl w:val="0"/>
          <w:numId w:val="28"/>
        </w:numPr>
        <w:jc w:val="both"/>
        <w:rPr>
          <w:rFonts w:ascii="Arial" w:hAnsi="Arial" w:cs="Arial"/>
          <w:color w:val="FF0000"/>
          <w:sz w:val="22"/>
        </w:rPr>
      </w:pPr>
      <w:r w:rsidRPr="00764105">
        <w:rPr>
          <w:rFonts w:ascii="Arial" w:hAnsi="Arial" w:cs="Arial"/>
          <w:color w:val="FF0000"/>
          <w:sz w:val="22"/>
        </w:rPr>
        <w:t>Pour l’animation et l’organisation du camp (unité et/ou groupe)</w:t>
      </w:r>
      <w:r w:rsidR="002668B9">
        <w:rPr>
          <w:rFonts w:ascii="Arial" w:hAnsi="Arial" w:cs="Arial"/>
          <w:color w:val="FF0000"/>
          <w:sz w:val="22"/>
        </w:rPr>
        <w:t>.</w:t>
      </w:r>
    </w:p>
    <w:p w14:paraId="08AA91B4" w14:textId="77777777" w:rsidR="00262E44" w:rsidRPr="00DA7996" w:rsidRDefault="00262E44" w:rsidP="00262E44">
      <w:pPr>
        <w:pStyle w:val="DefaultText"/>
        <w:jc w:val="both"/>
        <w:rPr>
          <w:rFonts w:ascii="Arial" w:hAnsi="Arial" w:cs="Arial"/>
          <w:color w:val="FF0000"/>
          <w:sz w:val="20"/>
        </w:rPr>
      </w:pPr>
    </w:p>
    <w:p w14:paraId="12A461E3" w14:textId="77777777" w:rsidR="003A5FD8" w:rsidRPr="00DA7996" w:rsidRDefault="0075286B" w:rsidP="001A6970">
      <w:pPr>
        <w:pStyle w:val="Titre1"/>
        <w:ind w:left="431" w:hanging="431"/>
      </w:pPr>
      <w:r w:rsidRPr="00DA7996">
        <w:t>ASSURANCES</w:t>
      </w:r>
    </w:p>
    <w:p w14:paraId="48E1B647" w14:textId="77777777" w:rsidR="00632D63" w:rsidRDefault="00632D63" w:rsidP="00632D63">
      <w:pPr>
        <w:pStyle w:val="DefaultText"/>
        <w:jc w:val="both"/>
        <w:rPr>
          <w:color w:val="FF0000"/>
        </w:rPr>
      </w:pPr>
      <w:r w:rsidRPr="66CE1BB5">
        <w:rPr>
          <w:color w:val="FF0000"/>
        </w:rPr>
        <w:t>Cocher les options qui s’appliquent à vous. Si les deux options sont cochées NON, informez-vous des risques non couverts.</w:t>
      </w:r>
    </w:p>
    <w:p w14:paraId="161A98DD" w14:textId="77777777" w:rsidR="00632D63" w:rsidRPr="006307CB" w:rsidRDefault="00632D63" w:rsidP="00632D63">
      <w:pPr>
        <w:jc w:val="both"/>
        <w:rPr>
          <w:color w:val="FF0000"/>
        </w:rPr>
      </w:pPr>
    </w:p>
    <w:p w14:paraId="15670C50" w14:textId="77777777" w:rsidR="00632D63" w:rsidRPr="006307CB" w:rsidRDefault="00632D63" w:rsidP="00632D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665"/>
        </w:tabs>
        <w:jc w:val="both"/>
      </w:pPr>
      <w:r>
        <w:t xml:space="preserve">Le site a ses propres assurances: oui </w:t>
      </w:r>
      <w:sdt>
        <w:sdtPr>
          <w:id w:val="745694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66CE1BB5">
            <w:rPr>
              <w:rFonts w:ascii="MS Gothic" w:eastAsia="MS Gothic" w:hAnsi="MS Gothic"/>
            </w:rPr>
            <w:t>☐</w:t>
          </w:r>
        </w:sdtContent>
      </w:sdt>
      <w:r>
        <w:tab/>
        <w:t xml:space="preserve">non </w:t>
      </w:r>
      <w:sdt>
        <w:sdtPr>
          <w:id w:val="-1665157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66CE1BB5">
            <w:rPr>
              <w:rFonts w:ascii="MS Gothic" w:eastAsia="MS Gothic" w:hAnsi="MS Gothic"/>
            </w:rPr>
            <w:t>☐</w:t>
          </w:r>
        </w:sdtContent>
      </w:sdt>
    </w:p>
    <w:p w14:paraId="2D500B1E" w14:textId="77777777" w:rsidR="00632D63" w:rsidRPr="00BE5083" w:rsidRDefault="00632D63" w:rsidP="00632D63">
      <w:pPr>
        <w:jc w:val="both"/>
      </w:pPr>
    </w:p>
    <w:p w14:paraId="72C73E42" w14:textId="77777777" w:rsidR="00632D63" w:rsidRPr="00BE5083" w:rsidRDefault="00632D63" w:rsidP="00632D63">
      <w:pPr>
        <w:ind w:left="708"/>
        <w:jc w:val="both"/>
      </w:pPr>
      <w:r>
        <w:t xml:space="preserve">Dans le cas qui nous concerne, ce sont les </w:t>
      </w:r>
      <w:r w:rsidRPr="3C34BA74">
        <w:rPr>
          <w:u w:val="single"/>
        </w:rPr>
        <w:t>assurances responsabilités civiles du propriétaire</w:t>
      </w:r>
      <w:r>
        <w:t xml:space="preserve"> du lieu de camp qui s’appliquent.  Celles-ci permettent les activités que nous y pratiquerons.</w:t>
      </w:r>
    </w:p>
    <w:p w14:paraId="60AC6B4D" w14:textId="77777777" w:rsidR="00632D63" w:rsidRDefault="00632D63" w:rsidP="00632D63">
      <w:pPr>
        <w:ind w:left="708"/>
        <w:jc w:val="both"/>
      </w:pPr>
    </w:p>
    <w:p w14:paraId="519D5698" w14:textId="77777777" w:rsidR="00632D63" w:rsidRDefault="00632D63" w:rsidP="00632D63">
      <w:pPr>
        <w:jc w:val="both"/>
      </w:pPr>
      <w:r>
        <w:t xml:space="preserve">Si la réponse est non : Le propriétaire du lieu </w:t>
      </w:r>
      <w:proofErr w:type="spellStart"/>
      <w:r>
        <w:t>ou</w:t>
      </w:r>
      <w:proofErr w:type="spellEnd"/>
      <w:r>
        <w:t xml:space="preserve"> notre unité / groupe avons souscrit à une assurance responsabilité civile pour la durée du camp.  oui </w:t>
      </w:r>
      <w:sdt>
        <w:sdtPr>
          <w:id w:val="1702954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66CE1BB5">
            <w:rPr>
              <w:rFonts w:ascii="MS Gothic" w:eastAsia="MS Gothic" w:hAnsi="MS Gothic"/>
            </w:rPr>
            <w:t>☐</w:t>
          </w:r>
        </w:sdtContent>
      </w:sdt>
      <w:r>
        <w:tab/>
        <w:t xml:space="preserve">non </w:t>
      </w:r>
      <w:sdt>
        <w:sdtPr>
          <w:id w:val="253966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66CE1BB5">
            <w:rPr>
              <w:rFonts w:ascii="MS Gothic" w:eastAsia="MS Gothic" w:hAnsi="MS Gothic"/>
            </w:rPr>
            <w:t>☐</w:t>
          </w:r>
        </w:sdtContent>
      </w:sdt>
    </w:p>
    <w:p w14:paraId="1C0FD518" w14:textId="77777777" w:rsidR="00632D63" w:rsidRPr="00BE5083" w:rsidRDefault="00632D63" w:rsidP="00632D63">
      <w:pPr>
        <w:jc w:val="both"/>
      </w:pPr>
    </w:p>
    <w:p w14:paraId="21C2B2F7" w14:textId="266EC553" w:rsidR="00C236CD" w:rsidRPr="00B13339" w:rsidRDefault="00632D63" w:rsidP="00632D63">
      <w:pPr>
        <w:pStyle w:val="DefaultText"/>
        <w:jc w:val="both"/>
        <w:rPr>
          <w:i/>
          <w:iCs/>
        </w:rPr>
      </w:pPr>
      <w:r w:rsidRPr="00B13339">
        <w:rPr>
          <w:i/>
          <w:iCs/>
        </w:rPr>
        <w:t>Se référer au Guide de la Gestion du risque : scoutsducanada.ca/document/guide-de-gestion-du-risque-2023</w:t>
      </w:r>
    </w:p>
    <w:p w14:paraId="3A5CF695" w14:textId="77777777" w:rsidR="0075286B" w:rsidRPr="00764105" w:rsidRDefault="0075286B" w:rsidP="001A6970">
      <w:pPr>
        <w:pStyle w:val="Titre1"/>
        <w:ind w:left="431" w:hanging="431"/>
      </w:pPr>
      <w:r w:rsidRPr="00764105">
        <w:t>MENU</w:t>
      </w:r>
    </w:p>
    <w:p w14:paraId="2ED7F40B" w14:textId="77777777" w:rsidR="0075286B" w:rsidRPr="00764105" w:rsidRDefault="0075286B" w:rsidP="003A5FD8">
      <w:pPr>
        <w:pStyle w:val="DefaultText"/>
        <w:jc w:val="both"/>
        <w:rPr>
          <w:rFonts w:ascii="Arial" w:hAnsi="Arial" w:cs="Arial"/>
          <w:color w:val="FF0000"/>
          <w:sz w:val="22"/>
          <w:szCs w:val="20"/>
        </w:rPr>
      </w:pPr>
      <w:r w:rsidRPr="00764105">
        <w:rPr>
          <w:rFonts w:ascii="Arial" w:hAnsi="Arial" w:cs="Arial"/>
          <w:color w:val="FF0000"/>
          <w:sz w:val="22"/>
          <w:szCs w:val="20"/>
        </w:rPr>
        <w:t>Décrire le menu de chaque repas et des collations. Bien identifier la journée et le repas ou collation concernée.</w:t>
      </w:r>
    </w:p>
    <w:p w14:paraId="2DBA0CE9" w14:textId="77777777" w:rsidR="009D5351" w:rsidRPr="00DA7996" w:rsidRDefault="009D5351" w:rsidP="009D5351">
      <w:pPr>
        <w:rPr>
          <w:rFonts w:ascii="Arial" w:hAnsi="Arial" w:cs="Arial"/>
          <w:b/>
          <w:bCs/>
        </w:rPr>
      </w:pPr>
    </w:p>
    <w:p w14:paraId="558E01FD" w14:textId="77777777" w:rsidR="009D5351" w:rsidRPr="00DA7996" w:rsidRDefault="009D5351" w:rsidP="001A6970">
      <w:pPr>
        <w:pStyle w:val="Titre1"/>
        <w:ind w:left="431" w:hanging="431"/>
      </w:pPr>
      <w:r w:rsidRPr="00DA7996">
        <w:t>ALLERGIES</w:t>
      </w:r>
    </w:p>
    <w:p w14:paraId="46F940BC" w14:textId="6C949F4B" w:rsidR="00794313" w:rsidRPr="00764105" w:rsidRDefault="00794313" w:rsidP="001A6970">
      <w:pPr>
        <w:jc w:val="both"/>
        <w:rPr>
          <w:rFonts w:ascii="Arial" w:eastAsia="Times New Roman" w:hAnsi="Arial" w:cs="Arial"/>
          <w:color w:val="FF0000"/>
          <w:szCs w:val="20"/>
          <w:lang w:eastAsia="ar-SA"/>
        </w:rPr>
      </w:pPr>
      <w:r w:rsidRPr="00764105">
        <w:rPr>
          <w:rFonts w:ascii="Arial" w:eastAsia="Times New Roman" w:hAnsi="Arial" w:cs="Arial"/>
          <w:color w:val="FF0000"/>
          <w:szCs w:val="20"/>
          <w:lang w:eastAsia="ar-SA"/>
        </w:rPr>
        <w:t>Dans le cas où aucune allergie n’a été déclarée, mettre un X à la ligne « </w:t>
      </w:r>
      <w:r w:rsidRPr="00764105">
        <w:rPr>
          <w:rFonts w:ascii="Arial" w:hAnsi="Arial" w:cs="Arial"/>
          <w:i/>
          <w:color w:val="FF0000"/>
          <w:szCs w:val="20"/>
        </w:rPr>
        <w:t>Aucune allergie n’a été déclarée :</w:t>
      </w:r>
      <w:r w:rsidRPr="00764105">
        <w:rPr>
          <w:rFonts w:ascii="Arial" w:hAnsi="Arial" w:cs="Arial"/>
          <w:color w:val="FF0000"/>
          <w:szCs w:val="20"/>
        </w:rPr>
        <w:t> »</w:t>
      </w:r>
      <w:r w:rsidRPr="00764105">
        <w:rPr>
          <w:rFonts w:ascii="Arial" w:eastAsia="Times New Roman" w:hAnsi="Arial" w:cs="Arial"/>
          <w:color w:val="FF0000"/>
          <w:szCs w:val="20"/>
          <w:lang w:eastAsia="ar-SA"/>
        </w:rPr>
        <w:t xml:space="preserve"> pour spécifier que vous n’avez pris connaissance des allergies potentielles de votre unité</w:t>
      </w:r>
      <w:r w:rsidR="0001749A">
        <w:rPr>
          <w:rFonts w:ascii="Arial" w:eastAsia="Times New Roman" w:hAnsi="Arial" w:cs="Arial"/>
          <w:color w:val="FF0000"/>
          <w:szCs w:val="20"/>
          <w:lang w:eastAsia="ar-SA"/>
        </w:rPr>
        <w:t>,</w:t>
      </w:r>
      <w:r w:rsidRPr="00764105">
        <w:rPr>
          <w:rFonts w:ascii="Arial" w:eastAsia="Times New Roman" w:hAnsi="Arial" w:cs="Arial"/>
          <w:color w:val="FF0000"/>
          <w:szCs w:val="20"/>
          <w:lang w:eastAsia="ar-SA"/>
        </w:rPr>
        <w:t xml:space="preserve"> sinon détailler les allergies dans la grille ci-dessous.</w:t>
      </w:r>
      <w:bookmarkStart w:id="19" w:name="_Hlk164145932"/>
      <w:r w:rsidR="00C236CD" w:rsidRPr="00C236C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="00C236C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Mettre toutes les allergies pas seulement les alimentaires.</w:t>
      </w:r>
      <w:bookmarkEnd w:id="19"/>
    </w:p>
    <w:p w14:paraId="63353B7F" w14:textId="77777777" w:rsidR="00794313" w:rsidRPr="00DA7996" w:rsidRDefault="00794313" w:rsidP="00794313">
      <w:pPr>
        <w:spacing w:after="120"/>
        <w:jc w:val="both"/>
        <w:rPr>
          <w:rFonts w:ascii="Arial" w:hAnsi="Arial" w:cs="Arial"/>
        </w:rPr>
      </w:pPr>
      <w:r w:rsidRPr="00DA7996">
        <w:rPr>
          <w:rFonts w:ascii="Arial" w:hAnsi="Arial" w:cs="Arial"/>
        </w:rPr>
        <w:t>Aucune allergie n’a été déclarée :</w:t>
      </w:r>
      <w:r w:rsidRPr="00DA7996">
        <w:rPr>
          <w:rFonts w:ascii="Arial" w:hAnsi="Arial" w:cs="Arial"/>
        </w:rPr>
        <w:tab/>
      </w:r>
      <w:r w:rsidRPr="00DA7996">
        <w:rPr>
          <w:rFonts w:ascii="Arial" w:hAnsi="Arial" w:cs="Arial"/>
          <w:u w:val="single"/>
        </w:rPr>
        <w:t>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20"/>
        <w:gridCol w:w="3120"/>
        <w:gridCol w:w="4414"/>
      </w:tblGrid>
      <w:tr w:rsidR="009D5351" w:rsidRPr="00DA7996" w14:paraId="7EB32FDF" w14:textId="77777777" w:rsidTr="009D5351"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0C3850C1" w14:textId="77777777" w:rsidR="009D5351" w:rsidRPr="00DA7996" w:rsidRDefault="009D5351" w:rsidP="00AE55D9">
            <w:pPr>
              <w:pStyle w:val="Contenudetableau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7996">
              <w:rPr>
                <w:rFonts w:ascii="Arial" w:hAnsi="Arial" w:cs="Arial"/>
                <w:b/>
                <w:bCs/>
                <w:sz w:val="20"/>
                <w:szCs w:val="20"/>
              </w:rPr>
              <w:t>Nom de la personne allergique</w:t>
            </w:r>
          </w:p>
        </w:tc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677EB8E1" w14:textId="77777777" w:rsidR="009D5351" w:rsidRPr="00DA7996" w:rsidRDefault="009D5351" w:rsidP="00AE55D9">
            <w:pPr>
              <w:pStyle w:val="Contenudetableau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7996">
              <w:rPr>
                <w:rFonts w:ascii="Arial" w:hAnsi="Arial" w:cs="Arial"/>
                <w:b/>
                <w:bCs/>
                <w:sz w:val="20"/>
                <w:szCs w:val="20"/>
              </w:rPr>
              <w:t>Allergies</w:t>
            </w:r>
          </w:p>
        </w:tc>
        <w:tc>
          <w:tcPr>
            <w:tcW w:w="4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14:paraId="0387757F" w14:textId="77777777" w:rsidR="009D5351" w:rsidRPr="00DA7996" w:rsidRDefault="009D5351" w:rsidP="00AE55D9">
            <w:pPr>
              <w:pStyle w:val="Contenudetableau"/>
              <w:rPr>
                <w:rFonts w:ascii="Arial" w:hAnsi="Arial" w:cs="Arial"/>
              </w:rPr>
            </w:pPr>
            <w:r w:rsidRPr="00DA7996">
              <w:rPr>
                <w:rFonts w:ascii="Arial" w:hAnsi="Arial" w:cs="Arial"/>
                <w:b/>
                <w:bCs/>
                <w:sz w:val="20"/>
                <w:szCs w:val="20"/>
              </w:rPr>
              <w:t>Personne à aviser, si nécessaire</w:t>
            </w:r>
          </w:p>
        </w:tc>
      </w:tr>
      <w:tr w:rsidR="009D5351" w:rsidRPr="00DA7996" w14:paraId="615CF125" w14:textId="77777777" w:rsidTr="009D5351"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407AB1" w14:textId="77777777" w:rsidR="009D5351" w:rsidRPr="00DA7996" w:rsidRDefault="009D5351" w:rsidP="00AE55D9">
            <w:pPr>
              <w:pStyle w:val="Contenudetableau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AFBBBB" w14:textId="77777777" w:rsidR="009D5351" w:rsidRPr="00DA7996" w:rsidRDefault="009D5351" w:rsidP="00AE55D9">
            <w:pPr>
              <w:pStyle w:val="Contenudetableau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C1D031" w14:textId="77777777" w:rsidR="009D5351" w:rsidRPr="00DA7996" w:rsidRDefault="009D5351" w:rsidP="00AE55D9">
            <w:pPr>
              <w:pStyle w:val="Contenudetableau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9BF055" w14:textId="77777777" w:rsidR="0075286B" w:rsidRPr="00DA7996" w:rsidRDefault="0075286B" w:rsidP="003A5FD8">
      <w:pPr>
        <w:pStyle w:val="DefaultText"/>
        <w:jc w:val="both"/>
        <w:rPr>
          <w:rFonts w:ascii="Arial" w:hAnsi="Arial" w:cs="Arial"/>
        </w:rPr>
      </w:pPr>
    </w:p>
    <w:p w14:paraId="17B62E40" w14:textId="69BEB5BB" w:rsidR="001A6970" w:rsidRPr="00632D63" w:rsidRDefault="00C126FC" w:rsidP="00632D63">
      <w:pPr>
        <w:pStyle w:val="Titre1"/>
        <w:ind w:left="431" w:hanging="431"/>
      </w:pPr>
      <w:r w:rsidRPr="00DA7996">
        <w:t>LISTE DES JEUNES</w:t>
      </w:r>
    </w:p>
    <w:p w14:paraId="431911BC" w14:textId="77777777" w:rsidR="00C126FC" w:rsidRPr="00764105" w:rsidRDefault="00C126FC" w:rsidP="003A5FD8">
      <w:pPr>
        <w:pStyle w:val="DefaultText"/>
        <w:jc w:val="both"/>
        <w:rPr>
          <w:rFonts w:ascii="Arial" w:hAnsi="Arial" w:cs="Arial"/>
          <w:color w:val="FF0000"/>
          <w:sz w:val="22"/>
        </w:rPr>
      </w:pPr>
      <w:r w:rsidRPr="00764105">
        <w:rPr>
          <w:rFonts w:ascii="Arial" w:hAnsi="Arial" w:cs="Arial"/>
          <w:color w:val="FF0000"/>
          <w:sz w:val="22"/>
        </w:rPr>
        <w:t>Fournir la liste récente des jeunes à partir du SISC. S’assurer d’avoir la liste des allergies</w:t>
      </w:r>
      <w:r w:rsidR="00611B6C" w:rsidRPr="00764105">
        <w:rPr>
          <w:rFonts w:ascii="Arial" w:hAnsi="Arial" w:cs="Arial"/>
          <w:color w:val="FF0000"/>
          <w:sz w:val="22"/>
        </w:rPr>
        <w:t>. Voir à la fin du présent document pour la procédure pour récupérer la liste et la joindre au programme de camp si nécessaire.</w:t>
      </w:r>
    </w:p>
    <w:p w14:paraId="33CA33E3" w14:textId="77777777" w:rsidR="00C126FC" w:rsidRPr="00DA7996" w:rsidRDefault="00C126FC" w:rsidP="003A5FD8">
      <w:pPr>
        <w:pStyle w:val="DefaultText"/>
        <w:jc w:val="both"/>
        <w:rPr>
          <w:rFonts w:ascii="Arial" w:hAnsi="Arial" w:cs="Arial"/>
        </w:rPr>
      </w:pPr>
    </w:p>
    <w:p w14:paraId="6F355617" w14:textId="77777777" w:rsidR="00C126FC" w:rsidRPr="00764105" w:rsidRDefault="00C126FC" w:rsidP="001A6970">
      <w:pPr>
        <w:pStyle w:val="Titre1"/>
        <w:ind w:left="431" w:hanging="431"/>
      </w:pPr>
      <w:r w:rsidRPr="00764105">
        <w:lastRenderedPageBreak/>
        <w:t>LISTE DES ANIMATEURS ET AUTRES</w:t>
      </w:r>
      <w:r w:rsidR="0006029D" w:rsidRPr="00764105">
        <w:t xml:space="preserve"> ADULTES</w:t>
      </w:r>
    </w:p>
    <w:p w14:paraId="3BE7B563" w14:textId="77777777" w:rsidR="00C126FC" w:rsidRPr="00764105" w:rsidRDefault="00C126FC" w:rsidP="00C126FC">
      <w:pPr>
        <w:pStyle w:val="DefaultText"/>
        <w:jc w:val="both"/>
        <w:rPr>
          <w:rFonts w:ascii="Arial" w:hAnsi="Arial" w:cs="Arial"/>
          <w:color w:val="FF0000"/>
          <w:sz w:val="22"/>
        </w:rPr>
      </w:pPr>
      <w:r w:rsidRPr="00764105">
        <w:rPr>
          <w:rFonts w:ascii="Arial" w:hAnsi="Arial" w:cs="Arial"/>
          <w:color w:val="FF0000"/>
          <w:sz w:val="22"/>
        </w:rPr>
        <w:t>Fournir la liste récente des adultes à partir du SISC et ajouter les autres adultes accompagnateurs</w:t>
      </w:r>
      <w:r w:rsidR="00611B6C" w:rsidRPr="00764105">
        <w:rPr>
          <w:rFonts w:ascii="Arial" w:hAnsi="Arial" w:cs="Arial"/>
          <w:color w:val="FF0000"/>
          <w:sz w:val="22"/>
        </w:rPr>
        <w:t xml:space="preserve"> (voir procédure à la fin si nécessaire)</w:t>
      </w:r>
      <w:r w:rsidRPr="00764105">
        <w:rPr>
          <w:rFonts w:ascii="Arial" w:hAnsi="Arial" w:cs="Arial"/>
          <w:color w:val="FF0000"/>
          <w:sz w:val="22"/>
        </w:rPr>
        <w:t>. Annexer les formulair</w:t>
      </w:r>
      <w:r w:rsidR="00262E44" w:rsidRPr="00764105">
        <w:rPr>
          <w:rFonts w:ascii="Arial" w:hAnsi="Arial" w:cs="Arial"/>
          <w:color w:val="FF0000"/>
          <w:sz w:val="22"/>
        </w:rPr>
        <w:t>es pour les nouveaux bénévoles.</w:t>
      </w:r>
    </w:p>
    <w:p w14:paraId="43266CE8" w14:textId="77777777" w:rsidR="00C126FC" w:rsidRPr="00DA7996" w:rsidRDefault="00C126FC" w:rsidP="00C126FC">
      <w:pPr>
        <w:pStyle w:val="DefaultText"/>
        <w:jc w:val="both"/>
        <w:rPr>
          <w:rFonts w:ascii="Arial" w:hAnsi="Arial" w:cs="Arial"/>
          <w:color w:val="FF0000"/>
          <w:sz w:val="20"/>
        </w:rPr>
      </w:pPr>
      <w:r w:rsidRPr="00764105">
        <w:rPr>
          <w:rFonts w:ascii="Arial" w:hAnsi="Arial" w:cs="Arial"/>
          <w:color w:val="FF0000"/>
          <w:sz w:val="22"/>
        </w:rPr>
        <w:t>Assurez-vous d’avoir la liste des compétences à jour ainsi que les allergies.</w:t>
      </w:r>
    </w:p>
    <w:p w14:paraId="342CE73C" w14:textId="77777777" w:rsidR="00C126FC" w:rsidRPr="00DA7996" w:rsidRDefault="00C126FC" w:rsidP="00C126FC">
      <w:pPr>
        <w:pStyle w:val="DefaultText"/>
        <w:jc w:val="both"/>
        <w:rPr>
          <w:rFonts w:ascii="Arial" w:hAnsi="Arial" w:cs="Arial"/>
        </w:rPr>
      </w:pPr>
    </w:p>
    <w:p w14:paraId="08081496" w14:textId="77777777" w:rsidR="00C126FC" w:rsidRPr="00DA7996" w:rsidRDefault="00C126FC" w:rsidP="00C126FC">
      <w:pPr>
        <w:rPr>
          <w:rFonts w:ascii="Arial" w:hAnsi="Arial" w:cs="Arial"/>
        </w:rPr>
      </w:pPr>
    </w:p>
    <w:p w14:paraId="390A6455" w14:textId="77777777" w:rsidR="00C126FC" w:rsidRPr="00764105" w:rsidRDefault="003779D8" w:rsidP="001A6970">
      <w:pPr>
        <w:pStyle w:val="Titre1"/>
        <w:ind w:left="431" w:hanging="431"/>
      </w:pPr>
      <w:r w:rsidRPr="00764105">
        <w:t>INFORMATIONS À REMETTRE AUX PARENTS</w:t>
      </w:r>
    </w:p>
    <w:p w14:paraId="5EB7E04D" w14:textId="77777777" w:rsidR="001A6970" w:rsidRDefault="001A6970" w:rsidP="00C126FC">
      <w:pPr>
        <w:numPr>
          <w:ilvl w:val="0"/>
          <w:numId w:val="2"/>
        </w:numPr>
        <w:suppressAutoHyphens/>
        <w:jc w:val="both"/>
        <w:rPr>
          <w:rFonts w:ascii="Arial" w:hAnsi="Arial" w:cs="Arial"/>
          <w:color w:val="FF0000"/>
          <w:szCs w:val="20"/>
        </w:rPr>
      </w:pPr>
      <w:r>
        <w:rPr>
          <w:rFonts w:ascii="Arial" w:hAnsi="Arial" w:cs="Arial"/>
          <w:b/>
          <w:color w:val="FF0000"/>
          <w:szCs w:val="20"/>
        </w:rPr>
        <w:t>(Obligatoire pour les Éclaireurs, Aventuriers et Pionniers, Facultatif pour les Routiers :</w:t>
      </w:r>
      <w:r w:rsidRPr="001A6970">
        <w:rPr>
          <w:rFonts w:ascii="Arial" w:hAnsi="Arial" w:cs="Arial"/>
          <w:b/>
          <w:color w:val="FF0000"/>
          <w:szCs w:val="20"/>
        </w:rPr>
        <w:t xml:space="preserve"> </w:t>
      </w:r>
      <w:r>
        <w:rPr>
          <w:rFonts w:ascii="Arial" w:hAnsi="Arial" w:cs="Arial"/>
          <w:b/>
          <w:color w:val="FF0000"/>
          <w:szCs w:val="20"/>
        </w:rPr>
        <w:t>si non applicable, inscrire non applicable, n/a, ou ne rien inscrire et LAISSER LE TITRE DE SECTION)</w:t>
      </w:r>
    </w:p>
    <w:p w14:paraId="4F24D87E" w14:textId="77777777" w:rsidR="00C126FC" w:rsidRPr="00764105" w:rsidRDefault="00C126FC" w:rsidP="00C126FC">
      <w:pPr>
        <w:numPr>
          <w:ilvl w:val="0"/>
          <w:numId w:val="2"/>
        </w:numPr>
        <w:suppressAutoHyphens/>
        <w:jc w:val="both"/>
        <w:rPr>
          <w:rFonts w:ascii="Arial" w:hAnsi="Arial" w:cs="Arial"/>
          <w:color w:val="FF0000"/>
          <w:szCs w:val="20"/>
        </w:rPr>
      </w:pPr>
      <w:r w:rsidRPr="00764105">
        <w:rPr>
          <w:rFonts w:ascii="Arial" w:hAnsi="Arial" w:cs="Arial"/>
          <w:color w:val="FF0000"/>
          <w:szCs w:val="20"/>
        </w:rPr>
        <w:t>Annexer le document</w:t>
      </w:r>
      <w:r w:rsidR="00E07040" w:rsidRPr="00764105">
        <w:rPr>
          <w:rFonts w:ascii="Arial" w:hAnsi="Arial" w:cs="Arial"/>
          <w:color w:val="FF0000"/>
          <w:szCs w:val="20"/>
        </w:rPr>
        <w:t xml:space="preserve"> et/ou le courriel</w:t>
      </w:r>
      <w:r w:rsidRPr="00764105">
        <w:rPr>
          <w:rFonts w:ascii="Arial" w:hAnsi="Arial" w:cs="Arial"/>
          <w:color w:val="FF0000"/>
          <w:szCs w:val="20"/>
        </w:rPr>
        <w:t xml:space="preserve"> applicable</w:t>
      </w:r>
      <w:r w:rsidR="0049170F" w:rsidRPr="00764105">
        <w:rPr>
          <w:rFonts w:ascii="Arial" w:hAnsi="Arial" w:cs="Arial"/>
          <w:color w:val="FF0000"/>
          <w:szCs w:val="20"/>
        </w:rPr>
        <w:t>. Inscrire les renseignements d’arrivée et de départ (date et heure), ainsi que le numéro en cas d’urgence pour que les parents puissent joindre les animateurs.</w:t>
      </w:r>
    </w:p>
    <w:p w14:paraId="5392308A" w14:textId="77777777" w:rsidR="00C126FC" w:rsidRPr="00DA7996" w:rsidRDefault="00C126FC" w:rsidP="003A5FD8">
      <w:pPr>
        <w:pStyle w:val="DefaultText"/>
        <w:jc w:val="both"/>
        <w:rPr>
          <w:rFonts w:ascii="Arial" w:hAnsi="Arial" w:cs="Arial"/>
        </w:rPr>
      </w:pPr>
    </w:p>
    <w:p w14:paraId="2A5D0503" w14:textId="77777777" w:rsidR="00C126FC" w:rsidRPr="00DA7996" w:rsidRDefault="00E07040" w:rsidP="001A6970">
      <w:pPr>
        <w:pStyle w:val="Titre1"/>
        <w:ind w:left="431" w:hanging="431"/>
      </w:pPr>
      <w:r w:rsidRPr="00DA7996">
        <w:t xml:space="preserve">ITINÉRAIRE OU </w:t>
      </w:r>
      <w:r w:rsidR="00C126FC" w:rsidRPr="00DA7996">
        <w:t>TRAJET</w:t>
      </w:r>
      <w:r w:rsidRPr="00DA7996">
        <w:t xml:space="preserve"> SI CAMP MOBILE</w:t>
      </w:r>
    </w:p>
    <w:p w14:paraId="0F890D5B" w14:textId="77777777" w:rsidR="00C126FC" w:rsidRPr="00764105" w:rsidRDefault="00C126FC" w:rsidP="001A6970">
      <w:pPr>
        <w:numPr>
          <w:ilvl w:val="0"/>
          <w:numId w:val="2"/>
        </w:numPr>
        <w:suppressAutoHyphens/>
        <w:jc w:val="both"/>
        <w:rPr>
          <w:rFonts w:ascii="Arial" w:hAnsi="Arial" w:cs="Arial"/>
          <w:color w:val="FF0000"/>
          <w:szCs w:val="20"/>
        </w:rPr>
      </w:pPr>
      <w:r w:rsidRPr="00764105">
        <w:rPr>
          <w:rFonts w:ascii="Arial" w:hAnsi="Arial" w:cs="Arial"/>
          <w:color w:val="FF0000"/>
          <w:szCs w:val="20"/>
        </w:rPr>
        <w:t>Fournir le trajet aérien et/ou descriptif</w:t>
      </w:r>
      <w:r w:rsidR="002668B9">
        <w:rPr>
          <w:rFonts w:ascii="Arial" w:hAnsi="Arial" w:cs="Arial"/>
          <w:color w:val="FF0000"/>
          <w:szCs w:val="20"/>
        </w:rPr>
        <w:t>.</w:t>
      </w:r>
    </w:p>
    <w:p w14:paraId="17D21EBF" w14:textId="77777777" w:rsidR="00B71400" w:rsidRPr="00764105" w:rsidRDefault="00B71400" w:rsidP="001A6970">
      <w:pPr>
        <w:numPr>
          <w:ilvl w:val="0"/>
          <w:numId w:val="2"/>
        </w:numPr>
        <w:suppressAutoHyphens/>
        <w:jc w:val="both"/>
        <w:rPr>
          <w:rFonts w:ascii="Arial" w:hAnsi="Arial" w:cs="Arial"/>
          <w:color w:val="FF0000"/>
          <w:szCs w:val="20"/>
        </w:rPr>
      </w:pPr>
      <w:r w:rsidRPr="00764105">
        <w:rPr>
          <w:rFonts w:ascii="Arial" w:hAnsi="Arial" w:cs="Arial"/>
          <w:color w:val="FF0000"/>
          <w:szCs w:val="20"/>
        </w:rPr>
        <w:t xml:space="preserve">Dans le cas d’un camp itinérant (vélo, canot, Ours polaire…), indiquer </w:t>
      </w:r>
      <w:r w:rsidR="00847421" w:rsidRPr="00764105">
        <w:rPr>
          <w:rFonts w:ascii="Arial" w:hAnsi="Arial" w:cs="Arial"/>
          <w:color w:val="FF0000"/>
          <w:szCs w:val="20"/>
        </w:rPr>
        <w:t>TOUS</w:t>
      </w:r>
      <w:r w:rsidRPr="00764105">
        <w:rPr>
          <w:rFonts w:ascii="Arial" w:hAnsi="Arial" w:cs="Arial"/>
          <w:color w:val="FF0000"/>
          <w:szCs w:val="20"/>
        </w:rPr>
        <w:t xml:space="preserve"> les trajets qui seront effectués.</w:t>
      </w:r>
    </w:p>
    <w:p w14:paraId="72F2522F" w14:textId="77777777" w:rsidR="00764105" w:rsidRPr="00764105" w:rsidRDefault="00764105" w:rsidP="001A6970">
      <w:pPr>
        <w:numPr>
          <w:ilvl w:val="0"/>
          <w:numId w:val="2"/>
        </w:numPr>
        <w:suppressAutoHyphens/>
        <w:jc w:val="both"/>
        <w:rPr>
          <w:rFonts w:ascii="Arial" w:hAnsi="Arial" w:cs="Arial"/>
          <w:color w:val="FF0000"/>
          <w:szCs w:val="20"/>
        </w:rPr>
      </w:pPr>
      <w:r w:rsidRPr="00764105">
        <w:rPr>
          <w:rFonts w:ascii="Arial" w:hAnsi="Arial" w:cs="Arial"/>
          <w:color w:val="FF0000"/>
          <w:szCs w:val="20"/>
        </w:rPr>
        <w:t xml:space="preserve">Localiser </w:t>
      </w:r>
      <w:r w:rsidR="00106C6C">
        <w:rPr>
          <w:rFonts w:ascii="Arial" w:hAnsi="Arial" w:cs="Arial"/>
          <w:color w:val="FF0000"/>
          <w:szCs w:val="20"/>
        </w:rPr>
        <w:t xml:space="preserve">approximativement </w:t>
      </w:r>
      <w:r w:rsidRPr="00764105">
        <w:rPr>
          <w:rFonts w:ascii="Arial" w:hAnsi="Arial" w:cs="Arial"/>
          <w:color w:val="FF0000"/>
          <w:szCs w:val="20"/>
        </w:rPr>
        <w:t>votre campement sur une carte aérienne lorsque celui-ci se fait sur un très grand terrain (terre, champ, boisé…)</w:t>
      </w:r>
      <w:r w:rsidR="00106C6C">
        <w:rPr>
          <w:rFonts w:ascii="Arial" w:hAnsi="Arial" w:cs="Arial"/>
          <w:color w:val="FF0000"/>
          <w:szCs w:val="20"/>
        </w:rPr>
        <w:t>. Si toutefois l’emplacement précis est connu, l’inscrire.</w:t>
      </w:r>
    </w:p>
    <w:p w14:paraId="5547DC3E" w14:textId="77777777" w:rsidR="00200F33" w:rsidRPr="00DA7996" w:rsidRDefault="00200F33" w:rsidP="001A6970">
      <w:pPr>
        <w:pStyle w:val="DefaultText"/>
        <w:jc w:val="both"/>
        <w:rPr>
          <w:rFonts w:ascii="Arial" w:hAnsi="Arial" w:cs="Arial"/>
        </w:rPr>
      </w:pPr>
    </w:p>
    <w:p w14:paraId="40D92A70" w14:textId="77777777" w:rsidR="00C126FC" w:rsidRPr="00DA7996" w:rsidRDefault="00C126FC" w:rsidP="001A6970">
      <w:pPr>
        <w:pStyle w:val="Titre1"/>
        <w:ind w:left="431" w:hanging="431"/>
      </w:pPr>
      <w:r w:rsidRPr="00DA7996">
        <w:t>ANNEXE</w:t>
      </w:r>
      <w:r w:rsidR="00C84C52" w:rsidRPr="00DA7996">
        <w:t>S</w:t>
      </w:r>
    </w:p>
    <w:p w14:paraId="663DE473" w14:textId="77777777" w:rsidR="00262E44" w:rsidRDefault="00794313" w:rsidP="003A5FD8">
      <w:pPr>
        <w:pStyle w:val="DefaultText"/>
        <w:jc w:val="both"/>
        <w:rPr>
          <w:rFonts w:ascii="Arial" w:hAnsi="Arial" w:cs="Arial"/>
          <w:color w:val="FF0000"/>
          <w:sz w:val="22"/>
          <w:szCs w:val="20"/>
        </w:rPr>
      </w:pPr>
      <w:r w:rsidRPr="00764105">
        <w:rPr>
          <w:rFonts w:ascii="Arial" w:hAnsi="Arial" w:cs="Arial"/>
          <w:color w:val="FF0000"/>
          <w:sz w:val="22"/>
          <w:szCs w:val="20"/>
        </w:rPr>
        <w:t xml:space="preserve">Ajouter ici vos annexes si tel est le cas sinon </w:t>
      </w:r>
      <w:r w:rsidR="007B6234" w:rsidRPr="00764105">
        <w:rPr>
          <w:rFonts w:ascii="Arial" w:hAnsi="Arial" w:cs="Arial"/>
          <w:color w:val="FF0000"/>
          <w:sz w:val="22"/>
          <w:szCs w:val="20"/>
        </w:rPr>
        <w:t>seul</w:t>
      </w:r>
      <w:r w:rsidR="00A20E6D" w:rsidRPr="00764105">
        <w:rPr>
          <w:rFonts w:ascii="Arial" w:hAnsi="Arial" w:cs="Arial"/>
          <w:color w:val="FF0000"/>
          <w:sz w:val="22"/>
          <w:szCs w:val="20"/>
        </w:rPr>
        <w:t xml:space="preserve"> le rapport d’accident sera dans l’annexe</w:t>
      </w:r>
      <w:r w:rsidR="002668B9">
        <w:rPr>
          <w:rFonts w:ascii="Arial" w:hAnsi="Arial" w:cs="Arial"/>
          <w:color w:val="FF0000"/>
          <w:sz w:val="22"/>
          <w:szCs w:val="20"/>
        </w:rPr>
        <w:t>.</w:t>
      </w:r>
    </w:p>
    <w:p w14:paraId="6AEFF5C4" w14:textId="77777777" w:rsidR="00632D63" w:rsidRDefault="00632D63" w:rsidP="003A5FD8">
      <w:pPr>
        <w:pStyle w:val="DefaultText"/>
        <w:jc w:val="both"/>
        <w:rPr>
          <w:rFonts w:ascii="Arial" w:hAnsi="Arial" w:cs="Arial"/>
          <w:color w:val="FF0000"/>
          <w:sz w:val="22"/>
          <w:szCs w:val="20"/>
        </w:rPr>
      </w:pPr>
    </w:p>
    <w:p w14:paraId="2C538DFF" w14:textId="61705058" w:rsidR="00632D63" w:rsidRDefault="00632D63" w:rsidP="003A5FD8">
      <w:pPr>
        <w:pStyle w:val="DefaultText"/>
        <w:jc w:val="both"/>
        <w:rPr>
          <w:rFonts w:ascii="Arial" w:hAnsi="Arial" w:cs="Arial"/>
          <w:color w:val="FF0000"/>
          <w:sz w:val="22"/>
          <w:szCs w:val="20"/>
        </w:rPr>
      </w:pPr>
      <w:r w:rsidRPr="00632D63">
        <w:rPr>
          <w:rFonts w:ascii="Arial" w:hAnsi="Arial" w:cs="Arial"/>
          <w:color w:val="FF0000"/>
          <w:sz w:val="22"/>
          <w:szCs w:val="20"/>
        </w:rPr>
        <w:t>Exemple d’annexes : itinéraire de randonnée ou d’expédition, points de sortie d’urgence lors d’activités sur un cours d’eau, banque de jeux, etc.)</w:t>
      </w:r>
    </w:p>
    <w:p w14:paraId="7123FE9B" w14:textId="77777777" w:rsidR="00632D63" w:rsidRDefault="00632D63" w:rsidP="003A5FD8">
      <w:pPr>
        <w:pStyle w:val="DefaultText"/>
        <w:jc w:val="both"/>
        <w:rPr>
          <w:rFonts w:ascii="Arial" w:hAnsi="Arial" w:cs="Arial"/>
          <w:color w:val="FF0000"/>
          <w:sz w:val="22"/>
          <w:szCs w:val="20"/>
        </w:rPr>
      </w:pPr>
    </w:p>
    <w:p w14:paraId="6292D946" w14:textId="1366B4AC" w:rsidR="00376E82" w:rsidRDefault="00376E82" w:rsidP="003A5FD8">
      <w:pPr>
        <w:pStyle w:val="DefaultText"/>
        <w:jc w:val="both"/>
        <w:rPr>
          <w:rFonts w:ascii="Arial" w:hAnsi="Arial" w:cs="Arial"/>
          <w:color w:val="FF0000"/>
          <w:sz w:val="22"/>
          <w:szCs w:val="20"/>
        </w:rPr>
      </w:pPr>
      <w:r>
        <w:rPr>
          <w:rFonts w:ascii="Arial" w:hAnsi="Arial" w:cs="Arial"/>
          <w:color w:val="FF0000"/>
          <w:sz w:val="22"/>
          <w:szCs w:val="20"/>
        </w:rPr>
        <w:t>Imprimez le ici</w:t>
      </w:r>
    </w:p>
    <w:p w14:paraId="68F223ED" w14:textId="442170BF" w:rsidR="0077270A" w:rsidRPr="00764105" w:rsidRDefault="00376E82" w:rsidP="003A5FD8">
      <w:pPr>
        <w:pStyle w:val="DefaultText"/>
        <w:jc w:val="both"/>
        <w:rPr>
          <w:rFonts w:ascii="Arial" w:hAnsi="Arial" w:cs="Arial"/>
          <w:color w:val="FF0000"/>
          <w:sz w:val="22"/>
          <w:szCs w:val="20"/>
        </w:rPr>
      </w:pPr>
      <w:hyperlink r:id="rId13" w:history="1">
        <w:r w:rsidRPr="00746E37">
          <w:rPr>
            <w:rStyle w:val="Lienhypertexte"/>
            <w:rFonts w:ascii="Arial" w:hAnsi="Arial" w:cs="Arial"/>
            <w:sz w:val="22"/>
            <w:szCs w:val="20"/>
          </w:rPr>
          <w:t>https://scoutsducanada.ca/document/rapport-dincident-accident/</w:t>
        </w:r>
      </w:hyperlink>
      <w:r>
        <w:rPr>
          <w:rFonts w:ascii="Arial" w:hAnsi="Arial" w:cs="Arial"/>
          <w:color w:val="FF0000"/>
          <w:sz w:val="22"/>
          <w:szCs w:val="20"/>
        </w:rPr>
        <w:t xml:space="preserve"> </w:t>
      </w:r>
    </w:p>
    <w:p w14:paraId="6F7200D7" w14:textId="77777777" w:rsidR="00200F33" w:rsidRPr="00DA7996" w:rsidRDefault="00262E44" w:rsidP="00262E44">
      <w:pPr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  <w:r w:rsidRPr="00DA7996">
        <w:rPr>
          <w:rFonts w:ascii="Arial" w:hAnsi="Arial" w:cs="Arial"/>
          <w:color w:val="FF0000"/>
          <w:sz w:val="20"/>
          <w:szCs w:val="20"/>
        </w:rPr>
        <w:br w:type="page"/>
      </w:r>
    </w:p>
    <w:p w14:paraId="76C50313" w14:textId="77777777" w:rsidR="00200F33" w:rsidRPr="00DA7996" w:rsidRDefault="00611B6C" w:rsidP="00611B6C">
      <w:pPr>
        <w:pStyle w:val="DefaultText"/>
        <w:jc w:val="center"/>
        <w:rPr>
          <w:rFonts w:ascii="Arial" w:hAnsi="Arial" w:cs="Arial"/>
          <w:b/>
          <w:color w:val="FF0000"/>
          <w:u w:val="single"/>
        </w:rPr>
      </w:pPr>
      <w:r w:rsidRPr="00DA7996">
        <w:rPr>
          <w:rFonts w:ascii="Arial" w:hAnsi="Arial" w:cs="Arial"/>
          <w:b/>
          <w:color w:val="FF0000"/>
          <w:u w:val="single"/>
        </w:rPr>
        <w:lastRenderedPageBreak/>
        <w:t>PROCÉDURE POUR RÉCUPÉRER UNE LISTE DE MEMBRE</w:t>
      </w:r>
      <w:r w:rsidR="005F407C">
        <w:rPr>
          <w:rFonts w:ascii="Arial" w:hAnsi="Arial" w:cs="Arial"/>
          <w:b/>
          <w:color w:val="FF0000"/>
          <w:u w:val="single"/>
        </w:rPr>
        <w:t>S</w:t>
      </w:r>
      <w:r w:rsidRPr="00DA7996">
        <w:rPr>
          <w:rFonts w:ascii="Arial" w:hAnsi="Arial" w:cs="Arial"/>
          <w:b/>
          <w:color w:val="FF0000"/>
          <w:u w:val="single"/>
        </w:rPr>
        <w:t xml:space="preserve"> SUR LE SISC</w:t>
      </w:r>
    </w:p>
    <w:p w14:paraId="7F13DD72" w14:textId="77777777" w:rsidR="00611B6C" w:rsidRPr="00DA7996" w:rsidRDefault="00611B6C" w:rsidP="00611B6C">
      <w:pPr>
        <w:pStyle w:val="DefaultText"/>
        <w:jc w:val="center"/>
        <w:rPr>
          <w:rFonts w:ascii="Arial" w:hAnsi="Arial" w:cs="Arial"/>
          <w:color w:val="FF0000"/>
        </w:rPr>
      </w:pPr>
    </w:p>
    <w:p w14:paraId="38234DD5" w14:textId="77777777" w:rsidR="00611B6C" w:rsidRPr="00DA7996" w:rsidRDefault="00611B6C" w:rsidP="00611B6C">
      <w:pPr>
        <w:pStyle w:val="DefaultText"/>
        <w:jc w:val="both"/>
        <w:rPr>
          <w:rFonts w:ascii="Arial" w:hAnsi="Arial" w:cs="Arial"/>
          <w:color w:val="FF0000"/>
        </w:rPr>
      </w:pPr>
      <w:r w:rsidRPr="00DA7996">
        <w:rPr>
          <w:rFonts w:ascii="Arial" w:hAnsi="Arial" w:cs="Arial"/>
          <w:color w:val="FF0000"/>
        </w:rPr>
        <w:t>Pour ce faire</w:t>
      </w:r>
      <w:r w:rsidR="00E414C0" w:rsidRPr="00DA7996">
        <w:rPr>
          <w:rFonts w:ascii="Arial" w:hAnsi="Arial" w:cs="Arial"/>
          <w:color w:val="FF0000"/>
        </w:rPr>
        <w:t>, suivre les étapes suivantes</w:t>
      </w:r>
      <w:r w:rsidRPr="00DA7996">
        <w:rPr>
          <w:rFonts w:ascii="Arial" w:hAnsi="Arial" w:cs="Arial"/>
          <w:color w:val="FF0000"/>
        </w:rPr>
        <w:t> :</w:t>
      </w:r>
    </w:p>
    <w:p w14:paraId="3D6DC21D" w14:textId="77777777" w:rsidR="00E414C0" w:rsidRPr="00DA7996" w:rsidRDefault="00E414C0" w:rsidP="00611B6C">
      <w:pPr>
        <w:pStyle w:val="DefaultText"/>
        <w:jc w:val="both"/>
        <w:rPr>
          <w:rFonts w:ascii="Arial" w:hAnsi="Arial" w:cs="Arial"/>
          <w:color w:val="FF0000"/>
        </w:rPr>
      </w:pPr>
    </w:p>
    <w:p w14:paraId="36BCB54B" w14:textId="77777777" w:rsidR="00611B6C" w:rsidRPr="00DA7996" w:rsidRDefault="009B64F5" w:rsidP="00611B6C">
      <w:pPr>
        <w:pStyle w:val="DefaultText"/>
        <w:numPr>
          <w:ilvl w:val="0"/>
          <w:numId w:val="27"/>
        </w:numPr>
        <w:jc w:val="both"/>
        <w:rPr>
          <w:rFonts w:ascii="Arial" w:hAnsi="Arial" w:cs="Arial"/>
          <w:color w:val="FF0000"/>
        </w:rPr>
      </w:pPr>
      <w:r w:rsidRPr="00DA7996">
        <w:rPr>
          <w:rFonts w:ascii="Arial" w:hAnsi="Arial" w:cs="Arial"/>
          <w:color w:val="FF0000"/>
        </w:rPr>
        <w:t>Sur le SISC, s</w:t>
      </w:r>
      <w:r w:rsidR="00611B6C" w:rsidRPr="00DA7996">
        <w:rPr>
          <w:rFonts w:ascii="Arial" w:hAnsi="Arial" w:cs="Arial"/>
          <w:color w:val="FF0000"/>
        </w:rPr>
        <w:t>e rendre sur la page de votre unité</w:t>
      </w:r>
    </w:p>
    <w:p w14:paraId="0083C129" w14:textId="77777777" w:rsidR="00611B6C" w:rsidRPr="00DA7996" w:rsidRDefault="00611B6C" w:rsidP="00611B6C">
      <w:pPr>
        <w:pStyle w:val="DefaultText"/>
        <w:ind w:left="720"/>
        <w:jc w:val="both"/>
        <w:rPr>
          <w:rFonts w:ascii="Arial" w:hAnsi="Arial" w:cs="Arial"/>
          <w:color w:val="FF0000"/>
        </w:rPr>
      </w:pPr>
    </w:p>
    <w:p w14:paraId="5995FD3D" w14:textId="77777777" w:rsidR="00611B6C" w:rsidRPr="00DA7996" w:rsidRDefault="00611B6C" w:rsidP="00611B6C">
      <w:pPr>
        <w:pStyle w:val="DefaultText"/>
        <w:numPr>
          <w:ilvl w:val="0"/>
          <w:numId w:val="27"/>
        </w:numPr>
        <w:jc w:val="both"/>
        <w:rPr>
          <w:rFonts w:ascii="Arial" w:hAnsi="Arial" w:cs="Arial"/>
          <w:color w:val="FF0000"/>
        </w:rPr>
      </w:pPr>
      <w:r w:rsidRPr="00DA7996">
        <w:rPr>
          <w:rFonts w:ascii="Arial" w:hAnsi="Arial" w:cs="Arial"/>
          <w:b/>
          <w:color w:val="FF0000"/>
        </w:rPr>
        <w:t>Cliquer</w:t>
      </w:r>
      <w:r w:rsidRPr="00DA7996">
        <w:rPr>
          <w:rFonts w:ascii="Arial" w:hAnsi="Arial" w:cs="Arial"/>
          <w:color w:val="FF0000"/>
        </w:rPr>
        <w:t xml:space="preserve"> sur le </w:t>
      </w:r>
      <w:r w:rsidRPr="00DA7996">
        <w:rPr>
          <w:rFonts w:ascii="Arial" w:hAnsi="Arial" w:cs="Arial"/>
          <w:b/>
          <w:color w:val="FF0000"/>
        </w:rPr>
        <w:t>menu</w:t>
      </w:r>
      <w:r w:rsidRPr="00DA7996">
        <w:rPr>
          <w:rFonts w:ascii="Arial" w:hAnsi="Arial" w:cs="Arial"/>
          <w:color w:val="FF0000"/>
        </w:rPr>
        <w:t xml:space="preserve"> </w:t>
      </w:r>
      <w:r w:rsidRPr="00DA7996">
        <w:rPr>
          <w:rFonts w:ascii="Arial" w:hAnsi="Arial" w:cs="Arial"/>
          <w:i/>
          <w:color w:val="FF0000"/>
        </w:rPr>
        <w:t>Membres</w:t>
      </w:r>
      <w:r w:rsidRPr="00DA7996">
        <w:rPr>
          <w:rFonts w:ascii="Arial" w:hAnsi="Arial" w:cs="Arial"/>
          <w:color w:val="FF0000"/>
        </w:rPr>
        <w:t xml:space="preserve"> et ensuite </w:t>
      </w:r>
      <w:r w:rsidRPr="00DA7996">
        <w:rPr>
          <w:rFonts w:ascii="Arial" w:hAnsi="Arial" w:cs="Arial"/>
          <w:i/>
          <w:color w:val="FF0000"/>
        </w:rPr>
        <w:t>Jeunes</w:t>
      </w:r>
      <w:r w:rsidR="009B64F5" w:rsidRPr="00DA7996">
        <w:rPr>
          <w:rFonts w:ascii="Arial" w:hAnsi="Arial" w:cs="Arial"/>
          <w:color w:val="FF0000"/>
        </w:rPr>
        <w:t xml:space="preserve"> ou </w:t>
      </w:r>
      <w:r w:rsidR="009B64F5" w:rsidRPr="00DA7996">
        <w:rPr>
          <w:rFonts w:ascii="Arial" w:hAnsi="Arial" w:cs="Arial"/>
          <w:i/>
          <w:color w:val="FF0000"/>
        </w:rPr>
        <w:t>Adultes</w:t>
      </w:r>
      <w:r w:rsidR="009B64F5" w:rsidRPr="00DA7996">
        <w:rPr>
          <w:rFonts w:ascii="Arial" w:hAnsi="Arial" w:cs="Arial"/>
          <w:color w:val="FF0000"/>
        </w:rPr>
        <w:t xml:space="preserve"> selon le cas</w:t>
      </w:r>
    </w:p>
    <w:p w14:paraId="6A20E19A" w14:textId="77777777" w:rsidR="00611B6C" w:rsidRPr="00DA7996" w:rsidRDefault="00611B6C" w:rsidP="00E414C0">
      <w:pPr>
        <w:pStyle w:val="DefaultText"/>
        <w:ind w:left="1416"/>
        <w:jc w:val="both"/>
        <w:rPr>
          <w:rFonts w:ascii="Arial" w:hAnsi="Arial" w:cs="Arial"/>
          <w:color w:val="FF0000"/>
        </w:rPr>
      </w:pPr>
      <w:r w:rsidRPr="00DA7996">
        <w:rPr>
          <w:rFonts w:ascii="Arial" w:hAnsi="Arial" w:cs="Arial"/>
          <w:noProof/>
          <w:lang w:eastAsia="fr-CA"/>
        </w:rPr>
        <w:drawing>
          <wp:inline distT="0" distB="0" distL="0" distR="0" wp14:anchorId="3189C3AF" wp14:editId="0D24E446">
            <wp:extent cx="1492250" cy="983528"/>
            <wp:effectExtent l="0" t="0" r="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14007" cy="997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BD173" w14:textId="77777777" w:rsidR="00611B6C" w:rsidRPr="00DA7996" w:rsidRDefault="00611B6C" w:rsidP="00611B6C">
      <w:pPr>
        <w:pStyle w:val="DefaultText"/>
        <w:ind w:left="720"/>
        <w:jc w:val="both"/>
        <w:rPr>
          <w:rFonts w:ascii="Arial" w:hAnsi="Arial" w:cs="Arial"/>
          <w:color w:val="FF0000"/>
        </w:rPr>
      </w:pPr>
    </w:p>
    <w:p w14:paraId="4B1EEFF5" w14:textId="77777777" w:rsidR="00611B6C" w:rsidRPr="00DA7996" w:rsidRDefault="00611B6C" w:rsidP="00611B6C">
      <w:pPr>
        <w:pStyle w:val="DefaultText"/>
        <w:numPr>
          <w:ilvl w:val="0"/>
          <w:numId w:val="27"/>
        </w:numPr>
        <w:jc w:val="both"/>
        <w:rPr>
          <w:rFonts w:ascii="Arial" w:hAnsi="Arial" w:cs="Arial"/>
          <w:color w:val="FF0000"/>
        </w:rPr>
      </w:pPr>
      <w:r w:rsidRPr="00DA7996">
        <w:rPr>
          <w:rFonts w:ascii="Arial" w:hAnsi="Arial" w:cs="Arial"/>
          <w:b/>
          <w:color w:val="FF0000"/>
        </w:rPr>
        <w:t>Cliquer</w:t>
      </w:r>
      <w:r w:rsidRPr="00DA7996">
        <w:rPr>
          <w:rFonts w:ascii="Arial" w:hAnsi="Arial" w:cs="Arial"/>
          <w:color w:val="FF0000"/>
        </w:rPr>
        <w:t xml:space="preserve"> sur l’</w:t>
      </w:r>
      <w:r w:rsidRPr="00DA7996">
        <w:rPr>
          <w:rFonts w:ascii="Arial" w:hAnsi="Arial" w:cs="Arial"/>
          <w:b/>
          <w:color w:val="FF0000"/>
        </w:rPr>
        <w:t>option</w:t>
      </w:r>
      <w:r w:rsidRPr="00DA7996">
        <w:rPr>
          <w:rFonts w:ascii="Arial" w:hAnsi="Arial" w:cs="Arial"/>
          <w:color w:val="FF0000"/>
        </w:rPr>
        <w:t xml:space="preserve"> </w:t>
      </w:r>
      <w:r w:rsidRPr="00DA7996">
        <w:rPr>
          <w:rFonts w:ascii="Arial" w:hAnsi="Arial" w:cs="Arial"/>
          <w:i/>
          <w:color w:val="FF0000"/>
        </w:rPr>
        <w:t>Afficher complet</w:t>
      </w:r>
    </w:p>
    <w:p w14:paraId="7CE87945" w14:textId="77777777" w:rsidR="00611B6C" w:rsidRPr="00DA7996" w:rsidRDefault="00611B6C" w:rsidP="00E414C0">
      <w:pPr>
        <w:pStyle w:val="DefaultText"/>
        <w:ind w:left="1416"/>
        <w:jc w:val="both"/>
        <w:rPr>
          <w:rFonts w:ascii="Arial" w:hAnsi="Arial" w:cs="Arial"/>
          <w:color w:val="FF0000"/>
        </w:rPr>
      </w:pPr>
      <w:r w:rsidRPr="00DA7996">
        <w:rPr>
          <w:rFonts w:ascii="Arial" w:hAnsi="Arial" w:cs="Arial"/>
          <w:noProof/>
          <w:lang w:eastAsia="fr-CA"/>
        </w:rPr>
        <w:drawing>
          <wp:inline distT="0" distB="0" distL="0" distR="0" wp14:anchorId="5B5600C8" wp14:editId="0D68F112">
            <wp:extent cx="6038850" cy="540701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74091" cy="55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814226" w14:textId="77777777" w:rsidR="00611B6C" w:rsidRPr="00DA7996" w:rsidRDefault="00611B6C" w:rsidP="00611B6C">
      <w:pPr>
        <w:pStyle w:val="DefaultText"/>
        <w:ind w:left="720"/>
        <w:jc w:val="both"/>
        <w:rPr>
          <w:rFonts w:ascii="Arial" w:hAnsi="Arial" w:cs="Arial"/>
          <w:color w:val="FF0000"/>
        </w:rPr>
      </w:pPr>
    </w:p>
    <w:p w14:paraId="62D3B632" w14:textId="77777777" w:rsidR="00611B6C" w:rsidRPr="00DA7996" w:rsidRDefault="00611B6C" w:rsidP="00611B6C">
      <w:pPr>
        <w:pStyle w:val="DefaultText"/>
        <w:numPr>
          <w:ilvl w:val="0"/>
          <w:numId w:val="27"/>
        </w:numPr>
        <w:jc w:val="both"/>
        <w:rPr>
          <w:rFonts w:ascii="Arial" w:hAnsi="Arial" w:cs="Arial"/>
          <w:color w:val="FF0000"/>
        </w:rPr>
      </w:pPr>
      <w:r w:rsidRPr="00DA7996">
        <w:rPr>
          <w:rFonts w:ascii="Arial" w:hAnsi="Arial" w:cs="Arial"/>
          <w:b/>
          <w:color w:val="FF0000"/>
        </w:rPr>
        <w:t>Cliquer</w:t>
      </w:r>
      <w:r w:rsidRPr="00DA7996">
        <w:rPr>
          <w:rFonts w:ascii="Arial" w:hAnsi="Arial" w:cs="Arial"/>
          <w:color w:val="FF0000"/>
        </w:rPr>
        <w:t xml:space="preserve"> sur l’</w:t>
      </w:r>
      <w:r w:rsidRPr="00DA7996">
        <w:rPr>
          <w:rFonts w:ascii="Arial" w:hAnsi="Arial" w:cs="Arial"/>
          <w:b/>
          <w:color w:val="FF0000"/>
        </w:rPr>
        <w:t>option</w:t>
      </w:r>
      <w:r w:rsidRPr="00DA7996">
        <w:rPr>
          <w:rFonts w:ascii="Arial" w:hAnsi="Arial" w:cs="Arial"/>
          <w:color w:val="FF0000"/>
        </w:rPr>
        <w:t xml:space="preserve"> </w:t>
      </w:r>
      <w:r w:rsidRPr="00DA7996">
        <w:rPr>
          <w:rFonts w:ascii="Arial" w:hAnsi="Arial" w:cs="Arial"/>
          <w:i/>
          <w:color w:val="FF0000"/>
        </w:rPr>
        <w:t>Produire en format RTF</w:t>
      </w:r>
    </w:p>
    <w:p w14:paraId="6F0188E2" w14:textId="77777777" w:rsidR="00611B6C" w:rsidRPr="00DA7996" w:rsidRDefault="00E414C0" w:rsidP="00E414C0">
      <w:pPr>
        <w:pStyle w:val="DefaultText"/>
        <w:ind w:left="1416"/>
        <w:jc w:val="both"/>
        <w:rPr>
          <w:rFonts w:ascii="Arial" w:hAnsi="Arial" w:cs="Arial"/>
          <w:color w:val="FF0000"/>
        </w:rPr>
      </w:pPr>
      <w:r w:rsidRPr="00DA7996">
        <w:rPr>
          <w:rFonts w:ascii="Arial" w:hAnsi="Arial" w:cs="Arial"/>
          <w:noProof/>
          <w:lang w:eastAsia="fr-CA"/>
        </w:rPr>
        <w:drawing>
          <wp:inline distT="0" distB="0" distL="0" distR="0" wp14:anchorId="0DF4EF0C" wp14:editId="088358FC">
            <wp:extent cx="6019800" cy="547356"/>
            <wp:effectExtent l="0" t="0" r="0" b="5715"/>
            <wp:docPr id="68" name="Imag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78480" cy="570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D3572" w14:textId="77777777" w:rsidR="00E414C0" w:rsidRPr="00DA7996" w:rsidRDefault="00E414C0" w:rsidP="00611B6C">
      <w:pPr>
        <w:pStyle w:val="DefaultText"/>
        <w:ind w:left="720"/>
        <w:jc w:val="both"/>
        <w:rPr>
          <w:rFonts w:ascii="Arial" w:hAnsi="Arial" w:cs="Arial"/>
          <w:color w:val="FF0000"/>
        </w:rPr>
      </w:pPr>
    </w:p>
    <w:p w14:paraId="2F282D42" w14:textId="77777777" w:rsidR="00611B6C" w:rsidRPr="00DA7996" w:rsidRDefault="00611B6C" w:rsidP="00611B6C">
      <w:pPr>
        <w:pStyle w:val="DefaultText"/>
        <w:numPr>
          <w:ilvl w:val="0"/>
          <w:numId w:val="27"/>
        </w:numPr>
        <w:jc w:val="both"/>
        <w:rPr>
          <w:rFonts w:ascii="Arial" w:hAnsi="Arial" w:cs="Arial"/>
          <w:color w:val="FF0000"/>
        </w:rPr>
      </w:pPr>
      <w:r w:rsidRPr="00DA7996">
        <w:rPr>
          <w:rFonts w:ascii="Arial" w:hAnsi="Arial" w:cs="Arial"/>
          <w:b/>
          <w:color w:val="FF0000"/>
        </w:rPr>
        <w:t>Cliquer</w:t>
      </w:r>
      <w:r w:rsidRPr="00DA7996">
        <w:rPr>
          <w:rFonts w:ascii="Arial" w:hAnsi="Arial" w:cs="Arial"/>
          <w:color w:val="FF0000"/>
        </w:rPr>
        <w:t xml:space="preserve"> sur le </w:t>
      </w:r>
      <w:r w:rsidRPr="00DA7996">
        <w:rPr>
          <w:rFonts w:ascii="Arial" w:hAnsi="Arial" w:cs="Arial"/>
          <w:b/>
          <w:color w:val="FF0000"/>
        </w:rPr>
        <w:t>fichier généré</w:t>
      </w:r>
      <w:r w:rsidRPr="00DA7996">
        <w:rPr>
          <w:rFonts w:ascii="Arial" w:hAnsi="Arial" w:cs="Arial"/>
          <w:color w:val="FF0000"/>
        </w:rPr>
        <w:t xml:space="preserve"> en format RTF dans le bas de la page d’écran pour le récupérer et l’ouvrir en Word.</w:t>
      </w:r>
    </w:p>
    <w:p w14:paraId="335D0476" w14:textId="77777777" w:rsidR="00611B6C" w:rsidRPr="00DA7996" w:rsidRDefault="00611B6C" w:rsidP="00E414C0">
      <w:pPr>
        <w:pStyle w:val="Paragraphedeliste"/>
        <w:ind w:left="1416"/>
        <w:rPr>
          <w:rFonts w:ascii="Arial" w:hAnsi="Arial" w:cs="Arial"/>
          <w:color w:val="FF0000"/>
        </w:rPr>
      </w:pPr>
      <w:r w:rsidRPr="00DA7996">
        <w:rPr>
          <w:rFonts w:ascii="Arial" w:hAnsi="Arial" w:cs="Arial"/>
          <w:noProof/>
          <w:lang w:eastAsia="fr-CA"/>
        </w:rPr>
        <w:drawing>
          <wp:inline distT="0" distB="0" distL="0" distR="0" wp14:anchorId="31F962CF" wp14:editId="47507FEE">
            <wp:extent cx="1670050" cy="356172"/>
            <wp:effectExtent l="0" t="0" r="6350" b="635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78861" cy="358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80E149" w14:textId="77777777" w:rsidR="00611B6C" w:rsidRPr="00DA7996" w:rsidRDefault="00611B6C" w:rsidP="00611B6C">
      <w:pPr>
        <w:pStyle w:val="Paragraphedeliste"/>
        <w:rPr>
          <w:rFonts w:ascii="Arial" w:hAnsi="Arial" w:cs="Arial"/>
          <w:color w:val="FF0000"/>
        </w:rPr>
      </w:pPr>
    </w:p>
    <w:p w14:paraId="754F6CC2" w14:textId="77777777" w:rsidR="00611B6C" w:rsidRPr="00DA7996" w:rsidRDefault="00611B6C" w:rsidP="00611B6C">
      <w:pPr>
        <w:pStyle w:val="DefaultText"/>
        <w:numPr>
          <w:ilvl w:val="0"/>
          <w:numId w:val="27"/>
        </w:numPr>
        <w:jc w:val="both"/>
        <w:rPr>
          <w:rFonts w:ascii="Arial" w:hAnsi="Arial" w:cs="Arial"/>
          <w:color w:val="FF0000"/>
        </w:rPr>
      </w:pPr>
      <w:r w:rsidRPr="00DA7996">
        <w:rPr>
          <w:rFonts w:ascii="Arial" w:hAnsi="Arial" w:cs="Arial"/>
          <w:b/>
          <w:color w:val="FF0000"/>
        </w:rPr>
        <w:t>Cliquer</w:t>
      </w:r>
      <w:r w:rsidRPr="00DA7996">
        <w:rPr>
          <w:rFonts w:ascii="Arial" w:hAnsi="Arial" w:cs="Arial"/>
          <w:color w:val="FF0000"/>
        </w:rPr>
        <w:t xml:space="preserve"> sur le </w:t>
      </w:r>
      <w:r w:rsidRPr="00DA7996">
        <w:rPr>
          <w:rFonts w:ascii="Arial" w:hAnsi="Arial" w:cs="Arial"/>
          <w:b/>
          <w:color w:val="FF0000"/>
        </w:rPr>
        <w:t>lien</w:t>
      </w:r>
      <w:r w:rsidR="00E414C0" w:rsidRPr="00DA7996">
        <w:rPr>
          <w:rFonts w:ascii="Arial" w:hAnsi="Arial" w:cs="Arial"/>
          <w:color w:val="FF0000"/>
        </w:rPr>
        <w:t xml:space="preserve"> pour récupérer votre fichier</w:t>
      </w:r>
    </w:p>
    <w:p w14:paraId="030C3402" w14:textId="77777777" w:rsidR="00611B6C" w:rsidRPr="00DA7996" w:rsidRDefault="00611B6C" w:rsidP="00E414C0">
      <w:pPr>
        <w:pStyle w:val="DefaultText"/>
        <w:ind w:left="1416"/>
        <w:jc w:val="both"/>
        <w:rPr>
          <w:rFonts w:ascii="Arial" w:hAnsi="Arial" w:cs="Arial"/>
          <w:color w:val="FF0000"/>
        </w:rPr>
      </w:pPr>
      <w:r w:rsidRPr="00DA7996">
        <w:rPr>
          <w:rFonts w:ascii="Arial" w:hAnsi="Arial" w:cs="Arial"/>
          <w:noProof/>
          <w:lang w:eastAsia="fr-CA"/>
        </w:rPr>
        <w:drawing>
          <wp:inline distT="0" distB="0" distL="0" distR="0" wp14:anchorId="7648BA67" wp14:editId="5F2405AA">
            <wp:extent cx="2579688" cy="1651000"/>
            <wp:effectExtent l="0" t="0" r="0" b="635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94734" cy="1660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33E900" w14:textId="77777777" w:rsidR="00E414C0" w:rsidRPr="00DA7996" w:rsidRDefault="00E414C0" w:rsidP="00611B6C">
      <w:pPr>
        <w:pStyle w:val="DefaultText"/>
        <w:ind w:left="720"/>
        <w:jc w:val="both"/>
        <w:rPr>
          <w:rFonts w:ascii="Arial" w:hAnsi="Arial" w:cs="Arial"/>
          <w:color w:val="FF0000"/>
        </w:rPr>
      </w:pPr>
    </w:p>
    <w:p w14:paraId="107E684B" w14:textId="77777777" w:rsidR="00611B6C" w:rsidRPr="00DA7996" w:rsidRDefault="00E414C0" w:rsidP="00611B6C">
      <w:pPr>
        <w:pStyle w:val="DefaultText"/>
        <w:numPr>
          <w:ilvl w:val="0"/>
          <w:numId w:val="27"/>
        </w:numPr>
        <w:jc w:val="both"/>
        <w:rPr>
          <w:rFonts w:ascii="Arial" w:hAnsi="Arial" w:cs="Arial"/>
          <w:color w:val="FF0000"/>
        </w:rPr>
      </w:pPr>
      <w:r w:rsidRPr="00DA7996">
        <w:rPr>
          <w:rFonts w:ascii="Arial" w:hAnsi="Arial" w:cs="Arial"/>
          <w:color w:val="FF0000"/>
        </w:rPr>
        <w:t xml:space="preserve">Dans le fichier ouvert dans Word, </w:t>
      </w:r>
      <w:r w:rsidRPr="00DA7996">
        <w:rPr>
          <w:rFonts w:ascii="Arial" w:hAnsi="Arial" w:cs="Arial"/>
          <w:b/>
          <w:color w:val="FF0000"/>
        </w:rPr>
        <w:t>faire</w:t>
      </w:r>
      <w:r w:rsidRPr="00DA7996">
        <w:rPr>
          <w:rFonts w:ascii="Arial" w:hAnsi="Arial" w:cs="Arial"/>
          <w:color w:val="FF0000"/>
        </w:rPr>
        <w:t xml:space="preserve"> les touches </w:t>
      </w:r>
      <w:r w:rsidRPr="00DA7996">
        <w:rPr>
          <w:rFonts w:ascii="Arial" w:hAnsi="Arial" w:cs="Arial"/>
          <w:b/>
          <w:i/>
          <w:color w:val="FF0000"/>
        </w:rPr>
        <w:t>CTRL</w:t>
      </w:r>
      <w:r w:rsidRPr="00DA7996">
        <w:rPr>
          <w:rFonts w:ascii="Arial" w:hAnsi="Arial" w:cs="Arial"/>
          <w:color w:val="FF0000"/>
        </w:rPr>
        <w:t xml:space="preserve"> et </w:t>
      </w:r>
      <w:r w:rsidRPr="00DA7996">
        <w:rPr>
          <w:rFonts w:ascii="Arial" w:hAnsi="Arial" w:cs="Arial"/>
          <w:b/>
          <w:i/>
          <w:color w:val="FF0000"/>
        </w:rPr>
        <w:t>A</w:t>
      </w:r>
      <w:r w:rsidRPr="00DA7996">
        <w:rPr>
          <w:rFonts w:ascii="Arial" w:hAnsi="Arial" w:cs="Arial"/>
          <w:color w:val="FF0000"/>
        </w:rPr>
        <w:t xml:space="preserve"> simultanément (</w:t>
      </w:r>
      <w:r w:rsidRPr="00DA7996">
        <w:rPr>
          <w:rFonts w:ascii="Arial" w:hAnsi="Arial" w:cs="Arial"/>
          <w:i/>
          <w:color w:val="FF0000"/>
        </w:rPr>
        <w:t>A</w:t>
      </w:r>
      <w:r w:rsidRPr="00DA7996">
        <w:rPr>
          <w:rFonts w:ascii="Arial" w:hAnsi="Arial" w:cs="Arial"/>
          <w:color w:val="FF0000"/>
        </w:rPr>
        <w:t xml:space="preserve"> pour </w:t>
      </w:r>
      <w:r w:rsidRPr="00DA7996">
        <w:rPr>
          <w:rFonts w:ascii="Arial" w:hAnsi="Arial" w:cs="Arial"/>
          <w:i/>
          <w:color w:val="FF0000"/>
        </w:rPr>
        <w:t>All</w:t>
      </w:r>
      <w:r w:rsidRPr="00DA7996">
        <w:rPr>
          <w:rFonts w:ascii="Arial" w:hAnsi="Arial" w:cs="Arial"/>
          <w:color w:val="FF0000"/>
        </w:rPr>
        <w:t>) pour tout sélectionner.</w:t>
      </w:r>
    </w:p>
    <w:p w14:paraId="5C73ADB2" w14:textId="77777777" w:rsidR="00E414C0" w:rsidRPr="00DA7996" w:rsidRDefault="00E414C0" w:rsidP="00E414C0">
      <w:pPr>
        <w:pStyle w:val="DefaultText"/>
        <w:ind w:left="720"/>
        <w:jc w:val="both"/>
        <w:rPr>
          <w:rFonts w:ascii="Arial" w:hAnsi="Arial" w:cs="Arial"/>
          <w:color w:val="FF0000"/>
        </w:rPr>
      </w:pPr>
    </w:p>
    <w:p w14:paraId="5CDB79EA" w14:textId="77777777" w:rsidR="00E414C0" w:rsidRPr="00DA7996" w:rsidRDefault="00E414C0" w:rsidP="00611B6C">
      <w:pPr>
        <w:pStyle w:val="DefaultText"/>
        <w:numPr>
          <w:ilvl w:val="0"/>
          <w:numId w:val="27"/>
        </w:numPr>
        <w:jc w:val="both"/>
        <w:rPr>
          <w:rFonts w:ascii="Arial" w:hAnsi="Arial" w:cs="Arial"/>
          <w:color w:val="FF0000"/>
        </w:rPr>
      </w:pPr>
      <w:r w:rsidRPr="00DA7996">
        <w:rPr>
          <w:rFonts w:ascii="Arial" w:hAnsi="Arial" w:cs="Arial"/>
          <w:color w:val="FF0000"/>
          <w:u w:val="single"/>
        </w:rPr>
        <w:t>Dans votre programme de camp</w:t>
      </w:r>
      <w:r w:rsidRPr="00DA7996">
        <w:rPr>
          <w:rFonts w:ascii="Arial" w:hAnsi="Arial" w:cs="Arial"/>
          <w:color w:val="FF0000"/>
        </w:rPr>
        <w:t xml:space="preserve">, </w:t>
      </w:r>
      <w:r w:rsidR="009B64F5" w:rsidRPr="00DA7996">
        <w:rPr>
          <w:rFonts w:ascii="Arial" w:hAnsi="Arial" w:cs="Arial"/>
          <w:b/>
          <w:color w:val="FF0000"/>
        </w:rPr>
        <w:t>faire</w:t>
      </w:r>
      <w:r w:rsidR="009B64F5" w:rsidRPr="00DA7996">
        <w:rPr>
          <w:rFonts w:ascii="Arial" w:hAnsi="Arial" w:cs="Arial"/>
          <w:color w:val="FF0000"/>
        </w:rPr>
        <w:t xml:space="preserve"> les touches </w:t>
      </w:r>
      <w:r w:rsidR="009B64F5" w:rsidRPr="00DA7996">
        <w:rPr>
          <w:rFonts w:ascii="Arial" w:hAnsi="Arial" w:cs="Arial"/>
          <w:b/>
          <w:i/>
          <w:color w:val="FF0000"/>
        </w:rPr>
        <w:t>CTRL</w:t>
      </w:r>
      <w:r w:rsidR="009B64F5" w:rsidRPr="00DA7996">
        <w:rPr>
          <w:rFonts w:ascii="Arial" w:hAnsi="Arial" w:cs="Arial"/>
          <w:color w:val="FF0000"/>
        </w:rPr>
        <w:t xml:space="preserve"> et </w:t>
      </w:r>
      <w:r w:rsidR="009B64F5" w:rsidRPr="00DA7996">
        <w:rPr>
          <w:rFonts w:ascii="Arial" w:hAnsi="Arial" w:cs="Arial"/>
          <w:b/>
          <w:i/>
          <w:color w:val="FF0000"/>
        </w:rPr>
        <w:t>C</w:t>
      </w:r>
      <w:r w:rsidR="009B64F5" w:rsidRPr="00DA7996">
        <w:rPr>
          <w:rFonts w:ascii="Arial" w:hAnsi="Arial" w:cs="Arial"/>
          <w:color w:val="FF0000"/>
        </w:rPr>
        <w:t xml:space="preserve"> simultanément (</w:t>
      </w:r>
      <w:r w:rsidR="009B64F5" w:rsidRPr="00DA7996">
        <w:rPr>
          <w:rFonts w:ascii="Arial" w:hAnsi="Arial" w:cs="Arial"/>
          <w:i/>
          <w:color w:val="FF0000"/>
        </w:rPr>
        <w:t>C</w:t>
      </w:r>
      <w:r w:rsidR="009B64F5" w:rsidRPr="00DA7996">
        <w:rPr>
          <w:rFonts w:ascii="Arial" w:hAnsi="Arial" w:cs="Arial"/>
          <w:color w:val="FF0000"/>
        </w:rPr>
        <w:t xml:space="preserve"> pour </w:t>
      </w:r>
      <w:r w:rsidR="009B64F5" w:rsidRPr="00DA7996">
        <w:rPr>
          <w:rFonts w:ascii="Arial" w:hAnsi="Arial" w:cs="Arial"/>
          <w:i/>
          <w:color w:val="FF0000"/>
        </w:rPr>
        <w:t>Copier</w:t>
      </w:r>
      <w:r w:rsidR="009B64F5" w:rsidRPr="00DA7996">
        <w:rPr>
          <w:rFonts w:ascii="Arial" w:hAnsi="Arial" w:cs="Arial"/>
          <w:color w:val="FF0000"/>
        </w:rPr>
        <w:t xml:space="preserve">) pour copier la liste </w:t>
      </w:r>
      <w:r w:rsidRPr="00DA7996">
        <w:rPr>
          <w:rFonts w:ascii="Arial" w:hAnsi="Arial" w:cs="Arial"/>
          <w:color w:val="FF0000"/>
        </w:rPr>
        <w:t>dans la section concernée i.e. liste des</w:t>
      </w:r>
      <w:r w:rsidR="009B64F5" w:rsidRPr="00DA7996">
        <w:rPr>
          <w:rFonts w:ascii="Arial" w:hAnsi="Arial" w:cs="Arial"/>
          <w:color w:val="FF0000"/>
        </w:rPr>
        <w:t xml:space="preserve"> jeunes ou liste des animateurs.</w:t>
      </w:r>
      <w:r w:rsidRPr="00DA7996">
        <w:rPr>
          <w:rFonts w:ascii="Arial" w:hAnsi="Arial" w:cs="Arial"/>
          <w:color w:val="FF0000"/>
        </w:rPr>
        <w:t xml:space="preserve"> </w:t>
      </w:r>
    </w:p>
    <w:p w14:paraId="6AE0EBE8" w14:textId="77777777" w:rsidR="00E414C0" w:rsidRPr="00DA7996" w:rsidRDefault="00E414C0" w:rsidP="00E414C0">
      <w:pPr>
        <w:pStyle w:val="Paragraphedeliste"/>
        <w:rPr>
          <w:rFonts w:ascii="Arial" w:hAnsi="Arial" w:cs="Arial"/>
          <w:color w:val="FF0000"/>
        </w:rPr>
      </w:pPr>
    </w:p>
    <w:p w14:paraId="51C724AF" w14:textId="77777777" w:rsidR="00E414C0" w:rsidRPr="00DA7996" w:rsidRDefault="00E414C0" w:rsidP="00611B6C">
      <w:pPr>
        <w:pStyle w:val="DefaultText"/>
        <w:numPr>
          <w:ilvl w:val="0"/>
          <w:numId w:val="27"/>
        </w:numPr>
        <w:jc w:val="both"/>
        <w:rPr>
          <w:rFonts w:ascii="Arial" w:hAnsi="Arial" w:cs="Arial"/>
          <w:color w:val="FF0000"/>
        </w:rPr>
      </w:pPr>
      <w:r w:rsidRPr="00DA7996">
        <w:rPr>
          <w:rFonts w:ascii="Arial" w:hAnsi="Arial" w:cs="Arial"/>
          <w:color w:val="FF0000"/>
        </w:rPr>
        <w:t>Si vous ne désirez pas les sections du bas i.e. celles des statistiques et le récapitulatif, vous pouvez l’effacer.</w:t>
      </w:r>
    </w:p>
    <w:sectPr w:rsidR="00E414C0" w:rsidRPr="00DA7996" w:rsidSect="009225BF">
      <w:headerReference w:type="default" r:id="rId19"/>
      <w:footerReference w:type="default" r:id="rId20"/>
      <w:pgSz w:w="12240" w:h="15840"/>
      <w:pgMar w:top="720" w:right="720" w:bottom="720" w:left="720" w:header="706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AD2C3" w14:textId="77777777" w:rsidR="00EC3433" w:rsidRDefault="00EC3433" w:rsidP="005F407C">
      <w:r>
        <w:separator/>
      </w:r>
    </w:p>
  </w:endnote>
  <w:endnote w:type="continuationSeparator" w:id="0">
    <w:p w14:paraId="7B35AB0F" w14:textId="77777777" w:rsidR="00EC3433" w:rsidRDefault="00EC3433" w:rsidP="005F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728441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9BAB36A" w14:textId="087B41EE" w:rsidR="00C236CD" w:rsidRDefault="00C236CD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fr-F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fr-F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7D2A99" w14:textId="77777777" w:rsidR="00C236CD" w:rsidRDefault="00C236C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CD489" w14:textId="77777777" w:rsidR="00EC3433" w:rsidRDefault="00EC3433" w:rsidP="005F407C">
      <w:r>
        <w:separator/>
      </w:r>
    </w:p>
  </w:footnote>
  <w:footnote w:type="continuationSeparator" w:id="0">
    <w:p w14:paraId="09F8D0AB" w14:textId="77777777" w:rsidR="00EC3433" w:rsidRDefault="00EC3433" w:rsidP="005F4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2E8E8" w14:textId="130D0B46" w:rsidR="005F407C" w:rsidRDefault="00C236CD">
    <w:pPr>
      <w:pStyle w:val="En-tte"/>
    </w:pPr>
    <w:r w:rsidRPr="003467B7">
      <w:rPr>
        <w:noProof/>
      </w:rPr>
      <w:drawing>
        <wp:anchor distT="0" distB="0" distL="114300" distR="114300" simplePos="0" relativeHeight="251659264" behindDoc="0" locked="0" layoutInCell="1" allowOverlap="1" wp14:anchorId="7676427C" wp14:editId="4D5F4246">
          <wp:simplePos x="0" y="0"/>
          <wp:positionH relativeFrom="column">
            <wp:posOffset>-685800</wp:posOffset>
          </wp:positionH>
          <wp:positionV relativeFrom="paragraph">
            <wp:posOffset>-504825</wp:posOffset>
          </wp:positionV>
          <wp:extent cx="8089900" cy="1384300"/>
          <wp:effectExtent l="0" t="0" r="0" b="0"/>
          <wp:wrapSquare wrapText="bothSides"/>
          <wp:docPr id="1379198060" name="Image 1" descr="Une image contenant Police, logo, Graphique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0285164" name="Image 1" descr="Une image contenant Police, logo, Graphique, texte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164"/>
                  <a:stretch/>
                </pic:blipFill>
                <pic:spPr bwMode="auto">
                  <a:xfrm>
                    <a:off x="0" y="0"/>
                    <a:ext cx="8089900" cy="1384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898B0A2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  <w:sz w:val="20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  <w:sz w:val="20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  <w:sz w:val="20"/>
      </w:r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lang w:val="en-CA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cs="Symbol" w:hint="default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96"/>
        </w:tabs>
        <w:ind w:left="396" w:hanging="216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color w:val="000000"/>
        <w:sz w:val="22"/>
        <w:szCs w:val="22"/>
      </w:r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17"/>
    <w:multiLevelType w:val="singleLevel"/>
    <w:tmpl w:val="00000017"/>
    <w:name w:val="WW8Num23"/>
    <w:lvl w:ilvl="0">
      <w:numFmt w:val="bullet"/>
      <w:lvlText w:val=""/>
      <w:lvlJc w:val="left"/>
      <w:pPr>
        <w:tabs>
          <w:tab w:val="num" w:pos="708"/>
        </w:tabs>
        <w:ind w:left="0" w:firstLine="0"/>
      </w:pPr>
      <w:rPr>
        <w:rFonts w:ascii="Symbol" w:hAnsi="Symbol"/>
      </w:rPr>
    </w:lvl>
  </w:abstractNum>
  <w:abstractNum w:abstractNumId="8" w15:restartNumberingAfterBreak="0">
    <w:nsid w:val="054A20CC"/>
    <w:multiLevelType w:val="hybridMultilevel"/>
    <w:tmpl w:val="DA904406"/>
    <w:lvl w:ilvl="0" w:tplc="0C0C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06186CA7"/>
    <w:multiLevelType w:val="hybridMultilevel"/>
    <w:tmpl w:val="3AC4D74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A57B5"/>
    <w:multiLevelType w:val="hybridMultilevel"/>
    <w:tmpl w:val="E3105BC2"/>
    <w:lvl w:ilvl="0" w:tplc="2A2E79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F72A7"/>
    <w:multiLevelType w:val="hybridMultilevel"/>
    <w:tmpl w:val="710C57EE"/>
    <w:lvl w:ilvl="0" w:tplc="AE3CA8FC">
      <w:start w:val="1"/>
      <w:numFmt w:val="bullet"/>
      <w:lvlText w:val="-"/>
      <w:lvlJc w:val="left"/>
      <w:pPr>
        <w:ind w:left="360" w:hanging="360"/>
      </w:pPr>
      <w:rPr>
        <w:rFonts w:ascii="Candara" w:eastAsiaTheme="minorHAnsi" w:hAnsi="Candara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6B6F1D"/>
    <w:multiLevelType w:val="hybridMultilevel"/>
    <w:tmpl w:val="F74A6EA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D407B"/>
    <w:multiLevelType w:val="hybridMultilevel"/>
    <w:tmpl w:val="E3F030D6"/>
    <w:lvl w:ilvl="0" w:tplc="328A28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E93A80"/>
    <w:multiLevelType w:val="hybridMultilevel"/>
    <w:tmpl w:val="F19EE12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649C9"/>
    <w:multiLevelType w:val="hybridMultilevel"/>
    <w:tmpl w:val="DA80DB6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090708"/>
    <w:multiLevelType w:val="hybridMultilevel"/>
    <w:tmpl w:val="D132186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945A5A"/>
    <w:multiLevelType w:val="hybridMultilevel"/>
    <w:tmpl w:val="EC80A5C8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69776148">
    <w:abstractNumId w:val="16"/>
  </w:num>
  <w:num w:numId="2" w16cid:durableId="1544050157">
    <w:abstractNumId w:val="0"/>
  </w:num>
  <w:num w:numId="3" w16cid:durableId="1626085435">
    <w:abstractNumId w:val="13"/>
  </w:num>
  <w:num w:numId="4" w16cid:durableId="1025983837">
    <w:abstractNumId w:val="1"/>
  </w:num>
  <w:num w:numId="5" w16cid:durableId="168951899">
    <w:abstractNumId w:val="2"/>
  </w:num>
  <w:num w:numId="6" w16cid:durableId="1582368269">
    <w:abstractNumId w:val="3"/>
  </w:num>
  <w:num w:numId="7" w16cid:durableId="1021973168">
    <w:abstractNumId w:val="4"/>
  </w:num>
  <w:num w:numId="8" w16cid:durableId="1399522815">
    <w:abstractNumId w:val="5"/>
  </w:num>
  <w:num w:numId="9" w16cid:durableId="267544218">
    <w:abstractNumId w:val="6"/>
  </w:num>
  <w:num w:numId="10" w16cid:durableId="689182531">
    <w:abstractNumId w:val="0"/>
  </w:num>
  <w:num w:numId="11" w16cid:durableId="1155026055">
    <w:abstractNumId w:val="0"/>
  </w:num>
  <w:num w:numId="12" w16cid:durableId="1173060975">
    <w:abstractNumId w:val="0"/>
  </w:num>
  <w:num w:numId="13" w16cid:durableId="1909417370">
    <w:abstractNumId w:val="0"/>
  </w:num>
  <w:num w:numId="14" w16cid:durableId="342167126">
    <w:abstractNumId w:val="0"/>
  </w:num>
  <w:num w:numId="15" w16cid:durableId="589972014">
    <w:abstractNumId w:val="0"/>
  </w:num>
  <w:num w:numId="16" w16cid:durableId="682706981">
    <w:abstractNumId w:val="0"/>
  </w:num>
  <w:num w:numId="17" w16cid:durableId="1221136365">
    <w:abstractNumId w:val="0"/>
  </w:num>
  <w:num w:numId="18" w16cid:durableId="1128163785">
    <w:abstractNumId w:val="0"/>
  </w:num>
  <w:num w:numId="19" w16cid:durableId="2003467694">
    <w:abstractNumId w:val="0"/>
  </w:num>
  <w:num w:numId="20" w16cid:durableId="2059275784">
    <w:abstractNumId w:val="0"/>
  </w:num>
  <w:num w:numId="21" w16cid:durableId="587689682">
    <w:abstractNumId w:val="0"/>
  </w:num>
  <w:num w:numId="22" w16cid:durableId="650325382">
    <w:abstractNumId w:val="0"/>
  </w:num>
  <w:num w:numId="23" w16cid:durableId="8341456">
    <w:abstractNumId w:val="8"/>
  </w:num>
  <w:num w:numId="24" w16cid:durableId="1895461633">
    <w:abstractNumId w:val="17"/>
  </w:num>
  <w:num w:numId="25" w16cid:durableId="1185705507">
    <w:abstractNumId w:val="7"/>
  </w:num>
  <w:num w:numId="26" w16cid:durableId="956180891">
    <w:abstractNumId w:val="14"/>
  </w:num>
  <w:num w:numId="27" w16cid:durableId="61369968">
    <w:abstractNumId w:val="12"/>
  </w:num>
  <w:num w:numId="28" w16cid:durableId="69232705">
    <w:abstractNumId w:val="15"/>
  </w:num>
  <w:num w:numId="29" w16cid:durableId="1285696675">
    <w:abstractNumId w:val="9"/>
  </w:num>
  <w:num w:numId="30" w16cid:durableId="985431139">
    <w:abstractNumId w:val="10"/>
  </w:num>
  <w:num w:numId="31" w16cid:durableId="1857453364">
    <w:abstractNumId w:val="11"/>
  </w:num>
  <w:num w:numId="32" w16cid:durableId="12512365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7E1"/>
    <w:rsid w:val="0001749A"/>
    <w:rsid w:val="00053C58"/>
    <w:rsid w:val="0006029D"/>
    <w:rsid w:val="0006114B"/>
    <w:rsid w:val="000878B7"/>
    <w:rsid w:val="000A7D67"/>
    <w:rsid w:val="000B0EB6"/>
    <w:rsid w:val="00106C6C"/>
    <w:rsid w:val="00116C69"/>
    <w:rsid w:val="001741AA"/>
    <w:rsid w:val="00192D12"/>
    <w:rsid w:val="001A6970"/>
    <w:rsid w:val="001E6E2A"/>
    <w:rsid w:val="001F5A08"/>
    <w:rsid w:val="00200F33"/>
    <w:rsid w:val="00221AFF"/>
    <w:rsid w:val="00243F0B"/>
    <w:rsid w:val="00262E44"/>
    <w:rsid w:val="00266821"/>
    <w:rsid w:val="002668B9"/>
    <w:rsid w:val="00284574"/>
    <w:rsid w:val="00294D54"/>
    <w:rsid w:val="002A3A6F"/>
    <w:rsid w:val="002B40C4"/>
    <w:rsid w:val="002B43B2"/>
    <w:rsid w:val="00305C81"/>
    <w:rsid w:val="003222A1"/>
    <w:rsid w:val="00336D4E"/>
    <w:rsid w:val="00376E82"/>
    <w:rsid w:val="003779D8"/>
    <w:rsid w:val="003929F3"/>
    <w:rsid w:val="003A38C7"/>
    <w:rsid w:val="003A5FD8"/>
    <w:rsid w:val="003C114C"/>
    <w:rsid w:val="004015AA"/>
    <w:rsid w:val="004040C7"/>
    <w:rsid w:val="00407D75"/>
    <w:rsid w:val="00452F25"/>
    <w:rsid w:val="0046136E"/>
    <w:rsid w:val="0049170F"/>
    <w:rsid w:val="004C1167"/>
    <w:rsid w:val="0052239B"/>
    <w:rsid w:val="00575E38"/>
    <w:rsid w:val="005C2A7B"/>
    <w:rsid w:val="005C3C3D"/>
    <w:rsid w:val="005D6F90"/>
    <w:rsid w:val="005F407C"/>
    <w:rsid w:val="005F708C"/>
    <w:rsid w:val="00602D51"/>
    <w:rsid w:val="00611B6C"/>
    <w:rsid w:val="00632D63"/>
    <w:rsid w:val="00655EA3"/>
    <w:rsid w:val="006617B2"/>
    <w:rsid w:val="0067696A"/>
    <w:rsid w:val="006C7F97"/>
    <w:rsid w:val="0072701D"/>
    <w:rsid w:val="0075286B"/>
    <w:rsid w:val="00764105"/>
    <w:rsid w:val="0077270A"/>
    <w:rsid w:val="0077617F"/>
    <w:rsid w:val="00781B11"/>
    <w:rsid w:val="00794313"/>
    <w:rsid w:val="007B6234"/>
    <w:rsid w:val="007D7CB4"/>
    <w:rsid w:val="007E5D3F"/>
    <w:rsid w:val="00802CA7"/>
    <w:rsid w:val="0083163C"/>
    <w:rsid w:val="00847421"/>
    <w:rsid w:val="008A61E0"/>
    <w:rsid w:val="008B7E8C"/>
    <w:rsid w:val="008D4A4D"/>
    <w:rsid w:val="008E3294"/>
    <w:rsid w:val="008F6F5C"/>
    <w:rsid w:val="008F794D"/>
    <w:rsid w:val="009225BF"/>
    <w:rsid w:val="00942965"/>
    <w:rsid w:val="00951DEA"/>
    <w:rsid w:val="0095727A"/>
    <w:rsid w:val="009603EC"/>
    <w:rsid w:val="00991C95"/>
    <w:rsid w:val="009A5E89"/>
    <w:rsid w:val="009B3BE8"/>
    <w:rsid w:val="009B64F5"/>
    <w:rsid w:val="009D5351"/>
    <w:rsid w:val="009E0FFA"/>
    <w:rsid w:val="009E1156"/>
    <w:rsid w:val="009F28D9"/>
    <w:rsid w:val="00A01B45"/>
    <w:rsid w:val="00A20E6D"/>
    <w:rsid w:val="00A46AD2"/>
    <w:rsid w:val="00AD11AB"/>
    <w:rsid w:val="00AD46CB"/>
    <w:rsid w:val="00AD72AA"/>
    <w:rsid w:val="00AE235B"/>
    <w:rsid w:val="00AE55D9"/>
    <w:rsid w:val="00AF1095"/>
    <w:rsid w:val="00AF1272"/>
    <w:rsid w:val="00AF7624"/>
    <w:rsid w:val="00B41A51"/>
    <w:rsid w:val="00B71400"/>
    <w:rsid w:val="00B97FC1"/>
    <w:rsid w:val="00BD1E0B"/>
    <w:rsid w:val="00BD7579"/>
    <w:rsid w:val="00C126FC"/>
    <w:rsid w:val="00C236CD"/>
    <w:rsid w:val="00C265F5"/>
    <w:rsid w:val="00C270C7"/>
    <w:rsid w:val="00C35A6B"/>
    <w:rsid w:val="00C84C52"/>
    <w:rsid w:val="00C92187"/>
    <w:rsid w:val="00C963E0"/>
    <w:rsid w:val="00CD0B08"/>
    <w:rsid w:val="00CE7D1F"/>
    <w:rsid w:val="00CF7AAF"/>
    <w:rsid w:val="00D117AE"/>
    <w:rsid w:val="00D57153"/>
    <w:rsid w:val="00DA7996"/>
    <w:rsid w:val="00DB256D"/>
    <w:rsid w:val="00DC214A"/>
    <w:rsid w:val="00E04DF8"/>
    <w:rsid w:val="00E07040"/>
    <w:rsid w:val="00E4129E"/>
    <w:rsid w:val="00E414C0"/>
    <w:rsid w:val="00E80512"/>
    <w:rsid w:val="00E90B78"/>
    <w:rsid w:val="00EC3433"/>
    <w:rsid w:val="00F06D11"/>
    <w:rsid w:val="00F34A21"/>
    <w:rsid w:val="00F457E1"/>
    <w:rsid w:val="00F512A6"/>
    <w:rsid w:val="00F7352A"/>
    <w:rsid w:val="00FB2B93"/>
    <w:rsid w:val="087E295C"/>
    <w:rsid w:val="60358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0AC68F"/>
  <w15:docId w15:val="{1DC0649B-DA5B-48F6-9521-B7BF2FF0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Corpsdetexte"/>
    <w:link w:val="Titre1Car"/>
    <w:qFormat/>
    <w:rsid w:val="00DA7996"/>
    <w:pPr>
      <w:numPr>
        <w:numId w:val="2"/>
      </w:numPr>
      <w:suppressAutoHyphens/>
      <w:spacing w:before="280" w:after="120"/>
      <w:jc w:val="center"/>
      <w:outlineLvl w:val="0"/>
    </w:pPr>
    <w:rPr>
      <w:rFonts w:ascii="Arial" w:eastAsia="Times New Roman" w:hAnsi="Arial" w:cs="Arial"/>
      <w:b/>
      <w:sz w:val="28"/>
      <w:szCs w:val="28"/>
      <w:lang w:eastAsia="ar-SA"/>
    </w:rPr>
  </w:style>
  <w:style w:type="paragraph" w:styleId="Titre2">
    <w:name w:val="heading 2"/>
    <w:basedOn w:val="Normal"/>
    <w:next w:val="Corpsdetexte"/>
    <w:link w:val="Titre2Car"/>
    <w:qFormat/>
    <w:rsid w:val="0077617F"/>
    <w:pPr>
      <w:numPr>
        <w:ilvl w:val="1"/>
        <w:numId w:val="2"/>
      </w:numPr>
      <w:suppressAutoHyphens/>
      <w:spacing w:before="120"/>
      <w:outlineLvl w:val="1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itre3">
    <w:name w:val="heading 3"/>
    <w:basedOn w:val="Normal"/>
    <w:next w:val="Corpsdetexte"/>
    <w:link w:val="Titre3Car"/>
    <w:qFormat/>
    <w:rsid w:val="0077617F"/>
    <w:pPr>
      <w:numPr>
        <w:ilvl w:val="2"/>
        <w:numId w:val="2"/>
      </w:numPr>
      <w:suppressAutoHyphens/>
      <w:spacing w:before="12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itre4">
    <w:name w:val="heading 4"/>
    <w:basedOn w:val="Normal"/>
    <w:next w:val="Normal"/>
    <w:link w:val="Titre4Car"/>
    <w:qFormat/>
    <w:rsid w:val="0077617F"/>
    <w:pPr>
      <w:keepNext/>
      <w:numPr>
        <w:ilvl w:val="3"/>
        <w:numId w:val="2"/>
      </w:numPr>
      <w:suppressAutoHyphens/>
      <w:outlineLvl w:val="3"/>
    </w:pPr>
    <w:rPr>
      <w:rFonts w:ascii="Times New Roman" w:eastAsia="Times New Roman" w:hAnsi="Times New Roman" w:cs="Times New Roman"/>
      <w:sz w:val="40"/>
      <w:szCs w:val="40"/>
      <w:lang w:eastAsia="ar-SA"/>
    </w:rPr>
  </w:style>
  <w:style w:type="paragraph" w:styleId="Titre5">
    <w:name w:val="heading 5"/>
    <w:basedOn w:val="Normal"/>
    <w:next w:val="Normal"/>
    <w:link w:val="Titre5Car"/>
    <w:qFormat/>
    <w:rsid w:val="0077617F"/>
    <w:pPr>
      <w:keepNext/>
      <w:numPr>
        <w:ilvl w:val="4"/>
        <w:numId w:val="2"/>
      </w:numPr>
      <w:suppressAutoHyphens/>
      <w:ind w:left="720" w:firstLine="0"/>
      <w:jc w:val="both"/>
      <w:outlineLvl w:val="4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re6">
    <w:name w:val="heading 6"/>
    <w:basedOn w:val="Normal"/>
    <w:next w:val="Normal"/>
    <w:link w:val="Titre6Car"/>
    <w:qFormat/>
    <w:rsid w:val="0077617F"/>
    <w:pPr>
      <w:keepNext/>
      <w:numPr>
        <w:ilvl w:val="5"/>
        <w:numId w:val="2"/>
      </w:numPr>
      <w:suppressAutoHyphens/>
      <w:outlineLvl w:val="5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Titre7">
    <w:name w:val="heading 7"/>
    <w:basedOn w:val="Normal"/>
    <w:next w:val="Normal"/>
    <w:link w:val="Titre7Car"/>
    <w:qFormat/>
    <w:rsid w:val="0077617F"/>
    <w:pPr>
      <w:keepNext/>
      <w:numPr>
        <w:ilvl w:val="6"/>
        <w:numId w:val="2"/>
      </w:numPr>
      <w:suppressAutoHyphens/>
      <w:jc w:val="center"/>
      <w:outlineLvl w:val="6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F457E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457E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DA7996"/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Titre2Car">
    <w:name w:val="Titre 2 Car"/>
    <w:basedOn w:val="Policepardfaut"/>
    <w:link w:val="Titre2"/>
    <w:rsid w:val="0077617F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Titre3Car">
    <w:name w:val="Titre 3 Car"/>
    <w:basedOn w:val="Policepardfaut"/>
    <w:link w:val="Titre3"/>
    <w:rsid w:val="0077617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re4Car">
    <w:name w:val="Titre 4 Car"/>
    <w:basedOn w:val="Policepardfaut"/>
    <w:link w:val="Titre4"/>
    <w:rsid w:val="0077617F"/>
    <w:rPr>
      <w:rFonts w:ascii="Times New Roman" w:eastAsia="Times New Roman" w:hAnsi="Times New Roman" w:cs="Times New Roman"/>
      <w:sz w:val="40"/>
      <w:szCs w:val="40"/>
      <w:lang w:eastAsia="ar-SA"/>
    </w:rPr>
  </w:style>
  <w:style w:type="character" w:customStyle="1" w:styleId="Titre5Car">
    <w:name w:val="Titre 5 Car"/>
    <w:basedOn w:val="Policepardfaut"/>
    <w:link w:val="Titre5"/>
    <w:rsid w:val="0077617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re6Car">
    <w:name w:val="Titre 6 Car"/>
    <w:basedOn w:val="Policepardfaut"/>
    <w:link w:val="Titre6"/>
    <w:rsid w:val="0077617F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Titre7Car">
    <w:name w:val="Titre 7 Car"/>
    <w:basedOn w:val="Policepardfaut"/>
    <w:link w:val="Titre7"/>
    <w:rsid w:val="0077617F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Corpsdetexte">
    <w:name w:val="Body Text"/>
    <w:basedOn w:val="Normal"/>
    <w:link w:val="CorpsdetexteCar"/>
    <w:uiPriority w:val="99"/>
    <w:unhideWhenUsed/>
    <w:rsid w:val="0077617F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77617F"/>
  </w:style>
  <w:style w:type="character" w:styleId="Marquedecommentaire">
    <w:name w:val="annotation reference"/>
    <w:basedOn w:val="Policepardfaut"/>
    <w:uiPriority w:val="99"/>
    <w:semiHidden/>
    <w:unhideWhenUsed/>
    <w:rsid w:val="00CE7D1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E7D1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E7D1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E7D1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E7D1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7D1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7D1F"/>
    <w:rPr>
      <w:rFonts w:ascii="Segoe UI" w:hAnsi="Segoe UI" w:cs="Segoe UI"/>
      <w:sz w:val="18"/>
      <w:szCs w:val="18"/>
    </w:rPr>
  </w:style>
  <w:style w:type="paragraph" w:customStyle="1" w:styleId="Contenudetableau">
    <w:name w:val="Contenu de tableau"/>
    <w:basedOn w:val="Normal"/>
    <w:rsid w:val="00CF7AAF"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Single">
    <w:name w:val="Body Single"/>
    <w:basedOn w:val="Normal"/>
    <w:rsid w:val="00AD11A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Text">
    <w:name w:val="Default Text"/>
    <w:basedOn w:val="Normal"/>
    <w:rsid w:val="00AD11A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lledutableau">
    <w:name w:val="Table Grid"/>
    <w:basedOn w:val="TableauNormal"/>
    <w:uiPriority w:val="39"/>
    <w:rsid w:val="003C1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802CA7"/>
    <w:rPr>
      <w:color w:val="808080"/>
      <w:shd w:val="clear" w:color="auto" w:fill="E6E6E6"/>
    </w:rPr>
  </w:style>
  <w:style w:type="character" w:styleId="Textedelespacerserv">
    <w:name w:val="Placeholder Text"/>
    <w:basedOn w:val="Policepardfaut"/>
    <w:uiPriority w:val="99"/>
    <w:semiHidden/>
    <w:rsid w:val="00F06D11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C84C52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5F407C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5F407C"/>
  </w:style>
  <w:style w:type="paragraph" w:styleId="Pieddepage">
    <w:name w:val="footer"/>
    <w:basedOn w:val="Normal"/>
    <w:link w:val="PieddepageCar"/>
    <w:uiPriority w:val="99"/>
    <w:unhideWhenUsed/>
    <w:rsid w:val="005F407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F407C"/>
  </w:style>
  <w:style w:type="character" w:styleId="Mentionnonrsolue">
    <w:name w:val="Unresolved Mention"/>
    <w:basedOn w:val="Policepardfaut"/>
    <w:uiPriority w:val="99"/>
    <w:semiHidden/>
    <w:unhideWhenUsed/>
    <w:rsid w:val="00376E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7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coutsducanada.ca/document/rapport-dincident-accident/" TargetMode="Externa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formation@scoutsdelerable.com" TargetMode="Externa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rancheado@scoutsdelerable.ca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EF2ECA0C87F486C94C7B55F102A69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79AB15-096A-455D-BEEF-0088D0743F90}"/>
      </w:docPartPr>
      <w:docPartBody>
        <w:p w:rsidR="0077486B" w:rsidRDefault="002A3A6F" w:rsidP="002A3A6F">
          <w:pPr>
            <w:pStyle w:val="6EF2ECA0C87F486C94C7B55F102A69E2"/>
          </w:pPr>
          <w:r w:rsidRPr="00144194">
            <w:rPr>
              <w:rStyle w:val="Textedelespacerserv"/>
            </w:rPr>
            <w:t>Choisissez un élément.</w:t>
          </w:r>
        </w:p>
      </w:docPartBody>
    </w:docPart>
    <w:docPart>
      <w:docPartPr>
        <w:name w:val="5161FC96219C453DAB8A3D03F93394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CDE8D1-9F98-49FF-845B-DC32C97D1CAF}"/>
      </w:docPartPr>
      <w:docPartBody>
        <w:p w:rsidR="0077486B" w:rsidRDefault="002A3A6F" w:rsidP="002A3A6F">
          <w:pPr>
            <w:pStyle w:val="5161FC96219C453DAB8A3D03F9339447"/>
          </w:pPr>
          <w:r w:rsidRPr="00144194">
            <w:rPr>
              <w:rStyle w:val="Textedelespacerserv"/>
            </w:rPr>
            <w:t>Choisissez un élément.</w:t>
          </w:r>
        </w:p>
      </w:docPartBody>
    </w:docPart>
    <w:docPart>
      <w:docPartPr>
        <w:name w:val="056DE9D8CC114F9E97D8081EA89D11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96B9D3-D5B5-47EC-9F75-EA214E73CF45}"/>
      </w:docPartPr>
      <w:docPartBody>
        <w:p w:rsidR="0077486B" w:rsidRDefault="002A3A6F" w:rsidP="002A3A6F">
          <w:pPr>
            <w:pStyle w:val="056DE9D8CC114F9E97D8081EA89D1106"/>
          </w:pPr>
          <w:r w:rsidRPr="00144194">
            <w:rPr>
              <w:rStyle w:val="Textedelespacerserv"/>
            </w:rPr>
            <w:t>Choisissez un élément.</w:t>
          </w:r>
        </w:p>
      </w:docPartBody>
    </w:docPart>
    <w:docPart>
      <w:docPartPr>
        <w:name w:val="3FBE6C428F3A4B5ABBBAC34B0252CF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401BE1-034E-4685-8C29-5205C7B3B024}"/>
      </w:docPartPr>
      <w:docPartBody>
        <w:p w:rsidR="0077486B" w:rsidRDefault="002A3A6F" w:rsidP="002A3A6F">
          <w:pPr>
            <w:pStyle w:val="3FBE6C428F3A4B5ABBBAC34B0252CF70"/>
          </w:pPr>
          <w:r w:rsidRPr="00144194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A6F"/>
    <w:rsid w:val="00053C58"/>
    <w:rsid w:val="00064F94"/>
    <w:rsid w:val="000C1695"/>
    <w:rsid w:val="00243F0B"/>
    <w:rsid w:val="002A3A6F"/>
    <w:rsid w:val="002B09F8"/>
    <w:rsid w:val="00335589"/>
    <w:rsid w:val="00571AD6"/>
    <w:rsid w:val="005C2A7B"/>
    <w:rsid w:val="005E2ED2"/>
    <w:rsid w:val="005F4A15"/>
    <w:rsid w:val="006316CF"/>
    <w:rsid w:val="0069744C"/>
    <w:rsid w:val="0077486B"/>
    <w:rsid w:val="008D13A9"/>
    <w:rsid w:val="00AD72AA"/>
    <w:rsid w:val="00B81F39"/>
    <w:rsid w:val="00BE69AB"/>
    <w:rsid w:val="00C6610D"/>
    <w:rsid w:val="00DF0769"/>
    <w:rsid w:val="00E90B78"/>
    <w:rsid w:val="00FB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71AD6"/>
    <w:rPr>
      <w:color w:val="808080"/>
    </w:rPr>
  </w:style>
  <w:style w:type="paragraph" w:customStyle="1" w:styleId="6EF2ECA0C87F486C94C7B55F102A69E2">
    <w:name w:val="6EF2ECA0C87F486C94C7B55F102A69E2"/>
    <w:rsid w:val="002A3A6F"/>
  </w:style>
  <w:style w:type="paragraph" w:customStyle="1" w:styleId="5161FC96219C453DAB8A3D03F9339447">
    <w:name w:val="5161FC96219C453DAB8A3D03F9339447"/>
    <w:rsid w:val="002A3A6F"/>
  </w:style>
  <w:style w:type="paragraph" w:customStyle="1" w:styleId="056DE9D8CC114F9E97D8081EA89D1106">
    <w:name w:val="056DE9D8CC114F9E97D8081EA89D1106"/>
    <w:rsid w:val="002A3A6F"/>
  </w:style>
  <w:style w:type="paragraph" w:customStyle="1" w:styleId="3FBE6C428F3A4B5ABBBAC34B0252CF70">
    <w:name w:val="3FBE6C428F3A4B5ABBBAC34B0252CF70"/>
    <w:rsid w:val="002A3A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1DEA0AEF05AC469B1715B101408BD3" ma:contentTypeVersion="15" ma:contentTypeDescription="Create a new document." ma:contentTypeScope="" ma:versionID="eb09dd93b1d8605b53c9320f081be457">
  <xsd:schema xmlns:xsd="http://www.w3.org/2001/XMLSchema" xmlns:xs="http://www.w3.org/2001/XMLSchema" xmlns:p="http://schemas.microsoft.com/office/2006/metadata/properties" xmlns:ns2="18abda90-7662-4c49-b7cc-532a83ac8255" xmlns:ns3="18a6a8ee-377b-4536-896b-f48b768a5dc7" targetNamespace="http://schemas.microsoft.com/office/2006/metadata/properties" ma:root="true" ma:fieldsID="d052f2d8afe1f7c1fb8a7a5e7a778182" ns2:_="" ns3:_="">
    <xsd:import namespace="18abda90-7662-4c49-b7cc-532a83ac8255"/>
    <xsd:import namespace="18a6a8ee-377b-4536-896b-f48b768a5d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bda90-7662-4c49-b7cc-532a83ac82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08a29bb-58b5-4690-9958-0621fdf19f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6a8ee-377b-4536-896b-f48b768a5dc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caf740d-3d48-4e37-8d11-b4c6c6d839bd}" ma:internalName="TaxCatchAll" ma:showField="CatchAllData" ma:web="18a6a8ee-377b-4536-896b-f48b768a5d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abda90-7662-4c49-b7cc-532a83ac8255">
      <Terms xmlns="http://schemas.microsoft.com/office/infopath/2007/PartnerControls"/>
    </lcf76f155ced4ddcb4097134ff3c332f>
    <TaxCatchAll xmlns="18a6a8ee-377b-4536-896b-f48b768a5dc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6A5B0A-99CE-48C2-98EB-2F0EB8D30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abda90-7662-4c49-b7cc-532a83ac8255"/>
    <ds:schemaRef ds:uri="18a6a8ee-377b-4536-896b-f48b768a5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3C0EC4-EA85-4594-88A9-6B0BB58950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0FDF7A-E8A1-46EB-8F29-918B2D608907}">
  <ds:schemaRefs>
    <ds:schemaRef ds:uri="http://schemas.microsoft.com/office/2006/metadata/properties"/>
    <ds:schemaRef ds:uri="http://schemas.microsoft.com/office/infopath/2007/PartnerControls"/>
    <ds:schemaRef ds:uri="18abda90-7662-4c49-b7cc-532a83ac8255"/>
    <ds:schemaRef ds:uri="18a6a8ee-377b-4536-896b-f48b768a5dc7"/>
  </ds:schemaRefs>
</ds:datastoreItem>
</file>

<file path=customXml/itemProps4.xml><?xml version="1.0" encoding="utf-8"?>
<ds:datastoreItem xmlns:ds="http://schemas.openxmlformats.org/officeDocument/2006/customXml" ds:itemID="{4542BF3F-2629-4570-9FAF-00D5E13750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1745</Words>
  <Characters>9602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TEMA SOLUTIONS</Company>
  <LinksUpToDate>false</LinksUpToDate>
  <CharactersWithSpaces>11325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 PLOUFFE</dc:creator>
  <cp:lastModifiedBy>Sabrina Caron</cp:lastModifiedBy>
  <cp:revision>14</cp:revision>
  <cp:lastPrinted>2016-09-09T21:40:00Z</cp:lastPrinted>
  <dcterms:created xsi:type="dcterms:W3CDTF">2020-01-22T18:33:00Z</dcterms:created>
  <dcterms:modified xsi:type="dcterms:W3CDTF">2025-01-02T15:13:00Z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0x010100221DEA0AEF05AC469B1715B101408BD3</vt:lpwstr>
  </property>
  <property fmtid="{D5CDD505-2E9C-101B-9397-08002B2CF9AE}" pid="4" name="Order">
    <vt:r8>20800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