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16992" w14:textId="173B0121" w:rsidR="00192D12" w:rsidRDefault="00192D12" w:rsidP="008B7E8C"/>
    <w:p w14:paraId="55EBFA07" w14:textId="77777777" w:rsidR="00F457E1" w:rsidRDefault="00F457E1" w:rsidP="008B7E8C"/>
    <w:p w14:paraId="58E3BF46" w14:textId="77777777" w:rsidR="00F457E1" w:rsidRDefault="00F457E1" w:rsidP="008B7E8C"/>
    <w:p w14:paraId="342DCD60" w14:textId="77777777" w:rsidR="00F457E1" w:rsidRDefault="00F457E1" w:rsidP="008B7E8C"/>
    <w:p w14:paraId="5C2CB9C2" w14:textId="77777777" w:rsidR="00F457E1" w:rsidRDefault="00F457E1" w:rsidP="008B7E8C"/>
    <w:p w14:paraId="3ADF382B" w14:textId="77777777" w:rsidR="00F457E1" w:rsidRDefault="00F457E1" w:rsidP="008B7E8C"/>
    <w:p w14:paraId="207AAAA8" w14:textId="77777777" w:rsidR="00F457E1" w:rsidRPr="003929F3" w:rsidRDefault="003929F3" w:rsidP="008B7E8C">
      <w:pPr>
        <w:rPr>
          <w:b/>
          <w:color w:val="FF0000"/>
          <w:u w:val="single"/>
        </w:rPr>
      </w:pPr>
      <w:r w:rsidRPr="003929F3">
        <w:rPr>
          <w:b/>
          <w:color w:val="FF0000"/>
          <w:u w:val="single"/>
        </w:rPr>
        <w:t>INSTRUCTIONS :</w:t>
      </w:r>
    </w:p>
    <w:p w14:paraId="1CF1AB20" w14:textId="77777777" w:rsidR="00F457E1" w:rsidRDefault="00F457E1" w:rsidP="008B7E8C">
      <w:pPr>
        <w:rPr>
          <w:color w:val="FF0000"/>
        </w:rPr>
      </w:pPr>
    </w:p>
    <w:p w14:paraId="7E3EB806" w14:textId="61D0C2E3" w:rsidR="00B64F06" w:rsidRPr="00B64F06" w:rsidRDefault="00B64F06" w:rsidP="008B7E8C">
      <w:pPr>
        <w:rPr>
          <w:color w:val="FF0000"/>
          <w:highlight w:val="yellow"/>
        </w:rPr>
      </w:pPr>
      <w:r w:rsidRPr="05963A79">
        <w:rPr>
          <w:color w:val="FF0000"/>
          <w:highlight w:val="yellow"/>
        </w:rPr>
        <w:t xml:space="preserve">S’ADRESSE </w:t>
      </w:r>
      <w:r w:rsidR="7C2E8BC9" w:rsidRPr="05963A79">
        <w:rPr>
          <w:color w:val="FF0000"/>
          <w:highlight w:val="yellow"/>
        </w:rPr>
        <w:t xml:space="preserve">À TOUTES LES </w:t>
      </w:r>
      <w:r w:rsidRPr="05963A79">
        <w:rPr>
          <w:color w:val="FF0000"/>
          <w:highlight w:val="yellow"/>
        </w:rPr>
        <w:t>UNITÉS</w:t>
      </w:r>
    </w:p>
    <w:p w14:paraId="357D0844" w14:textId="77777777" w:rsidR="00B64F06" w:rsidRPr="003929F3" w:rsidRDefault="00B64F06" w:rsidP="008B7E8C">
      <w:pPr>
        <w:rPr>
          <w:color w:val="FF0000"/>
        </w:rPr>
      </w:pPr>
    </w:p>
    <w:p w14:paraId="4B913BA8" w14:textId="77777777" w:rsidR="00C02CFC" w:rsidRDefault="003929F3" w:rsidP="008B7E8C">
      <w:pPr>
        <w:rPr>
          <w:color w:val="FF0000"/>
        </w:rPr>
      </w:pPr>
      <w:r w:rsidRPr="003929F3">
        <w:rPr>
          <w:color w:val="FF0000"/>
        </w:rPr>
        <w:t>Pour permettre de compl</w:t>
      </w:r>
      <w:r>
        <w:rPr>
          <w:color w:val="FF0000"/>
        </w:rPr>
        <w:t>éter la demande de permis de camp</w:t>
      </w:r>
      <w:r w:rsidR="0079527A">
        <w:rPr>
          <w:color w:val="FF0000"/>
        </w:rPr>
        <w:t xml:space="preserve"> </w:t>
      </w:r>
      <w:r w:rsidR="006B670F" w:rsidRPr="006B670F">
        <w:rPr>
          <w:color w:val="FF0000"/>
          <w:highlight w:val="yellow"/>
        </w:rPr>
        <w:t xml:space="preserve">incluant un seul </w:t>
      </w:r>
      <w:r w:rsidR="00ED7606">
        <w:rPr>
          <w:color w:val="FF0000"/>
          <w:highlight w:val="yellow"/>
        </w:rPr>
        <w:t>coucher</w:t>
      </w:r>
      <w:r w:rsidR="00C02CFC">
        <w:rPr>
          <w:color w:val="FF0000"/>
        </w:rPr>
        <w:t xml:space="preserve">. </w:t>
      </w:r>
    </w:p>
    <w:p w14:paraId="31D74266" w14:textId="77777777" w:rsidR="00C02CFC" w:rsidRDefault="00C02CFC" w:rsidP="008B7E8C">
      <w:pPr>
        <w:rPr>
          <w:color w:val="FF0000"/>
        </w:rPr>
      </w:pPr>
    </w:p>
    <w:p w14:paraId="18B2ED99" w14:textId="1DAA85AF" w:rsidR="00F457E1" w:rsidRPr="003929F3" w:rsidRDefault="00C02CFC" w:rsidP="008B7E8C">
      <w:pPr>
        <w:rPr>
          <w:color w:val="FF0000"/>
        </w:rPr>
      </w:pPr>
      <w:r>
        <w:rPr>
          <w:color w:val="FF0000"/>
        </w:rPr>
        <w:t>L</w:t>
      </w:r>
      <w:r w:rsidR="003929F3">
        <w:rPr>
          <w:color w:val="FF0000"/>
        </w:rPr>
        <w:t>es instructions ont été écrites en rouge.  Les titres et les sous-titres doivent demeurer en place</w:t>
      </w:r>
      <w:r w:rsidR="00B97FC1">
        <w:rPr>
          <w:color w:val="FF0000"/>
        </w:rPr>
        <w:t>, et ce, dans l’ordre actuel</w:t>
      </w:r>
      <w:r w:rsidR="003929F3">
        <w:rPr>
          <w:color w:val="FF0000"/>
        </w:rPr>
        <w:t xml:space="preserve">.  Si une section </w:t>
      </w:r>
      <w:r>
        <w:rPr>
          <w:color w:val="FF0000"/>
        </w:rPr>
        <w:t xml:space="preserve">ou une case </w:t>
      </w:r>
      <w:r w:rsidR="003929F3">
        <w:rPr>
          <w:color w:val="FF0000"/>
        </w:rPr>
        <w:t>ne s’applique pas, simplement l’indiquer</w:t>
      </w:r>
      <w:r>
        <w:rPr>
          <w:color w:val="FF0000"/>
        </w:rPr>
        <w:t xml:space="preserve"> N/A</w:t>
      </w:r>
      <w:r w:rsidR="003929F3">
        <w:rPr>
          <w:color w:val="FF0000"/>
        </w:rPr>
        <w:t>.</w:t>
      </w:r>
    </w:p>
    <w:p w14:paraId="2351D8B5" w14:textId="77777777" w:rsidR="00F457E1" w:rsidRDefault="00F457E1" w:rsidP="008B7E8C">
      <w:pPr>
        <w:rPr>
          <w:color w:val="FF0000"/>
        </w:rPr>
      </w:pPr>
    </w:p>
    <w:p w14:paraId="336AB8D3" w14:textId="77777777" w:rsidR="00DC214A" w:rsidRDefault="00DC214A" w:rsidP="008B7E8C">
      <w:pPr>
        <w:rPr>
          <w:color w:val="FF0000"/>
        </w:rPr>
      </w:pPr>
      <w:r>
        <w:rPr>
          <w:color w:val="FF0000"/>
        </w:rPr>
        <w:t xml:space="preserve">Les instructions en rouge peuvent être enlevées lorsque le programme </w:t>
      </w:r>
      <w:r w:rsidR="00AE55D9">
        <w:rPr>
          <w:color w:val="FF0000"/>
        </w:rPr>
        <w:t xml:space="preserve">de camp </w:t>
      </w:r>
      <w:r>
        <w:rPr>
          <w:color w:val="FF0000"/>
        </w:rPr>
        <w:t>est complété.</w:t>
      </w:r>
    </w:p>
    <w:p w14:paraId="685F870D" w14:textId="77777777" w:rsidR="0067447D" w:rsidRDefault="0067447D" w:rsidP="008B7E8C">
      <w:pPr>
        <w:rPr>
          <w:color w:val="FF0000"/>
        </w:rPr>
      </w:pPr>
    </w:p>
    <w:p w14:paraId="55FD6F65" w14:textId="4816415D" w:rsidR="0067447D" w:rsidRPr="00357DF7" w:rsidRDefault="0067447D" w:rsidP="008B7E8C">
      <w:pPr>
        <w:rPr>
          <w:b/>
          <w:bCs/>
          <w:color w:val="0070C0"/>
          <w:sz w:val="26"/>
          <w:szCs w:val="26"/>
        </w:rPr>
      </w:pPr>
      <w:r w:rsidRPr="00357DF7">
        <w:rPr>
          <w:b/>
          <w:bCs/>
          <w:color w:val="0070C0"/>
          <w:sz w:val="26"/>
          <w:szCs w:val="26"/>
        </w:rPr>
        <w:t xml:space="preserve">Note informative : </w:t>
      </w:r>
      <w:r w:rsidR="00C02CFC" w:rsidRPr="00357DF7">
        <w:rPr>
          <w:color w:val="0070C0"/>
          <w:sz w:val="26"/>
          <w:szCs w:val="26"/>
        </w:rPr>
        <w:t>À l’approche du SISC 2.0 sachez que les plans de camp devront obligatoirement être fait par le SISC</w:t>
      </w:r>
      <w:r w:rsidR="00A57AF8">
        <w:rPr>
          <w:color w:val="0070C0"/>
          <w:sz w:val="26"/>
          <w:szCs w:val="26"/>
        </w:rPr>
        <w:t xml:space="preserve"> 2.0</w:t>
      </w:r>
      <w:r w:rsidR="00C02CFC" w:rsidRPr="00357DF7">
        <w:rPr>
          <w:color w:val="0070C0"/>
          <w:sz w:val="26"/>
          <w:szCs w:val="26"/>
        </w:rPr>
        <w:t>.</w:t>
      </w:r>
    </w:p>
    <w:p w14:paraId="204153DE" w14:textId="77777777" w:rsidR="00F457E1" w:rsidRDefault="00F457E1" w:rsidP="008B7E8C"/>
    <w:p w14:paraId="053B1DA1" w14:textId="77777777" w:rsidR="00F457E1" w:rsidRDefault="00F457E1" w:rsidP="008B7E8C"/>
    <w:p w14:paraId="47EC62E2" w14:textId="06B865FC" w:rsidR="00F457E1" w:rsidRPr="00284574" w:rsidRDefault="5A8E4F4E" w:rsidP="05963A79">
      <w:pPr>
        <w:rPr>
          <w:b/>
          <w:bCs/>
          <w:color w:val="000000" w:themeColor="text1"/>
          <w:u w:val="single"/>
        </w:rPr>
      </w:pPr>
      <w:r w:rsidRPr="05963A79">
        <w:rPr>
          <w:b/>
          <w:bCs/>
          <w:color w:val="000000" w:themeColor="text1"/>
          <w:u w:val="single"/>
        </w:rPr>
        <w:t xml:space="preserve">ENVOYÉ </w:t>
      </w:r>
      <w:r w:rsidR="47BA6161" w:rsidRPr="05963A79">
        <w:rPr>
          <w:b/>
          <w:bCs/>
          <w:color w:val="000000" w:themeColor="text1"/>
          <w:u w:val="single"/>
        </w:rPr>
        <w:t>2 SEMAINES AVANT LE CAMP</w:t>
      </w:r>
      <w:r w:rsidR="003929F3" w:rsidRPr="05963A79">
        <w:rPr>
          <w:b/>
          <w:bCs/>
          <w:color w:val="000000" w:themeColor="text1"/>
          <w:u w:val="single"/>
        </w:rPr>
        <w:t>:</w:t>
      </w:r>
    </w:p>
    <w:p w14:paraId="529A572F" w14:textId="77777777" w:rsidR="003929F3" w:rsidRPr="00284574" w:rsidRDefault="003929F3" w:rsidP="008B7E8C">
      <w:pPr>
        <w:rPr>
          <w:color w:val="000000" w:themeColor="text1"/>
        </w:rPr>
      </w:pPr>
    </w:p>
    <w:p w14:paraId="060F932C" w14:textId="77777777" w:rsidR="00F457E1" w:rsidRPr="00284574" w:rsidRDefault="003929F3" w:rsidP="008B7E8C">
      <w:pPr>
        <w:rPr>
          <w:color w:val="000000" w:themeColor="text1"/>
        </w:rPr>
      </w:pPr>
      <w:r w:rsidRPr="00284574">
        <w:rPr>
          <w:color w:val="000000" w:themeColor="text1"/>
        </w:rPr>
        <w:t>7-8 ans :</w:t>
      </w:r>
      <w:r w:rsidRPr="00284574">
        <w:rPr>
          <w:color w:val="000000" w:themeColor="text1"/>
        </w:rPr>
        <w:tab/>
      </w:r>
      <w:hyperlink r:id="rId11" w:history="1">
        <w:r w:rsidR="00713266" w:rsidRPr="00AE099C">
          <w:rPr>
            <w:rStyle w:val="Lienhypertexte"/>
            <w:rFonts w:ascii="Century Gothic" w:hAnsi="Century Gothic"/>
            <w:sz w:val="18"/>
            <w:szCs w:val="18"/>
          </w:rPr>
          <w:t>branche78@scoutsdelerable.ca</w:t>
        </w:r>
      </w:hyperlink>
    </w:p>
    <w:p w14:paraId="1E8DC472" w14:textId="77777777" w:rsidR="00F457E1" w:rsidRPr="00284574" w:rsidRDefault="003929F3" w:rsidP="008B7E8C">
      <w:pPr>
        <w:rPr>
          <w:color w:val="000000" w:themeColor="text1"/>
        </w:rPr>
      </w:pPr>
      <w:r w:rsidRPr="00284574">
        <w:rPr>
          <w:color w:val="000000" w:themeColor="text1"/>
        </w:rPr>
        <w:t>9-11 ans :</w:t>
      </w:r>
      <w:r w:rsidRPr="00284574">
        <w:rPr>
          <w:color w:val="000000" w:themeColor="text1"/>
        </w:rPr>
        <w:tab/>
      </w:r>
      <w:hyperlink r:id="rId12" w:history="1">
        <w:r w:rsidR="00713266" w:rsidRPr="00AE099C">
          <w:rPr>
            <w:rStyle w:val="Lienhypertexte"/>
            <w:rFonts w:ascii="Century Gothic" w:hAnsi="Century Gothic"/>
            <w:sz w:val="18"/>
            <w:szCs w:val="18"/>
          </w:rPr>
          <w:t>branche911@scoutsdelerable.ca</w:t>
        </w:r>
      </w:hyperlink>
    </w:p>
    <w:p w14:paraId="3FB60B80" w14:textId="18C2D71F" w:rsidR="00F457E1" w:rsidRPr="00284574" w:rsidRDefault="12F98E66" w:rsidP="008B7E8C">
      <w:pPr>
        <w:rPr>
          <w:color w:val="000000" w:themeColor="text1"/>
        </w:rPr>
      </w:pPr>
      <w:r w:rsidRPr="05963A79">
        <w:rPr>
          <w:color w:val="000000" w:themeColor="text1"/>
        </w:rPr>
        <w:t>12-25 ans :</w:t>
      </w:r>
      <w:r w:rsidR="00F457E1">
        <w:tab/>
      </w:r>
      <w:r w:rsidRPr="00611C48">
        <w:rPr>
          <w:rFonts w:ascii="Century Gothic" w:eastAsiaTheme="minorEastAsia" w:hAnsi="Century Gothic"/>
          <w:color w:val="0000FF"/>
          <w:sz w:val="18"/>
          <w:szCs w:val="18"/>
          <w:u w:val="single"/>
        </w:rPr>
        <w:t>brancheado@scoutsdelerable.ca</w:t>
      </w:r>
      <w:r w:rsidRPr="05963A79">
        <w:rPr>
          <w:rFonts w:eastAsiaTheme="minorEastAsia"/>
          <w:color w:val="0000FF"/>
          <w:sz w:val="18"/>
          <w:szCs w:val="18"/>
          <w:u w:val="single"/>
        </w:rPr>
        <w:t xml:space="preserve"> </w:t>
      </w:r>
      <w:r w:rsidRPr="05963A79">
        <w:rPr>
          <w:color w:val="000000" w:themeColor="text1"/>
        </w:rPr>
        <w:t xml:space="preserve">  </w:t>
      </w:r>
    </w:p>
    <w:p w14:paraId="45E40F48" w14:textId="77777777" w:rsidR="003929F3" w:rsidRDefault="003929F3" w:rsidP="008B7E8C"/>
    <w:p w14:paraId="592B1891" w14:textId="77777777" w:rsidR="003929F3" w:rsidRDefault="003929F3" w:rsidP="008B7E8C"/>
    <w:p w14:paraId="655A6397" w14:textId="77777777" w:rsidR="0046136E" w:rsidRPr="00E83629" w:rsidRDefault="0079527A" w:rsidP="00332B09">
      <w:pPr>
        <w:ind w:left="4248"/>
        <w:rPr>
          <w:b/>
          <w:color w:val="0070C0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13951" wp14:editId="3110D42C">
                <wp:simplePos x="0" y="0"/>
                <wp:positionH relativeFrom="column">
                  <wp:posOffset>3759835</wp:posOffset>
                </wp:positionH>
                <wp:positionV relativeFrom="paragraph">
                  <wp:posOffset>1792605</wp:posOffset>
                </wp:positionV>
                <wp:extent cx="3114675" cy="869133"/>
                <wp:effectExtent l="0" t="0" r="0" b="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4675" cy="869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D5978" w14:textId="4E466DBF" w:rsidR="00124689" w:rsidRDefault="00124689" w:rsidP="00F457E1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 w:rsidRPr="00345DB1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À utiliser</w:t>
                            </w:r>
                            <w:r w:rsidR="001F387E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45DB1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dès </w:t>
                            </w:r>
                            <w:r w:rsidR="001F387E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j</w:t>
                            </w:r>
                            <w:r w:rsidR="0067447D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anvier</w:t>
                            </w:r>
                            <w:r w:rsidR="00927004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23C53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202</w:t>
                            </w:r>
                            <w:r w:rsidR="0067447D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5</w:t>
                            </w:r>
                            <w:r w:rsidRPr="00345DB1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 pour tous vos programmes de camp</w:t>
                            </w:r>
                            <w:r w:rsidR="0079527A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B670F" w:rsidRPr="00D11398"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w:t xml:space="preserve">incluant un seul </w:t>
                            </w:r>
                            <w:r w:rsidR="008648ED" w:rsidRPr="00D11398"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w:t>coucher</w:t>
                            </w:r>
                            <w:r w:rsidR="0079527A" w:rsidRPr="00D11398"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w:t>.</w:t>
                            </w:r>
                          </w:p>
                          <w:p w14:paraId="65FE2BC8" w14:textId="77777777" w:rsidR="00124689" w:rsidRPr="00345DB1" w:rsidRDefault="00124689" w:rsidP="00F457E1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13951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left:0;text-align:left;margin-left:296.05pt;margin-top:141.15pt;width:245.25pt;height: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" fillcolor="white [3201]" strokeweight=".5pt">
                <v:path arrowok="t"/>
                <v:textbox>
                  <w:txbxContent>
                    <w:p w14:paraId="291D5978" w14:textId="4E466DBF" w:rsidR="00124689" w:rsidRDefault="00124689" w:rsidP="00F457E1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  <w:r w:rsidRPr="00345DB1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À utiliser</w:t>
                      </w:r>
                      <w:r w:rsidR="001F387E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 xml:space="preserve"> </w:t>
                      </w:r>
                      <w:r w:rsidRPr="00345DB1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 xml:space="preserve">dès </w:t>
                      </w:r>
                      <w:r w:rsidR="001F387E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j</w:t>
                      </w:r>
                      <w:r w:rsidR="0067447D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anvier</w:t>
                      </w:r>
                      <w:r w:rsidR="00927004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 xml:space="preserve"> </w:t>
                      </w:r>
                      <w:r w:rsidR="00223C53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202</w:t>
                      </w:r>
                      <w:r w:rsidR="0067447D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5</w:t>
                      </w:r>
                      <w:r w:rsidRPr="00345DB1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 xml:space="preserve"> pour tous vos programmes de camp</w:t>
                      </w:r>
                      <w:r w:rsidR="0079527A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 xml:space="preserve"> </w:t>
                      </w:r>
                      <w:r w:rsidR="006B670F" w:rsidRPr="00D11398">
                        <w:rPr>
                          <w:rFonts w:ascii="Open Sans" w:hAnsi="Open Sans" w:cs="Open Sans"/>
                          <w:sz w:val="28"/>
                          <w:szCs w:val="28"/>
                          <w:shd w:val="clear" w:color="auto" w:fill="FFFFFF" w:themeFill="background1"/>
                        </w:rPr>
                        <w:t xml:space="preserve">incluant un seul </w:t>
                      </w:r>
                      <w:r w:rsidR="008648ED" w:rsidRPr="00D11398">
                        <w:rPr>
                          <w:rFonts w:ascii="Open Sans" w:hAnsi="Open Sans" w:cs="Open Sans"/>
                          <w:sz w:val="28"/>
                          <w:szCs w:val="28"/>
                          <w:shd w:val="clear" w:color="auto" w:fill="FFFFFF" w:themeFill="background1"/>
                        </w:rPr>
                        <w:t>coucher</w:t>
                      </w:r>
                      <w:r w:rsidR="0079527A" w:rsidRPr="00D11398">
                        <w:rPr>
                          <w:rFonts w:ascii="Open Sans" w:hAnsi="Open Sans" w:cs="Open Sans"/>
                          <w:sz w:val="28"/>
                          <w:szCs w:val="28"/>
                          <w:shd w:val="clear" w:color="auto" w:fill="FFFFFF" w:themeFill="background1"/>
                        </w:rPr>
                        <w:t>.</w:t>
                      </w:r>
                    </w:p>
                    <w:p w14:paraId="65FE2BC8" w14:textId="77777777" w:rsidR="00124689" w:rsidRPr="00345DB1" w:rsidRDefault="00124689" w:rsidP="00F457E1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29F3">
        <w:br w:type="page"/>
      </w:r>
    </w:p>
    <w:p w14:paraId="6B6B7AD6" w14:textId="77777777" w:rsidR="00CF7AAF" w:rsidRPr="00223C53" w:rsidRDefault="00CF7AAF" w:rsidP="008B7E8C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223C53">
        <w:rPr>
          <w:rFonts w:ascii="Arial" w:hAnsi="Arial" w:cs="Arial"/>
          <w:b/>
          <w:sz w:val="28"/>
          <w:szCs w:val="28"/>
        </w:rPr>
        <w:lastRenderedPageBreak/>
        <w:t xml:space="preserve">DEMANDE DE PERMIS DE </w:t>
      </w:r>
      <w:r w:rsidRPr="00223C53">
        <w:rPr>
          <w:rFonts w:ascii="Arial" w:hAnsi="Arial" w:cs="Arial"/>
          <w:b/>
          <w:sz w:val="28"/>
          <w:szCs w:val="28"/>
          <w:shd w:val="clear" w:color="auto" w:fill="FFFFFF" w:themeFill="background1"/>
        </w:rPr>
        <w:t>CAMP</w:t>
      </w:r>
      <w:r w:rsidR="006546CB" w:rsidRPr="00223C53">
        <w:rPr>
          <w:rFonts w:ascii="Arial" w:hAnsi="Arial" w:cs="Arial"/>
          <w:b/>
          <w:sz w:val="28"/>
          <w:szCs w:val="28"/>
          <w:shd w:val="clear" w:color="auto" w:fill="FFFFFF" w:themeFill="background1"/>
        </w:rPr>
        <w:t xml:space="preserve">  </w:t>
      </w:r>
      <w:r w:rsidR="00ED7606" w:rsidRPr="00223C53">
        <w:rPr>
          <w:rFonts w:ascii="Arial" w:hAnsi="Arial" w:cs="Arial"/>
          <w:b/>
          <w:sz w:val="28"/>
          <w:szCs w:val="28"/>
          <w:shd w:val="clear" w:color="auto" w:fill="FFFFFF" w:themeFill="background1"/>
        </w:rPr>
        <w:t>1 coucher</w:t>
      </w:r>
    </w:p>
    <w:p w14:paraId="155458A2" w14:textId="77777777" w:rsidR="0067696A" w:rsidRPr="0067696A" w:rsidRDefault="00CF7AAF" w:rsidP="008B7E8C">
      <w:pPr>
        <w:spacing w:before="120"/>
        <w:rPr>
          <w:sz w:val="20"/>
          <w:szCs w:val="20"/>
        </w:rPr>
      </w:pPr>
      <w:r w:rsidRPr="007E6820">
        <w:rPr>
          <w:b/>
          <w:smallCaps/>
          <w:sz w:val="20"/>
          <w:szCs w:val="20"/>
        </w:rPr>
        <w:t>Identification de l'unité</w:t>
      </w:r>
      <w:r w:rsidRPr="007E6820">
        <w:rPr>
          <w:b/>
          <w:sz w:val="20"/>
          <w:szCs w:val="20"/>
        </w:rPr>
        <w:t xml:space="preserve"> </w:t>
      </w:r>
      <w:r w:rsidRPr="007E6820">
        <w:rPr>
          <w:sz w:val="20"/>
          <w:szCs w:val="20"/>
        </w:rPr>
        <w:t>(inscrire l'information ou faire un x dans la case appropriée)</w:t>
      </w:r>
    </w:p>
    <w:tbl>
      <w:tblPr>
        <w:tblW w:w="10465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901"/>
        <w:gridCol w:w="1022"/>
        <w:gridCol w:w="4356"/>
        <w:gridCol w:w="6"/>
      </w:tblGrid>
      <w:tr w:rsidR="0067696A" w:rsidRPr="0067696A" w14:paraId="755AF0B5" w14:textId="77777777" w:rsidTr="008F794D">
        <w:trPr>
          <w:gridAfter w:val="1"/>
          <w:wAfter w:w="6" w:type="dxa"/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001D" w14:textId="77777777" w:rsidR="0067696A" w:rsidRPr="0067696A" w:rsidRDefault="0067696A" w:rsidP="0067696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 w:rsidRPr="006769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Nom de l'unité</w:t>
            </w:r>
          </w:p>
        </w:tc>
        <w:tc>
          <w:tcPr>
            <w:tcW w:w="8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63A65" w14:textId="77777777" w:rsidR="0067696A" w:rsidRPr="0067696A" w:rsidRDefault="0067696A" w:rsidP="0067696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 w:rsidRPr="006769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 </w:t>
            </w:r>
          </w:p>
        </w:tc>
      </w:tr>
      <w:tr w:rsidR="0067696A" w:rsidRPr="0067696A" w14:paraId="7DC2138D" w14:textId="77777777" w:rsidTr="008F794D">
        <w:trPr>
          <w:gridAfter w:val="1"/>
          <w:wAfter w:w="6" w:type="dxa"/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3C8D" w14:textId="77777777" w:rsidR="0067696A" w:rsidRPr="0067696A" w:rsidRDefault="0067696A" w:rsidP="0067696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 w:rsidRPr="006769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Groupe de l'unité</w:t>
            </w:r>
          </w:p>
        </w:tc>
        <w:tc>
          <w:tcPr>
            <w:tcW w:w="8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CBD2C" w14:textId="77777777" w:rsidR="0067696A" w:rsidRPr="0067696A" w:rsidRDefault="0067696A" w:rsidP="0067696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 w:rsidRPr="006769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 </w:t>
            </w:r>
          </w:p>
        </w:tc>
      </w:tr>
      <w:tr w:rsidR="00611C48" w:rsidRPr="0067696A" w14:paraId="584BB573" w14:textId="77777777" w:rsidTr="00716D2F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750EDF" w14:textId="77777777" w:rsidR="00611C48" w:rsidRPr="0067696A" w:rsidRDefault="00611C48" w:rsidP="0067696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 w:rsidRPr="006769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Groupe d'âge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8B4A0" w14:textId="5A70274F" w:rsidR="00611C48" w:rsidRPr="0067696A" w:rsidRDefault="00611C48" w:rsidP="0067696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 w:rsidRPr="006769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fr-CA"/>
                </w:rPr>
                <w:alias w:val="Goupe d'âge"/>
                <w:tag w:val="Goupe d'âge"/>
                <w:id w:val="2001847210"/>
                <w:placeholder>
                  <w:docPart w:val="DefaultPlaceholder_-1854013438"/>
                </w:placeholder>
                <w:showingPlcHdr/>
                <w:comboBox>
                  <w:listItem w:value="Choisissez un élément."/>
                  <w:listItem w:displayText="Castors (7-8)" w:value="Castors (7-8)"/>
                  <w:listItem w:displayText="Louveteaux (9-11)" w:value="Louveteaux (9-11)"/>
                  <w:listItem w:displayText="Éclaireurs (12-14)" w:value="Éclaireurs (12-14)"/>
                  <w:listItem w:displayText="Pionniers (15-17)" w:value="Pionniers (15-17)"/>
                  <w:listItem w:displayText="Aventuriers (12-17)" w:value="Aventuriers (12-17)"/>
                  <w:listItem w:displayText="Routiers (18-25)" w:value="Routiers (18-25)"/>
                </w:comboBox>
              </w:sdtPr>
              <w:sdtContent>
                <w:r w:rsidR="00DF7E13" w:rsidRPr="009F4ADF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F61F3D" w14:textId="503358E1" w:rsidR="00611C48" w:rsidRPr="0067696A" w:rsidRDefault="00611C48" w:rsidP="0067696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CA"/>
              </w:rPr>
              <w:t xml:space="preserve">Type 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0"/>
              <w:szCs w:val="20"/>
              <w:lang w:eastAsia="fr-CA"/>
            </w:rPr>
            <w:alias w:val="Type d'unités"/>
            <w:tag w:val="Type d'unités"/>
            <w:id w:val="54051369"/>
            <w:placeholder>
              <w:docPart w:val="DefaultPlaceholder_-1854013438"/>
            </w:placeholder>
            <w:showingPlcHdr/>
            <w:comboBox>
              <w:listItem w:value="Choisissez un élément."/>
              <w:listItem w:displayText="Mixte" w:value="Mixte"/>
              <w:listItem w:displayText="Garçons" w:value="Garçons"/>
              <w:listItem w:displayText="Filles" w:value="Filles"/>
            </w:comboBox>
          </w:sdtPr>
          <w:sdtContent>
            <w:tc>
              <w:tcPr>
                <w:tcW w:w="436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0C77502E" w14:textId="7CB0C705" w:rsidR="00611C48" w:rsidRPr="0067696A" w:rsidRDefault="00611C48" w:rsidP="0067696A">
                <w:pPr>
                  <w:rPr>
                    <w:rFonts w:ascii="Calibri" w:eastAsia="Times New Roman" w:hAnsi="Calibri" w:cs="Times New Roman"/>
                    <w:color w:val="000000"/>
                    <w:sz w:val="20"/>
                    <w:szCs w:val="20"/>
                    <w:lang w:eastAsia="fr-CA"/>
                  </w:rPr>
                </w:pPr>
                <w:r w:rsidRPr="009F4AD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</w:tbl>
    <w:p w14:paraId="6B7CD437" w14:textId="77777777" w:rsidR="00CF7AAF" w:rsidRPr="007E6820" w:rsidRDefault="00CF7AAF" w:rsidP="008B7E8C">
      <w:pPr>
        <w:spacing w:before="120"/>
        <w:rPr>
          <w:sz w:val="20"/>
          <w:szCs w:val="20"/>
        </w:rPr>
      </w:pPr>
      <w:r w:rsidRPr="007E6820">
        <w:rPr>
          <w:b/>
          <w:smallCaps/>
          <w:sz w:val="20"/>
          <w:szCs w:val="20"/>
        </w:rPr>
        <w:t>Coordonnées du camp</w:t>
      </w:r>
    </w:p>
    <w:tbl>
      <w:tblPr>
        <w:tblW w:w="1047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0"/>
        <w:gridCol w:w="4037"/>
        <w:gridCol w:w="4037"/>
      </w:tblGrid>
      <w:tr w:rsidR="00CF7AAF" w:rsidRPr="007E6820" w14:paraId="59FE95F0" w14:textId="77777777" w:rsidTr="006617B2">
        <w:trPr>
          <w:trHeight w:val="205"/>
        </w:trPr>
        <w:tc>
          <w:tcPr>
            <w:tcW w:w="2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E64136" w14:textId="77777777" w:rsidR="00CF7AAF" w:rsidRPr="007E6820" w:rsidRDefault="00CF7AAF" w:rsidP="008B7E8C">
            <w:pPr>
              <w:rPr>
                <w:smallCaps/>
                <w:sz w:val="20"/>
                <w:szCs w:val="20"/>
              </w:rPr>
            </w:pPr>
            <w:r w:rsidRPr="007E6820">
              <w:rPr>
                <w:sz w:val="20"/>
                <w:szCs w:val="20"/>
              </w:rPr>
              <w:t>Date du camp</w:t>
            </w:r>
          </w:p>
        </w:tc>
        <w:tc>
          <w:tcPr>
            <w:tcW w:w="80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607894" w14:textId="77777777" w:rsidR="00CF7AAF" w:rsidRPr="007E6820" w:rsidRDefault="00CF7AAF" w:rsidP="008B7E8C">
            <w:pPr>
              <w:rPr>
                <w:smallCaps/>
                <w:sz w:val="20"/>
                <w:szCs w:val="20"/>
              </w:rPr>
            </w:pPr>
          </w:p>
        </w:tc>
      </w:tr>
      <w:tr w:rsidR="00CF7AAF" w:rsidRPr="007E6820" w14:paraId="2C240779" w14:textId="77777777" w:rsidTr="006617B2"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AFFAB" w14:textId="77777777" w:rsidR="00CF7AAF" w:rsidRPr="007E6820" w:rsidRDefault="00CF7AAF" w:rsidP="008B7E8C">
            <w:pPr>
              <w:rPr>
                <w:smallCaps/>
                <w:sz w:val="20"/>
                <w:szCs w:val="20"/>
              </w:rPr>
            </w:pPr>
            <w:r w:rsidRPr="007E6820">
              <w:rPr>
                <w:sz w:val="20"/>
                <w:szCs w:val="20"/>
              </w:rPr>
              <w:t>Endroit</w:t>
            </w:r>
          </w:p>
        </w:tc>
        <w:tc>
          <w:tcPr>
            <w:tcW w:w="807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BEF0AE" w14:textId="77777777" w:rsidR="00CF7AAF" w:rsidRPr="007E6820" w:rsidRDefault="00CF7AAF" w:rsidP="008B7E8C">
            <w:pPr>
              <w:rPr>
                <w:smallCaps/>
                <w:sz w:val="20"/>
                <w:szCs w:val="20"/>
              </w:rPr>
            </w:pPr>
          </w:p>
        </w:tc>
      </w:tr>
      <w:tr w:rsidR="00CF7AAF" w:rsidRPr="007E6820" w14:paraId="4170BA88" w14:textId="77777777" w:rsidTr="006617B2"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3F72A3" w14:textId="77777777" w:rsidR="00CF7AAF" w:rsidRPr="007E6820" w:rsidRDefault="00CF7AAF" w:rsidP="008B7E8C">
            <w:pPr>
              <w:rPr>
                <w:smallCaps/>
                <w:sz w:val="20"/>
                <w:szCs w:val="20"/>
              </w:rPr>
            </w:pPr>
            <w:r w:rsidRPr="007E6820">
              <w:rPr>
                <w:sz w:val="20"/>
                <w:szCs w:val="20"/>
              </w:rPr>
              <w:t>Propriétaire</w:t>
            </w:r>
          </w:p>
        </w:tc>
        <w:tc>
          <w:tcPr>
            <w:tcW w:w="807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1DD493" w14:textId="77777777" w:rsidR="00CF7AAF" w:rsidRPr="007E6820" w:rsidRDefault="00CF7AAF" w:rsidP="008B7E8C">
            <w:pPr>
              <w:rPr>
                <w:smallCaps/>
                <w:sz w:val="20"/>
                <w:szCs w:val="20"/>
              </w:rPr>
            </w:pPr>
          </w:p>
        </w:tc>
      </w:tr>
      <w:tr w:rsidR="00CF7AAF" w:rsidRPr="007E6820" w14:paraId="52A9923C" w14:textId="77777777" w:rsidTr="006617B2"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B0D6EA" w14:textId="77777777" w:rsidR="00CF7AAF" w:rsidRPr="007E6820" w:rsidRDefault="00CF7AAF" w:rsidP="008B7E8C">
            <w:pPr>
              <w:rPr>
                <w:smallCaps/>
                <w:sz w:val="20"/>
                <w:szCs w:val="20"/>
              </w:rPr>
            </w:pPr>
            <w:r w:rsidRPr="007E6820">
              <w:rPr>
                <w:sz w:val="20"/>
                <w:szCs w:val="20"/>
              </w:rPr>
              <w:t>Adresse du camp</w:t>
            </w:r>
          </w:p>
        </w:tc>
        <w:tc>
          <w:tcPr>
            <w:tcW w:w="807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318AE0" w14:textId="77777777" w:rsidR="00CF7AAF" w:rsidRPr="007E6820" w:rsidRDefault="00CF7AAF" w:rsidP="008B7E8C">
            <w:pPr>
              <w:rPr>
                <w:smallCaps/>
                <w:sz w:val="20"/>
                <w:szCs w:val="20"/>
              </w:rPr>
            </w:pPr>
          </w:p>
        </w:tc>
      </w:tr>
      <w:tr w:rsidR="00CF7AAF" w:rsidRPr="007E6820" w14:paraId="3F1DF343" w14:textId="77777777" w:rsidTr="006617B2"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5BDFFD" w14:textId="77777777" w:rsidR="00CF7AAF" w:rsidRPr="00D11398" w:rsidRDefault="00CF7AAF" w:rsidP="008B7E8C">
            <w:pPr>
              <w:rPr>
                <w:smallCaps/>
                <w:sz w:val="20"/>
                <w:szCs w:val="20"/>
              </w:rPr>
            </w:pPr>
            <w:r w:rsidRPr="00D11398">
              <w:rPr>
                <w:sz w:val="20"/>
                <w:szCs w:val="20"/>
              </w:rPr>
              <w:t>Téléphone du camp</w:t>
            </w:r>
          </w:p>
        </w:tc>
        <w:tc>
          <w:tcPr>
            <w:tcW w:w="807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ACBEBC" w14:textId="77777777" w:rsidR="00CF7AAF" w:rsidRPr="00D11398" w:rsidRDefault="00CF7AAF" w:rsidP="008B7E8C">
            <w:pPr>
              <w:rPr>
                <w:smallCaps/>
                <w:sz w:val="20"/>
                <w:szCs w:val="20"/>
              </w:rPr>
            </w:pPr>
          </w:p>
        </w:tc>
      </w:tr>
      <w:tr w:rsidR="00E039C3" w:rsidRPr="007E6820" w14:paraId="0409DDA4" w14:textId="77777777" w:rsidTr="00A27B69"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0A1752" w14:textId="77777777" w:rsidR="00E039C3" w:rsidRPr="00D11398" w:rsidRDefault="00E039C3" w:rsidP="008B7E8C">
            <w:pPr>
              <w:rPr>
                <w:smallCaps/>
                <w:sz w:val="20"/>
                <w:szCs w:val="20"/>
              </w:rPr>
            </w:pPr>
            <w:r w:rsidRPr="00D11398">
              <w:rPr>
                <w:sz w:val="20"/>
                <w:szCs w:val="20"/>
              </w:rPr>
              <w:t>Nombre de personnes</w:t>
            </w:r>
          </w:p>
        </w:tc>
        <w:tc>
          <w:tcPr>
            <w:tcW w:w="40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2D97A7" w14:textId="77777777" w:rsidR="00E039C3" w:rsidRPr="00D11398" w:rsidRDefault="00E039C3" w:rsidP="00E039C3">
            <w:pPr>
              <w:rPr>
                <w:smallCaps/>
                <w:sz w:val="20"/>
                <w:szCs w:val="20"/>
              </w:rPr>
            </w:pPr>
            <w:r w:rsidRPr="00D11398">
              <w:rPr>
                <w:smallCaps/>
                <w:sz w:val="20"/>
                <w:szCs w:val="20"/>
              </w:rPr>
              <w:t>Jeunes :</w:t>
            </w:r>
          </w:p>
        </w:tc>
        <w:tc>
          <w:tcPr>
            <w:tcW w:w="40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1FCD0A" w14:textId="77777777" w:rsidR="00E039C3" w:rsidRPr="00D11398" w:rsidRDefault="00E039C3" w:rsidP="008B7E8C">
            <w:pPr>
              <w:rPr>
                <w:smallCaps/>
                <w:sz w:val="20"/>
                <w:szCs w:val="20"/>
              </w:rPr>
            </w:pPr>
            <w:r w:rsidRPr="00D11398">
              <w:rPr>
                <w:smallCaps/>
                <w:sz w:val="20"/>
                <w:szCs w:val="20"/>
              </w:rPr>
              <w:t xml:space="preserve">adultes : </w:t>
            </w:r>
          </w:p>
        </w:tc>
      </w:tr>
    </w:tbl>
    <w:p w14:paraId="09888A5D" w14:textId="77777777" w:rsidR="00CF7AAF" w:rsidRPr="007E6820" w:rsidRDefault="00CF7AAF" w:rsidP="008B7E8C">
      <w:pPr>
        <w:spacing w:before="120"/>
        <w:rPr>
          <w:sz w:val="20"/>
          <w:szCs w:val="20"/>
        </w:rPr>
      </w:pPr>
      <w:r w:rsidRPr="007E6820">
        <w:rPr>
          <w:b/>
          <w:smallCaps/>
          <w:sz w:val="20"/>
          <w:szCs w:val="20"/>
        </w:rPr>
        <w:t>Type de camp</w:t>
      </w:r>
      <w:r w:rsidRPr="007E6820">
        <w:rPr>
          <w:b/>
          <w:sz w:val="20"/>
          <w:szCs w:val="20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8"/>
        <w:gridCol w:w="9428"/>
      </w:tblGrid>
      <w:tr w:rsidR="005B1BA8" w:rsidRPr="007E6820" w14:paraId="1F452C77" w14:textId="77777777" w:rsidTr="005B1BA8">
        <w:trPr>
          <w:trHeight w:val="187"/>
        </w:trPr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C496" w14:textId="77777777" w:rsidR="005B1BA8" w:rsidRPr="007E6820" w:rsidRDefault="005B1BA8" w:rsidP="00124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7E6820">
              <w:rPr>
                <w:sz w:val="20"/>
                <w:szCs w:val="20"/>
              </w:rPr>
              <w:t>pécifiez</w:t>
            </w:r>
          </w:p>
        </w:tc>
        <w:sdt>
          <w:sdtPr>
            <w:rPr>
              <w:sz w:val="20"/>
              <w:szCs w:val="20"/>
              <w:shd w:val="clear" w:color="auto" w:fill="EEEEEE"/>
            </w:rPr>
            <w:alias w:val="Type de camp"/>
            <w:tag w:val="Type de camp"/>
            <w:id w:val="-1955405060"/>
            <w:placeholder>
              <w:docPart w:val="DefaultPlaceholder_-1854013438"/>
            </w:placeholder>
            <w:showingPlcHdr/>
            <w:comboBox>
              <w:listItem w:value="Choisissez un élément."/>
              <w:listItem w:displayText="Fixe" w:value="Fixe"/>
              <w:listItem w:displayText="Itinérant" w:value="Itinérant"/>
            </w:comboBox>
          </w:sdtPr>
          <w:sdtContent>
            <w:tc>
              <w:tcPr>
                <w:tcW w:w="9428" w:type="dxa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14:paraId="27F28E2D" w14:textId="2E6A23E5" w:rsidR="005B1BA8" w:rsidRPr="007E6820" w:rsidRDefault="00DF7E13" w:rsidP="00124689">
                <w:pPr>
                  <w:rPr>
                    <w:sz w:val="20"/>
                    <w:szCs w:val="20"/>
                    <w:shd w:val="clear" w:color="auto" w:fill="EEEEEE"/>
                  </w:rPr>
                </w:pPr>
                <w:r w:rsidRPr="009F4AD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</w:tbl>
    <w:p w14:paraId="3BC79C16" w14:textId="77777777" w:rsidR="00CF7AAF" w:rsidRPr="007E6820" w:rsidRDefault="00CF7AAF" w:rsidP="008B7E8C">
      <w:pPr>
        <w:spacing w:before="120"/>
        <w:rPr>
          <w:sz w:val="20"/>
          <w:szCs w:val="20"/>
        </w:rPr>
      </w:pPr>
      <w:r w:rsidRPr="007E6820">
        <w:rPr>
          <w:b/>
          <w:bCs/>
          <w:smallCaps/>
          <w:sz w:val="20"/>
          <w:szCs w:val="20"/>
        </w:rPr>
        <w:t>Type d'hébergement et de chauffage</w:t>
      </w:r>
      <w:r w:rsidRPr="007E6820">
        <w:rPr>
          <w:b/>
          <w:smallCaps/>
          <w:sz w:val="20"/>
          <w:szCs w:val="20"/>
        </w:rPr>
        <w:t xml:space="preserve"> </w:t>
      </w:r>
      <w:r w:rsidRPr="007E6820">
        <w:rPr>
          <w:sz w:val="20"/>
          <w:szCs w:val="20"/>
        </w:rPr>
        <w:t>(inscrire un x dans la case appropriée)</w:t>
      </w:r>
    </w:p>
    <w:tbl>
      <w:tblPr>
        <w:tblW w:w="1047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0"/>
        <w:gridCol w:w="436"/>
        <w:gridCol w:w="1323"/>
        <w:gridCol w:w="464"/>
        <w:gridCol w:w="1295"/>
        <w:gridCol w:w="396"/>
        <w:gridCol w:w="1472"/>
        <w:gridCol w:w="3888"/>
      </w:tblGrid>
      <w:tr w:rsidR="00CF7AAF" w:rsidRPr="007E6820" w14:paraId="0CD28D8A" w14:textId="77777777" w:rsidTr="006617B2"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BBBD13" w14:textId="77777777" w:rsidR="00CF7AAF" w:rsidRPr="007E6820" w:rsidRDefault="00CF7AAF" w:rsidP="008B7E8C">
            <w:pPr>
              <w:rPr>
                <w:sz w:val="20"/>
                <w:szCs w:val="20"/>
                <w:shd w:val="clear" w:color="auto" w:fill="EEEEEE"/>
              </w:rPr>
            </w:pPr>
            <w:r w:rsidRPr="007E6820">
              <w:rPr>
                <w:sz w:val="20"/>
                <w:szCs w:val="20"/>
              </w:rPr>
              <w:t>Chalet</w:t>
            </w:r>
          </w:p>
        </w:tc>
        <w:tc>
          <w:tcPr>
            <w:tcW w:w="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516DE1" w14:textId="77777777" w:rsidR="00CF7AAF" w:rsidRPr="007E6820" w:rsidRDefault="00CF7AAF" w:rsidP="008B7E8C">
            <w:pPr>
              <w:rPr>
                <w:sz w:val="20"/>
                <w:szCs w:val="20"/>
                <w:shd w:val="clear" w:color="auto" w:fill="EEEEEE"/>
              </w:rPr>
            </w:pPr>
          </w:p>
        </w:tc>
        <w:tc>
          <w:tcPr>
            <w:tcW w:w="1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F0FA79" w14:textId="77777777" w:rsidR="00CF7AAF" w:rsidRPr="007E6820" w:rsidRDefault="00CF7AAF" w:rsidP="008B7E8C">
            <w:pPr>
              <w:rPr>
                <w:sz w:val="20"/>
                <w:szCs w:val="20"/>
              </w:rPr>
            </w:pPr>
            <w:r w:rsidRPr="007E6820">
              <w:rPr>
                <w:sz w:val="20"/>
                <w:szCs w:val="20"/>
              </w:rPr>
              <w:t>Tente</w:t>
            </w:r>
          </w:p>
        </w:tc>
        <w:tc>
          <w:tcPr>
            <w:tcW w:w="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C5D477" w14:textId="77777777" w:rsidR="00CF7AAF" w:rsidRPr="007E6820" w:rsidRDefault="00CF7AAF" w:rsidP="008B7E8C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74B146" w14:textId="77777777" w:rsidR="00CF7AAF" w:rsidRPr="007E6820" w:rsidRDefault="00CF7AAF" w:rsidP="008B7E8C">
            <w:pPr>
              <w:rPr>
                <w:sz w:val="20"/>
                <w:szCs w:val="20"/>
              </w:rPr>
            </w:pPr>
            <w:r w:rsidRPr="007E6820">
              <w:rPr>
                <w:sz w:val="20"/>
                <w:szCs w:val="20"/>
              </w:rPr>
              <w:t>Abri</w:t>
            </w:r>
          </w:p>
        </w:tc>
        <w:tc>
          <w:tcPr>
            <w:tcW w:w="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C18E50" w14:textId="77777777" w:rsidR="00CF7AAF" w:rsidRPr="007E6820" w:rsidRDefault="00CF7AAF" w:rsidP="008B7E8C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7D82A2" w14:textId="77777777" w:rsidR="00CF7AAF" w:rsidRPr="007E6820" w:rsidRDefault="00CF7AAF" w:rsidP="008B7E8C">
            <w:pPr>
              <w:rPr>
                <w:sz w:val="20"/>
                <w:szCs w:val="20"/>
              </w:rPr>
            </w:pPr>
            <w:r w:rsidRPr="007E6820">
              <w:rPr>
                <w:sz w:val="20"/>
                <w:szCs w:val="20"/>
              </w:rPr>
              <w:t>Autre (spécifiez)</w:t>
            </w:r>
          </w:p>
        </w:tc>
        <w:tc>
          <w:tcPr>
            <w:tcW w:w="38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94615" w14:textId="77777777" w:rsidR="00CF7AAF" w:rsidRPr="007E6820" w:rsidRDefault="00CF7AAF" w:rsidP="008B7E8C">
            <w:pPr>
              <w:rPr>
                <w:sz w:val="20"/>
                <w:szCs w:val="20"/>
              </w:rPr>
            </w:pPr>
          </w:p>
        </w:tc>
      </w:tr>
      <w:tr w:rsidR="00CF7AAF" w:rsidRPr="007E6820" w14:paraId="19EFE02E" w14:textId="77777777" w:rsidTr="006617B2"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8CAEEB" w14:textId="77777777" w:rsidR="00CF7AAF" w:rsidRPr="007E6820" w:rsidRDefault="00CF7AAF" w:rsidP="008B7E8C">
            <w:pPr>
              <w:rPr>
                <w:sz w:val="20"/>
                <w:szCs w:val="20"/>
              </w:rPr>
            </w:pPr>
            <w:r w:rsidRPr="007E6820">
              <w:rPr>
                <w:sz w:val="20"/>
                <w:szCs w:val="20"/>
              </w:rPr>
              <w:t>Électricité</w:t>
            </w:r>
          </w:p>
        </w:tc>
        <w:tc>
          <w:tcPr>
            <w:tcW w:w="4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1F214C" w14:textId="77777777" w:rsidR="00CF7AAF" w:rsidRPr="007E6820" w:rsidRDefault="00CF7AAF" w:rsidP="008B7E8C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4D35BA" w14:textId="77777777" w:rsidR="00CF7AAF" w:rsidRPr="007E6820" w:rsidRDefault="00CF7AAF" w:rsidP="008B7E8C">
            <w:pPr>
              <w:rPr>
                <w:sz w:val="20"/>
                <w:szCs w:val="20"/>
              </w:rPr>
            </w:pPr>
            <w:r w:rsidRPr="007E6820">
              <w:rPr>
                <w:sz w:val="20"/>
                <w:szCs w:val="20"/>
              </w:rPr>
              <w:t>Gaz</w:t>
            </w:r>
          </w:p>
        </w:tc>
        <w:tc>
          <w:tcPr>
            <w:tcW w:w="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3079A" w14:textId="77777777" w:rsidR="00CF7AAF" w:rsidRPr="007E6820" w:rsidRDefault="00CF7AAF" w:rsidP="008B7E8C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17490E" w14:textId="77777777" w:rsidR="00CF7AAF" w:rsidRPr="007E6820" w:rsidRDefault="00CF7AAF" w:rsidP="008B7E8C">
            <w:pPr>
              <w:rPr>
                <w:sz w:val="20"/>
                <w:szCs w:val="20"/>
              </w:rPr>
            </w:pPr>
            <w:r w:rsidRPr="007E6820">
              <w:rPr>
                <w:sz w:val="20"/>
                <w:szCs w:val="20"/>
              </w:rPr>
              <w:t>Bois</w:t>
            </w:r>
          </w:p>
        </w:tc>
        <w:tc>
          <w:tcPr>
            <w:tcW w:w="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5A7B13" w14:textId="77777777" w:rsidR="00CF7AAF" w:rsidRPr="007E6820" w:rsidRDefault="00CF7AAF" w:rsidP="008B7E8C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306257" w14:textId="77777777" w:rsidR="00CF7AAF" w:rsidRPr="007E6820" w:rsidRDefault="00CF7AAF" w:rsidP="008B7E8C">
            <w:pPr>
              <w:rPr>
                <w:sz w:val="20"/>
                <w:szCs w:val="20"/>
              </w:rPr>
            </w:pPr>
            <w:r w:rsidRPr="007E6820">
              <w:rPr>
                <w:sz w:val="20"/>
                <w:szCs w:val="20"/>
              </w:rPr>
              <w:t>Autre (spécifiez)</w:t>
            </w:r>
          </w:p>
        </w:tc>
        <w:tc>
          <w:tcPr>
            <w:tcW w:w="38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3986A9" w14:textId="77777777" w:rsidR="00CF7AAF" w:rsidRPr="007E6820" w:rsidRDefault="00CF7AAF" w:rsidP="008B7E8C">
            <w:pPr>
              <w:rPr>
                <w:sz w:val="20"/>
                <w:szCs w:val="20"/>
              </w:rPr>
            </w:pPr>
          </w:p>
        </w:tc>
      </w:tr>
    </w:tbl>
    <w:p w14:paraId="227815EF" w14:textId="36A51E53" w:rsidR="00CF7AAF" w:rsidRPr="007E6820" w:rsidRDefault="00611C48" w:rsidP="008B7E8C">
      <w:pPr>
        <w:spacing w:before="120"/>
        <w:rPr>
          <w:sz w:val="20"/>
          <w:szCs w:val="20"/>
        </w:rPr>
      </w:pPr>
      <w:r w:rsidRPr="00611C48">
        <w:rPr>
          <w:b/>
          <w:bCs/>
          <w:smallCaps/>
          <w:sz w:val="20"/>
          <w:szCs w:val="20"/>
        </w:rPr>
        <w:t>Transport</w:t>
      </w:r>
    </w:p>
    <w:tbl>
      <w:tblPr>
        <w:tblW w:w="1047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24"/>
        <w:gridCol w:w="6750"/>
      </w:tblGrid>
      <w:tr w:rsidR="003C107B" w:rsidRPr="007E6820" w14:paraId="2952F530" w14:textId="77777777" w:rsidTr="003C107B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E47C4" w14:textId="77777777" w:rsidR="003C107B" w:rsidRPr="00C424A7" w:rsidRDefault="003C107B" w:rsidP="008B7E8C">
            <w:pPr>
              <w:rPr>
                <w:strike/>
                <w:sz w:val="20"/>
                <w:szCs w:val="20"/>
              </w:rPr>
            </w:pPr>
            <w:r w:rsidRPr="00E67AFB">
              <w:rPr>
                <w:sz w:val="20"/>
                <w:szCs w:val="20"/>
              </w:rPr>
              <w:t>Moyen de transport</w:t>
            </w:r>
          </w:p>
        </w:tc>
        <w:tc>
          <w:tcPr>
            <w:tcW w:w="67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441128" w14:textId="77777777" w:rsidR="003C107B" w:rsidRPr="007E6820" w:rsidRDefault="003C107B" w:rsidP="008B7E8C">
            <w:pPr>
              <w:rPr>
                <w:sz w:val="20"/>
                <w:szCs w:val="20"/>
              </w:rPr>
            </w:pPr>
          </w:p>
        </w:tc>
      </w:tr>
    </w:tbl>
    <w:p w14:paraId="6FF2126C" w14:textId="77777777" w:rsidR="00CF7AAF" w:rsidRPr="007E6820" w:rsidRDefault="00CF7AAF" w:rsidP="008B7E8C">
      <w:pPr>
        <w:spacing w:before="120"/>
        <w:rPr>
          <w:sz w:val="20"/>
          <w:szCs w:val="20"/>
        </w:rPr>
      </w:pPr>
      <w:r w:rsidRPr="007E6820">
        <w:rPr>
          <w:b/>
          <w:bCs/>
          <w:smallCaps/>
          <w:sz w:val="20"/>
          <w:szCs w:val="20"/>
        </w:rPr>
        <w:t>Coordonnées d'urgence</w:t>
      </w:r>
    </w:p>
    <w:tbl>
      <w:tblPr>
        <w:tblW w:w="1047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10"/>
        <w:gridCol w:w="2824"/>
        <w:gridCol w:w="1620"/>
        <w:gridCol w:w="1800"/>
        <w:gridCol w:w="1620"/>
      </w:tblGrid>
      <w:tr w:rsidR="00CF7AAF" w:rsidRPr="007E6820" w14:paraId="7591F6B6" w14:textId="77777777" w:rsidTr="006617B2">
        <w:tc>
          <w:tcPr>
            <w:tcW w:w="2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B9A80E" w14:textId="77777777" w:rsidR="00CF7AAF" w:rsidRPr="007E6820" w:rsidRDefault="00CF7AAF" w:rsidP="008B7E8C">
            <w:pPr>
              <w:rPr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170ED70" w14:textId="77777777" w:rsidR="00CF7AAF" w:rsidRPr="007E6820" w:rsidRDefault="00CF7AAF" w:rsidP="008B7E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Ville ou nom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1BF0C" w14:textId="77777777" w:rsidR="00CF7AAF" w:rsidRPr="007E6820" w:rsidRDefault="00CF7AAF" w:rsidP="008B7E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Téléphone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F1B15A2" w14:textId="77777777" w:rsidR="00CF7AAF" w:rsidRPr="007E6820" w:rsidRDefault="008B7E8C" w:rsidP="007270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="00CF7AAF">
              <w:rPr>
                <w:b/>
                <w:bCs/>
                <w:sz w:val="20"/>
                <w:szCs w:val="20"/>
              </w:rPr>
              <w:t>emps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72701D">
              <w:rPr>
                <w:b/>
                <w:bCs/>
                <w:sz w:val="20"/>
                <w:szCs w:val="20"/>
              </w:rPr>
              <w:t>d</w:t>
            </w:r>
            <w:r>
              <w:rPr>
                <w:b/>
                <w:bCs/>
                <w:sz w:val="20"/>
                <w:szCs w:val="20"/>
              </w:rPr>
              <w:t>éplacement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9E5CE" w14:textId="77777777" w:rsidR="00CF7AAF" w:rsidRPr="007E6820" w:rsidRDefault="008B7E8C" w:rsidP="008B7E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Distance en KM</w:t>
            </w:r>
          </w:p>
        </w:tc>
      </w:tr>
      <w:tr w:rsidR="00CF7AAF" w:rsidRPr="007E6820" w14:paraId="23375538" w14:textId="77777777" w:rsidTr="006617B2"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B28D03" w14:textId="77777777" w:rsidR="00CF7AAF" w:rsidRPr="007E6820" w:rsidRDefault="00CF7AAF" w:rsidP="008B7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Hôpital</w:t>
            </w:r>
            <w:r w:rsidRPr="007E6820">
              <w:rPr>
                <w:sz w:val="20"/>
                <w:szCs w:val="20"/>
              </w:rPr>
              <w:t xml:space="preserve"> le plus pr</w:t>
            </w:r>
            <w:r>
              <w:rPr>
                <w:sz w:val="20"/>
                <w:szCs w:val="20"/>
              </w:rPr>
              <w:t>oche</w:t>
            </w:r>
          </w:p>
        </w:tc>
        <w:tc>
          <w:tcPr>
            <w:tcW w:w="2824" w:type="dxa"/>
            <w:tcBorders>
              <w:left w:val="single" w:sz="1" w:space="0" w:color="000000"/>
              <w:bottom w:val="single" w:sz="1" w:space="0" w:color="000000"/>
            </w:tcBorders>
          </w:tcPr>
          <w:p w14:paraId="0BD8B7AF" w14:textId="77777777" w:rsidR="00CF7AAF" w:rsidRPr="007E6820" w:rsidRDefault="00CF7AAF" w:rsidP="008B7E8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B7757" w14:textId="77777777" w:rsidR="00CF7AAF" w:rsidRPr="007E6820" w:rsidRDefault="00CF7AAF" w:rsidP="008B7E8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14:paraId="16EDF204" w14:textId="77777777" w:rsidR="00CF7AAF" w:rsidRPr="007E6820" w:rsidRDefault="00CF7AAF" w:rsidP="008B7E8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A39C7" w14:textId="77777777" w:rsidR="00CF7AAF" w:rsidRPr="007E6820" w:rsidRDefault="00CF7AAF" w:rsidP="008B7E8C">
            <w:pPr>
              <w:rPr>
                <w:sz w:val="20"/>
                <w:szCs w:val="20"/>
              </w:rPr>
            </w:pPr>
          </w:p>
        </w:tc>
      </w:tr>
      <w:tr w:rsidR="00CF7AAF" w:rsidRPr="007E6820" w14:paraId="37EDCC15" w14:textId="77777777" w:rsidTr="006617B2"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CD1B97" w14:textId="77777777" w:rsidR="00CF7AAF" w:rsidRPr="007E6820" w:rsidRDefault="00CF7AAF" w:rsidP="008B7E8C">
            <w:pPr>
              <w:rPr>
                <w:b/>
                <w:bCs/>
                <w:smallCaps/>
                <w:sz w:val="20"/>
                <w:szCs w:val="20"/>
              </w:rPr>
            </w:pPr>
            <w:r w:rsidRPr="007E6820">
              <w:rPr>
                <w:sz w:val="20"/>
                <w:szCs w:val="20"/>
              </w:rPr>
              <w:t>Centre antipoison du Québec</w:t>
            </w:r>
          </w:p>
        </w:tc>
        <w:tc>
          <w:tcPr>
            <w:tcW w:w="2824" w:type="dxa"/>
            <w:tcBorders>
              <w:left w:val="single" w:sz="1" w:space="0" w:color="000000"/>
              <w:bottom w:val="single" w:sz="1" w:space="0" w:color="000000"/>
            </w:tcBorders>
          </w:tcPr>
          <w:p w14:paraId="03A825F5" w14:textId="77777777" w:rsidR="00CF7AAF" w:rsidRPr="00EB752F" w:rsidRDefault="00CF7AAF" w:rsidP="008B7E8C">
            <w:pPr>
              <w:rPr>
                <w:b/>
                <w:bCs/>
                <w:smallCaps/>
                <w:sz w:val="20"/>
                <w:szCs w:val="20"/>
              </w:rPr>
            </w:pPr>
            <w:r w:rsidRPr="00EB752F">
              <w:rPr>
                <w:b/>
                <w:bCs/>
                <w:smallCaps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4E106" w14:textId="77777777" w:rsidR="00CF7AAF" w:rsidRPr="007E6820" w:rsidRDefault="00CF7AAF" w:rsidP="008B7E8C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 xml:space="preserve"> </w:t>
            </w:r>
            <w:r w:rsidRPr="007E6820">
              <w:rPr>
                <w:b/>
                <w:bCs/>
                <w:smallCaps/>
                <w:sz w:val="20"/>
                <w:szCs w:val="20"/>
              </w:rPr>
              <w:t>1-800-463-5060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14:paraId="6FF985C8" w14:textId="77777777" w:rsidR="00CF7AAF" w:rsidRPr="007E6820" w:rsidRDefault="00CF7AAF" w:rsidP="008B7E8C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E4B5B" w14:textId="77777777" w:rsidR="00CF7AAF" w:rsidRPr="007E6820" w:rsidRDefault="00CF7AAF" w:rsidP="008B7E8C">
            <w:pPr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-</w:t>
            </w:r>
          </w:p>
        </w:tc>
      </w:tr>
      <w:tr w:rsidR="00CF7AAF" w:rsidRPr="007E6820" w14:paraId="0AB56313" w14:textId="77777777" w:rsidTr="006617B2"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BB1C4B" w14:textId="77777777" w:rsidR="00CF7AAF" w:rsidRPr="007E6820" w:rsidRDefault="00CF7AAF" w:rsidP="008B7E8C">
            <w:pPr>
              <w:rPr>
                <w:b/>
                <w:bCs/>
                <w:smallCaps/>
                <w:sz w:val="20"/>
                <w:szCs w:val="20"/>
              </w:rPr>
            </w:pPr>
            <w:r w:rsidRPr="007E6820">
              <w:rPr>
                <w:sz w:val="20"/>
                <w:szCs w:val="20"/>
              </w:rPr>
              <w:t>Responsable d'unité au camp</w:t>
            </w:r>
          </w:p>
        </w:tc>
        <w:tc>
          <w:tcPr>
            <w:tcW w:w="2824" w:type="dxa"/>
            <w:tcBorders>
              <w:left w:val="single" w:sz="1" w:space="0" w:color="000000"/>
              <w:bottom w:val="single" w:sz="1" w:space="0" w:color="000000"/>
            </w:tcBorders>
          </w:tcPr>
          <w:p w14:paraId="7D393AD7" w14:textId="77777777" w:rsidR="00CF7AAF" w:rsidRPr="007E6820" w:rsidRDefault="00CF7AAF" w:rsidP="008B7E8C">
            <w:pPr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342E5" w14:textId="77777777" w:rsidR="00CF7AAF" w:rsidRPr="007E6820" w:rsidRDefault="00CF7AAF" w:rsidP="008B7E8C">
            <w:pPr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14:paraId="0779F72E" w14:textId="77777777" w:rsidR="00CF7AAF" w:rsidRPr="007E6820" w:rsidRDefault="00CF7AAF" w:rsidP="008B7E8C">
            <w:pPr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C44B9" w14:textId="77777777" w:rsidR="00CF7AAF" w:rsidRPr="007E6820" w:rsidRDefault="00CF7AAF" w:rsidP="008B7E8C">
            <w:pPr>
              <w:rPr>
                <w:b/>
                <w:bCs/>
                <w:smallCaps/>
                <w:sz w:val="20"/>
                <w:szCs w:val="20"/>
              </w:rPr>
            </w:pPr>
          </w:p>
        </w:tc>
      </w:tr>
    </w:tbl>
    <w:p w14:paraId="6BA678BC" w14:textId="77777777" w:rsidR="00CF7AAF" w:rsidRDefault="00CF7AAF" w:rsidP="008B7E8C">
      <w:pPr>
        <w:rPr>
          <w:b/>
          <w:sz w:val="20"/>
          <w:szCs w:val="20"/>
        </w:rPr>
      </w:pPr>
    </w:p>
    <w:p w14:paraId="6C72C446" w14:textId="77777777" w:rsidR="00CF7AAF" w:rsidRPr="007E6820" w:rsidRDefault="00CF7AAF" w:rsidP="008B7E8C">
      <w:pPr>
        <w:rPr>
          <w:sz w:val="20"/>
          <w:szCs w:val="20"/>
        </w:rPr>
      </w:pPr>
      <w:r>
        <w:rPr>
          <w:b/>
          <w:sz w:val="20"/>
          <w:szCs w:val="20"/>
        </w:rPr>
        <w:t>À L’USAGE DE L’ANIMATEUR RESPONSABLE</w:t>
      </w:r>
    </w:p>
    <w:p w14:paraId="5DF6840E" w14:textId="77777777" w:rsidR="00223C53" w:rsidRDefault="00223C53" w:rsidP="00223C53">
      <w:r>
        <w:t>J’ai préparé ce programme en tenant compte des risques reliés et probables. J’ai vérifié que les activités ne vont pas à l’encontre des normes et politiques en vigueur à l’Association des scouts du Canada.</w:t>
      </w:r>
    </w:p>
    <w:p w14:paraId="07B017C8" w14:textId="77777777" w:rsidR="00CF7AAF" w:rsidRPr="007E6820" w:rsidRDefault="00CF7AAF" w:rsidP="008B7E8C">
      <w:pPr>
        <w:spacing w:before="120"/>
        <w:rPr>
          <w:b/>
          <w:sz w:val="20"/>
          <w:szCs w:val="20"/>
        </w:rPr>
      </w:pPr>
      <w:r w:rsidRPr="007E6820">
        <w:rPr>
          <w:b/>
          <w:sz w:val="20"/>
          <w:szCs w:val="20"/>
        </w:rPr>
        <w:t>En ce ___/___/____ par : __________</w:t>
      </w:r>
      <w:r>
        <w:rPr>
          <w:b/>
          <w:sz w:val="20"/>
          <w:szCs w:val="20"/>
        </w:rPr>
        <w:t>________________________________________ t</w:t>
      </w:r>
      <w:r w:rsidRPr="007E6820">
        <w:rPr>
          <w:b/>
          <w:sz w:val="20"/>
          <w:szCs w:val="20"/>
        </w:rPr>
        <w:t>él : _____________</w:t>
      </w:r>
      <w:r>
        <w:rPr>
          <w:b/>
          <w:sz w:val="20"/>
          <w:szCs w:val="20"/>
        </w:rPr>
        <w:t>____</w:t>
      </w:r>
    </w:p>
    <w:p w14:paraId="098D015E" w14:textId="77777777" w:rsidR="00CF7AAF" w:rsidRPr="00CF7AAF" w:rsidRDefault="00CF7AAF" w:rsidP="008B7E8C">
      <w:pPr>
        <w:rPr>
          <w:sz w:val="20"/>
          <w:szCs w:val="20"/>
        </w:rPr>
      </w:pPr>
    </w:p>
    <w:p w14:paraId="017A1EFC" w14:textId="77777777" w:rsidR="00CF7AAF" w:rsidRDefault="00CF7AAF" w:rsidP="008B7E8C">
      <w:pPr>
        <w:rPr>
          <w:b/>
          <w:sz w:val="20"/>
          <w:szCs w:val="20"/>
        </w:rPr>
      </w:pPr>
      <w:r>
        <w:rPr>
          <w:b/>
          <w:sz w:val="20"/>
          <w:szCs w:val="20"/>
        </w:rPr>
        <w:t>À L’USAGE DU</w:t>
      </w:r>
      <w:r w:rsidRPr="007E6820">
        <w:rPr>
          <w:b/>
          <w:sz w:val="20"/>
          <w:szCs w:val="20"/>
        </w:rPr>
        <w:t xml:space="preserve"> CHEF DE GROUPE</w:t>
      </w:r>
    </w:p>
    <w:p w14:paraId="62167C83" w14:textId="77777777" w:rsidR="00223C53" w:rsidRPr="0020277C" w:rsidRDefault="00223C53" w:rsidP="00223C53">
      <w:r>
        <w:t xml:space="preserve">Je confirme que le camp est conforme aux </w:t>
      </w:r>
      <w:r w:rsidRPr="0020277C">
        <w:t>normes et politiques</w:t>
      </w:r>
      <w:r>
        <w:t xml:space="preserve"> en vigueur</w:t>
      </w:r>
      <w:r w:rsidRPr="0020277C">
        <w:t xml:space="preserve"> </w:t>
      </w:r>
      <w:r>
        <w:t>de l’Association des scouts du Canada et j’accepte que l’équipe d’animation parte au camp proposé.</w:t>
      </w:r>
    </w:p>
    <w:p w14:paraId="2E92CFA7" w14:textId="77777777" w:rsidR="00CF7AAF" w:rsidRDefault="00CF7AAF" w:rsidP="008B7E8C">
      <w:pPr>
        <w:spacing w:before="120"/>
        <w:rPr>
          <w:b/>
          <w:sz w:val="20"/>
          <w:szCs w:val="20"/>
        </w:rPr>
      </w:pPr>
      <w:r w:rsidRPr="007E6820">
        <w:rPr>
          <w:b/>
          <w:sz w:val="20"/>
          <w:szCs w:val="20"/>
        </w:rPr>
        <w:t>En ce ___/___/____ par : _______________________</w:t>
      </w:r>
      <w:r>
        <w:rPr>
          <w:b/>
          <w:sz w:val="20"/>
          <w:szCs w:val="20"/>
        </w:rPr>
        <w:t>____________</w:t>
      </w:r>
      <w:r w:rsidRPr="007E6820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______________ t</w:t>
      </w:r>
      <w:r w:rsidRPr="007E6820">
        <w:rPr>
          <w:b/>
          <w:sz w:val="20"/>
          <w:szCs w:val="20"/>
        </w:rPr>
        <w:t>él : _____________</w:t>
      </w:r>
      <w:r>
        <w:rPr>
          <w:b/>
          <w:sz w:val="20"/>
          <w:szCs w:val="20"/>
        </w:rPr>
        <w:t>____</w:t>
      </w:r>
    </w:p>
    <w:p w14:paraId="51351382" w14:textId="77777777" w:rsidR="00CF7AAF" w:rsidRPr="00CF7AAF" w:rsidRDefault="00CF7AAF" w:rsidP="008B7E8C">
      <w:pPr>
        <w:rPr>
          <w:sz w:val="20"/>
          <w:szCs w:val="20"/>
        </w:rPr>
      </w:pPr>
    </w:p>
    <w:p w14:paraId="7C3A33E5" w14:textId="77777777" w:rsidR="00E83629" w:rsidRPr="00223C53" w:rsidRDefault="00E83629" w:rsidP="00E83629">
      <w:pPr>
        <w:rPr>
          <w:b/>
          <w:sz w:val="20"/>
          <w:szCs w:val="20"/>
        </w:rPr>
      </w:pPr>
      <w:r w:rsidRPr="00223C53">
        <w:rPr>
          <w:b/>
          <w:sz w:val="20"/>
          <w:szCs w:val="20"/>
        </w:rPr>
        <w:t>À L’USAGE DU RESPONSABLE DE BRANCHE</w:t>
      </w:r>
    </w:p>
    <w:p w14:paraId="79FFDA9C" w14:textId="77777777" w:rsidR="00223C53" w:rsidRPr="0020277C" w:rsidRDefault="00223C53" w:rsidP="00223C53">
      <w:pPr>
        <w:spacing w:after="120"/>
        <w:jc w:val="both"/>
      </w:pPr>
      <w:bookmarkStart w:id="0" w:name="__RefHeading___Toc326528365"/>
      <w:bookmarkStart w:id="1" w:name="__RefHeading___Toc326528367"/>
      <w:bookmarkStart w:id="2" w:name="__RefHeading___Toc326528368"/>
      <w:bookmarkStart w:id="3" w:name="__RefHeading___Toc326528362"/>
      <w:bookmarkStart w:id="4" w:name="_Toc428187172"/>
      <w:bookmarkEnd w:id="0"/>
      <w:bookmarkEnd w:id="1"/>
      <w:bookmarkEnd w:id="2"/>
      <w:bookmarkEnd w:id="3"/>
      <w:r w:rsidRPr="0020277C">
        <w:t xml:space="preserve">La présente acquiesce que l’équipe d’animation </w:t>
      </w:r>
      <w:r>
        <w:t xml:space="preserve">de l’unité </w:t>
      </w:r>
      <w:r w:rsidRPr="0020277C">
        <w:t>a rempli les conditions nécessaires pour l’obtention d’un « Permis de camp » selon les normes et les politiques de l’Association des Scouts du Canada.</w:t>
      </w:r>
      <w:r>
        <w:t xml:space="preserve"> J’accepte la tenue de ce camp.</w:t>
      </w:r>
    </w:p>
    <w:p w14:paraId="67729E1D" w14:textId="77777777" w:rsidR="00223C53" w:rsidRPr="00C25DE7" w:rsidRDefault="00223C53" w:rsidP="00223C53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Reçu le 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16C69">
        <w:rPr>
          <w:b/>
          <w:sz w:val="20"/>
          <w:szCs w:val="20"/>
          <w:u w:val="single"/>
        </w:rPr>
        <w:t>___/___/____</w:t>
      </w:r>
      <w:r w:rsidRPr="007E682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Autorisé par 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____________________________________</w:t>
      </w:r>
    </w:p>
    <w:p w14:paraId="332899B9" w14:textId="77777777" w:rsidR="00223C53" w:rsidRDefault="00223C53" w:rsidP="00223C53">
      <w:pPr>
        <w:spacing w:after="12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Date de délivrance :</w:t>
      </w:r>
      <w:r>
        <w:rPr>
          <w:b/>
          <w:sz w:val="20"/>
          <w:szCs w:val="20"/>
        </w:rPr>
        <w:tab/>
      </w:r>
      <w:r w:rsidRPr="00116C69">
        <w:rPr>
          <w:b/>
          <w:sz w:val="20"/>
          <w:szCs w:val="20"/>
          <w:u w:val="single"/>
        </w:rPr>
        <w:t>___/___/___</w:t>
      </w:r>
      <w:r w:rsidRPr="00C25DE7">
        <w:rPr>
          <w:b/>
          <w:sz w:val="20"/>
          <w:szCs w:val="20"/>
        </w:rPr>
        <w:tab/>
      </w:r>
      <w:r w:rsidRPr="00C25DE7">
        <w:rPr>
          <w:b/>
          <w:sz w:val="20"/>
          <w:szCs w:val="20"/>
        </w:rPr>
        <w:tab/>
      </w:r>
      <w:r w:rsidRPr="00C25DE7">
        <w:rPr>
          <w:b/>
          <w:sz w:val="20"/>
          <w:szCs w:val="20"/>
        </w:rPr>
        <w:tab/>
      </w:r>
      <w:r>
        <w:rPr>
          <w:b/>
          <w:sz w:val="20"/>
          <w:szCs w:val="20"/>
        </w:rPr>
        <w:t>Fonction 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____________________________________</w:t>
      </w:r>
    </w:p>
    <w:p w14:paraId="6236BF37" w14:textId="77777777" w:rsidR="00223C53" w:rsidRDefault="00223C53" w:rsidP="00223C53">
      <w:pPr>
        <w:spacing w:after="120"/>
        <w:rPr>
          <w:b/>
          <w:sz w:val="20"/>
          <w:szCs w:val="20"/>
          <w:u w:val="single"/>
        </w:rPr>
      </w:pPr>
    </w:p>
    <w:p w14:paraId="7DF0BC6F" w14:textId="77777777" w:rsidR="00AD11AB" w:rsidRPr="00221AFF" w:rsidRDefault="00AD11AB" w:rsidP="00221AFF">
      <w:pPr>
        <w:pStyle w:val="Titre1"/>
        <w:spacing w:after="120"/>
        <w:rPr>
          <w:b/>
        </w:rPr>
      </w:pPr>
      <w:r w:rsidRPr="00221AFF">
        <w:rPr>
          <w:b/>
        </w:rPr>
        <w:t>H</w:t>
      </w:r>
      <w:bookmarkEnd w:id="4"/>
      <w:r w:rsidR="00AE55D9">
        <w:rPr>
          <w:b/>
        </w:rPr>
        <w:t>ORAIRE</w:t>
      </w:r>
    </w:p>
    <w:p w14:paraId="1779FC2B" w14:textId="77777777" w:rsidR="00AD11AB" w:rsidRPr="00221AFF" w:rsidRDefault="00221AFF" w:rsidP="00221AFF">
      <w:pPr>
        <w:numPr>
          <w:ilvl w:val="0"/>
          <w:numId w:val="2"/>
        </w:numPr>
        <w:suppressAutoHyphens/>
        <w:jc w:val="both"/>
        <w:rPr>
          <w:rFonts w:ascii="Arial" w:hAnsi="Arial" w:cs="Arial"/>
          <w:color w:val="FF0000"/>
          <w:sz w:val="20"/>
          <w:szCs w:val="20"/>
        </w:rPr>
      </w:pPr>
      <w:r w:rsidRPr="00221AFF">
        <w:rPr>
          <w:rFonts w:ascii="Arial" w:hAnsi="Arial" w:cs="Arial"/>
          <w:color w:val="FF0000"/>
          <w:sz w:val="20"/>
          <w:szCs w:val="20"/>
        </w:rPr>
        <w:t xml:space="preserve">Décrire votre horaire </w:t>
      </w:r>
      <w:r>
        <w:rPr>
          <w:rFonts w:ascii="Arial" w:hAnsi="Arial" w:cs="Arial"/>
          <w:color w:val="FF0000"/>
          <w:sz w:val="20"/>
          <w:szCs w:val="20"/>
        </w:rPr>
        <w:t xml:space="preserve">selon la </w:t>
      </w:r>
      <w:r w:rsidRPr="00AE55D9">
        <w:rPr>
          <w:rFonts w:ascii="Arial" w:hAnsi="Arial" w:cs="Arial"/>
          <w:color w:val="FF0000"/>
          <w:sz w:val="20"/>
          <w:szCs w:val="20"/>
          <w:u w:val="single"/>
        </w:rPr>
        <w:t>présentation de votre choix</w:t>
      </w:r>
      <w:r w:rsidR="00741310">
        <w:rPr>
          <w:rFonts w:ascii="Arial" w:hAnsi="Arial" w:cs="Arial"/>
          <w:color w:val="FF0000"/>
          <w:sz w:val="20"/>
          <w:szCs w:val="20"/>
          <w:u w:val="single"/>
        </w:rPr>
        <w:t>,</w:t>
      </w:r>
      <w:r>
        <w:rPr>
          <w:rFonts w:ascii="Arial" w:hAnsi="Arial" w:cs="Arial"/>
          <w:color w:val="FF0000"/>
          <w:sz w:val="20"/>
          <w:szCs w:val="20"/>
        </w:rPr>
        <w:t xml:space="preserve"> mais doit contenir </w:t>
      </w:r>
      <w:r w:rsidR="00AE55D9">
        <w:rPr>
          <w:rFonts w:ascii="Arial" w:hAnsi="Arial" w:cs="Arial"/>
          <w:color w:val="FF0000"/>
          <w:sz w:val="20"/>
          <w:szCs w:val="20"/>
        </w:rPr>
        <w:t xml:space="preserve">absolument </w:t>
      </w:r>
      <w:r w:rsidRPr="00221AFF">
        <w:rPr>
          <w:rFonts w:ascii="Arial" w:hAnsi="Arial" w:cs="Arial"/>
          <w:color w:val="FF0000"/>
          <w:sz w:val="20"/>
          <w:szCs w:val="20"/>
        </w:rPr>
        <w:t>les informations suivantes :</w:t>
      </w:r>
    </w:p>
    <w:p w14:paraId="3DCBAB41" w14:textId="77777777" w:rsidR="00221AFF" w:rsidRPr="009603EC" w:rsidRDefault="00221AFF" w:rsidP="009603EC">
      <w:pPr>
        <w:pStyle w:val="Paragraphedeliste"/>
        <w:numPr>
          <w:ilvl w:val="0"/>
          <w:numId w:val="23"/>
        </w:numPr>
        <w:rPr>
          <w:rFonts w:ascii="Arial" w:hAnsi="Arial" w:cs="Arial"/>
          <w:color w:val="FF0000"/>
          <w:sz w:val="20"/>
          <w:szCs w:val="20"/>
        </w:rPr>
      </w:pPr>
      <w:r w:rsidRPr="009603EC">
        <w:rPr>
          <w:rFonts w:ascii="Arial" w:hAnsi="Arial" w:cs="Arial"/>
          <w:color w:val="FF0000"/>
          <w:sz w:val="20"/>
          <w:szCs w:val="20"/>
        </w:rPr>
        <w:t>Activité</w:t>
      </w:r>
      <w:r w:rsidR="00D87036">
        <w:rPr>
          <w:rFonts w:ascii="Arial" w:hAnsi="Arial" w:cs="Arial"/>
          <w:color w:val="FF0000"/>
          <w:sz w:val="20"/>
          <w:szCs w:val="20"/>
        </w:rPr>
        <w:t>s</w:t>
      </w:r>
      <w:r w:rsidR="005C598C">
        <w:rPr>
          <w:rFonts w:ascii="Arial" w:hAnsi="Arial" w:cs="Arial"/>
          <w:color w:val="FF0000"/>
          <w:sz w:val="20"/>
          <w:szCs w:val="20"/>
        </w:rPr>
        <w:t xml:space="preserve">    </w:t>
      </w:r>
    </w:p>
    <w:p w14:paraId="4975A7D7" w14:textId="77777777" w:rsidR="00221AFF" w:rsidRPr="009603EC" w:rsidRDefault="00221AFF" w:rsidP="009603EC">
      <w:pPr>
        <w:pStyle w:val="Paragraphedeliste"/>
        <w:numPr>
          <w:ilvl w:val="0"/>
          <w:numId w:val="23"/>
        </w:numPr>
        <w:rPr>
          <w:rFonts w:ascii="Arial" w:hAnsi="Arial" w:cs="Arial"/>
          <w:color w:val="FF0000"/>
          <w:sz w:val="20"/>
          <w:szCs w:val="20"/>
        </w:rPr>
      </w:pPr>
      <w:r w:rsidRPr="009603EC">
        <w:rPr>
          <w:rFonts w:ascii="Arial" w:hAnsi="Arial" w:cs="Arial"/>
          <w:color w:val="FF0000"/>
          <w:sz w:val="20"/>
          <w:szCs w:val="20"/>
        </w:rPr>
        <w:t>Description</w:t>
      </w:r>
      <w:r w:rsidR="00266821" w:rsidRPr="009603EC">
        <w:rPr>
          <w:rFonts w:ascii="Arial" w:hAnsi="Arial" w:cs="Arial"/>
          <w:color w:val="FF0000"/>
          <w:sz w:val="20"/>
          <w:szCs w:val="20"/>
        </w:rPr>
        <w:t xml:space="preserve"> claire et brève</w:t>
      </w:r>
      <w:r w:rsidR="009E1156" w:rsidRPr="009603EC">
        <w:rPr>
          <w:rFonts w:ascii="Arial" w:hAnsi="Arial" w:cs="Arial"/>
          <w:color w:val="FF0000"/>
          <w:sz w:val="20"/>
          <w:szCs w:val="20"/>
        </w:rPr>
        <w:t xml:space="preserve"> si applicable</w:t>
      </w:r>
    </w:p>
    <w:p w14:paraId="41B4CB08" w14:textId="508327C1" w:rsidR="00221AFF" w:rsidRDefault="006546CB" w:rsidP="006546CB">
      <w:pPr>
        <w:pStyle w:val="Paragraphedeliste"/>
        <w:numPr>
          <w:ilvl w:val="0"/>
          <w:numId w:val="23"/>
        </w:numPr>
        <w:rPr>
          <w:rFonts w:ascii="Arial" w:hAnsi="Arial" w:cs="Arial"/>
          <w:color w:val="FF0000"/>
          <w:sz w:val="20"/>
          <w:szCs w:val="20"/>
        </w:rPr>
      </w:pPr>
      <w:r w:rsidRPr="006546CB">
        <w:rPr>
          <w:rFonts w:ascii="Arial" w:hAnsi="Arial" w:cs="Arial"/>
          <w:color w:val="FF0000"/>
          <w:sz w:val="20"/>
          <w:szCs w:val="20"/>
        </w:rPr>
        <w:t>Liste de matériel de l’unité</w:t>
      </w:r>
      <w:r w:rsidR="00223C53">
        <w:rPr>
          <w:rFonts w:ascii="Arial" w:hAnsi="Arial" w:cs="Arial"/>
          <w:color w:val="FF0000"/>
          <w:sz w:val="20"/>
          <w:szCs w:val="20"/>
        </w:rPr>
        <w:t xml:space="preserve"> </w:t>
      </w:r>
      <w:r w:rsidR="0067447D">
        <w:rPr>
          <w:rFonts w:ascii="Arial" w:hAnsi="Arial" w:cs="Arial"/>
          <w:color w:val="FF0000"/>
          <w:sz w:val="20"/>
          <w:szCs w:val="20"/>
        </w:rPr>
        <w:t xml:space="preserve">(incluant fiches de santé et trousse de premiers soins) </w:t>
      </w:r>
      <w:r w:rsidR="00223C53">
        <w:rPr>
          <w:rFonts w:ascii="Arial" w:hAnsi="Arial" w:cs="Arial"/>
          <w:color w:val="FF0000"/>
          <w:sz w:val="20"/>
          <w:szCs w:val="20"/>
        </w:rPr>
        <w:t>et du participant</w:t>
      </w:r>
    </w:p>
    <w:p w14:paraId="165C15D6" w14:textId="5A61DDBA" w:rsidR="00223C53" w:rsidRPr="006546CB" w:rsidRDefault="00223C53" w:rsidP="006546CB">
      <w:pPr>
        <w:pStyle w:val="Paragraphedeliste"/>
        <w:numPr>
          <w:ilvl w:val="0"/>
          <w:numId w:val="23"/>
        </w:num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Menu si applicable</w:t>
      </w:r>
    </w:p>
    <w:p w14:paraId="0A7F5454" w14:textId="77777777" w:rsidR="003A5FD8" w:rsidRDefault="003A5FD8" w:rsidP="003A5FD8">
      <w:pPr>
        <w:pStyle w:val="DefaultText"/>
        <w:jc w:val="both"/>
      </w:pPr>
    </w:p>
    <w:p w14:paraId="51D2E272" w14:textId="77777777" w:rsidR="003A5FD8" w:rsidRPr="0075286B" w:rsidRDefault="0075286B" w:rsidP="0075286B">
      <w:pPr>
        <w:pStyle w:val="Titre1"/>
        <w:spacing w:after="120"/>
        <w:rPr>
          <w:b/>
        </w:rPr>
      </w:pPr>
      <w:r w:rsidRPr="0075286B">
        <w:rPr>
          <w:b/>
        </w:rPr>
        <w:t>ASSURANCES</w:t>
      </w:r>
    </w:p>
    <w:p w14:paraId="59EB9157" w14:textId="37892547" w:rsidR="00223C53" w:rsidRDefault="00223C53" w:rsidP="00223C53">
      <w:pPr>
        <w:pStyle w:val="DefaultText"/>
        <w:jc w:val="both"/>
        <w:rPr>
          <w:color w:val="FF0000"/>
        </w:rPr>
      </w:pPr>
      <w:r w:rsidRPr="66CE1BB5">
        <w:rPr>
          <w:color w:val="FF0000"/>
        </w:rPr>
        <w:t>Cocher l</w:t>
      </w:r>
      <w:r w:rsidR="00601A68" w:rsidRPr="66CE1BB5">
        <w:rPr>
          <w:color w:val="FF0000"/>
        </w:rPr>
        <w:t xml:space="preserve">es </w:t>
      </w:r>
      <w:r w:rsidRPr="66CE1BB5">
        <w:rPr>
          <w:color w:val="FF0000"/>
        </w:rPr>
        <w:t>option</w:t>
      </w:r>
      <w:r w:rsidR="00601A68" w:rsidRPr="66CE1BB5">
        <w:rPr>
          <w:color w:val="FF0000"/>
        </w:rPr>
        <w:t>s</w:t>
      </w:r>
      <w:r w:rsidRPr="66CE1BB5">
        <w:rPr>
          <w:color w:val="FF0000"/>
        </w:rPr>
        <w:t xml:space="preserve"> qui s’applique</w:t>
      </w:r>
      <w:r w:rsidR="00601A68" w:rsidRPr="66CE1BB5">
        <w:rPr>
          <w:color w:val="FF0000"/>
        </w:rPr>
        <w:t>nt</w:t>
      </w:r>
      <w:r w:rsidRPr="66CE1BB5">
        <w:rPr>
          <w:color w:val="FF0000"/>
        </w:rPr>
        <w:t xml:space="preserve"> à vous</w:t>
      </w:r>
      <w:r w:rsidR="00601A68" w:rsidRPr="66CE1BB5">
        <w:rPr>
          <w:color w:val="FF0000"/>
        </w:rPr>
        <w:t xml:space="preserve">. Si les deux options sont cochées NON, </w:t>
      </w:r>
      <w:r w:rsidR="0B56047B" w:rsidRPr="66CE1BB5">
        <w:rPr>
          <w:color w:val="FF0000"/>
        </w:rPr>
        <w:t>informez-vous</w:t>
      </w:r>
      <w:r w:rsidR="00601A68" w:rsidRPr="66CE1BB5">
        <w:rPr>
          <w:color w:val="FF0000"/>
        </w:rPr>
        <w:t xml:space="preserve"> des risques non couverts.</w:t>
      </w:r>
    </w:p>
    <w:p w14:paraId="29D58051" w14:textId="5E59DCFE" w:rsidR="00611C48" w:rsidRPr="006307CB" w:rsidRDefault="00611C48" w:rsidP="789854D2">
      <w:pPr>
        <w:jc w:val="both"/>
        <w:rPr>
          <w:color w:val="FF0000"/>
        </w:rPr>
      </w:pPr>
    </w:p>
    <w:p w14:paraId="700A9AA4" w14:textId="580BC7E7" w:rsidR="00223C53" w:rsidRPr="006307CB" w:rsidRDefault="00601A68" w:rsidP="00601A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65"/>
        </w:tabs>
        <w:jc w:val="both"/>
      </w:pPr>
      <w:r>
        <w:t>Le site a ses propres assurances</w:t>
      </w:r>
      <w:r w:rsidR="00223C53">
        <w:t>:</w:t>
      </w:r>
      <w:r w:rsidR="5D222A3F">
        <w:t xml:space="preserve"> </w:t>
      </w:r>
      <w:r>
        <w:t xml:space="preserve">oui </w:t>
      </w:r>
      <w:sdt>
        <w:sdtPr>
          <w:id w:val="745694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6CE1BB5">
            <w:rPr>
              <w:rFonts w:ascii="MS Gothic" w:eastAsia="MS Gothic" w:hAnsi="MS Gothic"/>
            </w:rPr>
            <w:t>☐</w:t>
          </w:r>
        </w:sdtContent>
      </w:sdt>
      <w:r>
        <w:tab/>
        <w:t xml:space="preserve">non </w:t>
      </w:r>
      <w:sdt>
        <w:sdtPr>
          <w:id w:val="-1665157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6CE1BB5">
            <w:rPr>
              <w:rFonts w:ascii="MS Gothic" w:eastAsia="MS Gothic" w:hAnsi="MS Gothic"/>
            </w:rPr>
            <w:t>☐</w:t>
          </w:r>
        </w:sdtContent>
      </w:sdt>
    </w:p>
    <w:p w14:paraId="61DB7525" w14:textId="77777777" w:rsidR="00223C53" w:rsidRPr="00BE5083" w:rsidRDefault="00223C53" w:rsidP="00223C53">
      <w:pPr>
        <w:jc w:val="both"/>
      </w:pPr>
    </w:p>
    <w:p w14:paraId="3B29F81D" w14:textId="79E26974" w:rsidR="00223C53" w:rsidRPr="00BE5083" w:rsidRDefault="00223C53" w:rsidP="00223C53">
      <w:pPr>
        <w:ind w:left="708"/>
        <w:jc w:val="both"/>
      </w:pPr>
      <w:r>
        <w:t xml:space="preserve">Dans le cas qui nous concerne, ce sont les </w:t>
      </w:r>
      <w:r w:rsidRPr="3C34BA74">
        <w:rPr>
          <w:u w:val="single"/>
        </w:rPr>
        <w:t>assurances responsabilités</w:t>
      </w:r>
      <w:r w:rsidR="00601A68" w:rsidRPr="3C34BA74">
        <w:rPr>
          <w:u w:val="single"/>
        </w:rPr>
        <w:t xml:space="preserve"> civiles</w:t>
      </w:r>
      <w:r w:rsidRPr="3C34BA74">
        <w:rPr>
          <w:u w:val="single"/>
        </w:rPr>
        <w:t xml:space="preserve"> du propriétaire</w:t>
      </w:r>
      <w:r>
        <w:t xml:space="preserve"> </w:t>
      </w:r>
      <w:r w:rsidR="00611C48">
        <w:t>du lieu de camp</w:t>
      </w:r>
      <w:r>
        <w:t xml:space="preserve"> qui s’appliquent.  </w:t>
      </w:r>
      <w:r w:rsidR="00601A68">
        <w:t>Celles-ci permettent l</w:t>
      </w:r>
      <w:r w:rsidR="59C8EEE2">
        <w:t>es activités que nous y pratiquerons</w:t>
      </w:r>
      <w:r w:rsidR="00601A68">
        <w:t>.</w:t>
      </w:r>
    </w:p>
    <w:p w14:paraId="328F1B8A" w14:textId="304DFDC2" w:rsidR="789854D2" w:rsidRDefault="789854D2" w:rsidP="789854D2">
      <w:pPr>
        <w:ind w:left="708"/>
        <w:jc w:val="both"/>
      </w:pPr>
    </w:p>
    <w:p w14:paraId="3AB5C561" w14:textId="3D10944A" w:rsidR="789854D2" w:rsidRDefault="5309D333" w:rsidP="66CE1BB5">
      <w:pPr>
        <w:jc w:val="both"/>
      </w:pPr>
      <w:r>
        <w:t xml:space="preserve">Si la réponse est non : Le propriétaire du lieu ou notre unité / groupe avons souscrit à une assurance responsabilité civile pour la durée du camp.  oui </w:t>
      </w:r>
      <w:sdt>
        <w:sdtPr>
          <w:id w:val="1702954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6CE1BB5">
            <w:rPr>
              <w:rFonts w:ascii="MS Gothic" w:eastAsia="MS Gothic" w:hAnsi="MS Gothic"/>
            </w:rPr>
            <w:t>☐</w:t>
          </w:r>
        </w:sdtContent>
      </w:sdt>
      <w:r w:rsidR="789854D2">
        <w:tab/>
      </w:r>
      <w:r>
        <w:t xml:space="preserve">non </w:t>
      </w:r>
      <w:sdt>
        <w:sdtPr>
          <w:id w:val="253966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6CE1BB5">
            <w:rPr>
              <w:rFonts w:ascii="MS Gothic" w:eastAsia="MS Gothic" w:hAnsi="MS Gothic"/>
            </w:rPr>
            <w:t>☐</w:t>
          </w:r>
        </w:sdtContent>
      </w:sdt>
    </w:p>
    <w:p w14:paraId="54F538EA" w14:textId="77777777" w:rsidR="0075286B" w:rsidRPr="00BE5083" w:rsidRDefault="0075286B" w:rsidP="0075286B">
      <w:pPr>
        <w:jc w:val="both"/>
      </w:pPr>
    </w:p>
    <w:p w14:paraId="5E9558E0" w14:textId="1DD924C4" w:rsidR="0075286B" w:rsidRDefault="00223C53" w:rsidP="003A5FD8">
      <w:pPr>
        <w:pStyle w:val="DefaultText"/>
        <w:jc w:val="both"/>
      </w:pPr>
      <w:r w:rsidRPr="00B13339">
        <w:rPr>
          <w:i/>
          <w:iCs/>
        </w:rPr>
        <w:t>Se référer au Guide de la Gestion du risque : scoutsducanada.ca/document/guide-de-gestion-du-risque-2023</w:t>
      </w:r>
    </w:p>
    <w:p w14:paraId="227F6A7C" w14:textId="77777777" w:rsidR="009D5351" w:rsidRPr="00EF399E" w:rsidRDefault="009D5351" w:rsidP="009D5351">
      <w:pPr>
        <w:pStyle w:val="Titre1"/>
        <w:spacing w:after="120"/>
        <w:rPr>
          <w:b/>
        </w:rPr>
      </w:pPr>
      <w:r w:rsidRPr="00EF399E">
        <w:rPr>
          <w:b/>
        </w:rPr>
        <w:t>ALLERGIES</w:t>
      </w:r>
    </w:p>
    <w:p w14:paraId="216B24A4" w14:textId="77777777" w:rsidR="00223C53" w:rsidRDefault="00794313" w:rsidP="00794313">
      <w:pPr>
        <w:spacing w:after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79431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Dans le cas où aucune allergie n’a été déclarée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, mettre un X à la ligne « </w:t>
      </w:r>
      <w:r w:rsidRPr="00794313">
        <w:rPr>
          <w:i/>
          <w:color w:val="FF0000"/>
        </w:rPr>
        <w:t>Aucune allergie n’a été déclarée :</w:t>
      </w:r>
      <w:r w:rsidRPr="00794313">
        <w:rPr>
          <w:color w:val="FF0000"/>
        </w:rPr>
        <w:t> »</w:t>
      </w:r>
      <w:r w:rsidRPr="0079431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pour spécifier que vous n’avez pris connaissance des allergies potentielles de votre unité sinon, détailler les allergies dans la grille ci-dessous.</w:t>
      </w:r>
      <w:r w:rsidR="00223C53" w:rsidRPr="00223C5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223C5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Mettre toutes les allergies pas seulement les alimentaires.</w:t>
      </w:r>
    </w:p>
    <w:p w14:paraId="59D02D73" w14:textId="778416C9" w:rsidR="00794313" w:rsidRPr="006307CB" w:rsidRDefault="00794313" w:rsidP="00794313">
      <w:pPr>
        <w:spacing w:after="120"/>
        <w:jc w:val="both"/>
      </w:pPr>
      <w:r>
        <w:t>Au</w:t>
      </w:r>
      <w:r w:rsidRPr="00794313">
        <w:t>cune allergie n’a été déclarée</w:t>
      </w:r>
      <w:r>
        <w:t> :</w:t>
      </w:r>
      <w:r>
        <w:tab/>
      </w:r>
      <w:r>
        <w:rPr>
          <w:u w:val="single"/>
        </w:rPr>
        <w:t>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4414"/>
      </w:tblGrid>
      <w:tr w:rsidR="009D5351" w14:paraId="0D50379A" w14:textId="77777777" w:rsidTr="009D5351"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226C8758" w14:textId="77777777" w:rsidR="009D5351" w:rsidRDefault="009D5351" w:rsidP="00AE55D9">
            <w:pPr>
              <w:pStyle w:val="Contenudetableau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 de la personne allergique</w:t>
            </w:r>
          </w:p>
        </w:tc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38910A65" w14:textId="77777777" w:rsidR="009D5351" w:rsidRDefault="009D5351" w:rsidP="00AE55D9">
            <w:pPr>
              <w:pStyle w:val="Contenudetableau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Allergies</w:t>
            </w:r>
          </w:p>
        </w:tc>
        <w:tc>
          <w:tcPr>
            <w:tcW w:w="4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14:paraId="2F488CD9" w14:textId="77777777" w:rsidR="009D5351" w:rsidRDefault="009D5351" w:rsidP="00AE55D9">
            <w:pPr>
              <w:pStyle w:val="Contenudetableau"/>
            </w:pPr>
            <w:r>
              <w:rPr>
                <w:b/>
                <w:bCs/>
                <w:sz w:val="20"/>
                <w:szCs w:val="20"/>
              </w:rPr>
              <w:t>Personne à aviser, si nécessaire</w:t>
            </w:r>
          </w:p>
        </w:tc>
      </w:tr>
      <w:tr w:rsidR="009D5351" w14:paraId="022CEB12" w14:textId="77777777" w:rsidTr="009D5351"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1CF75" w14:textId="77777777" w:rsidR="009D5351" w:rsidRDefault="009D5351" w:rsidP="00AE55D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30A466" w14:textId="77777777" w:rsidR="009D5351" w:rsidRDefault="009D5351" w:rsidP="00AE55D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4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1FE8A6" w14:textId="77777777" w:rsidR="009D5351" w:rsidRDefault="009D5351" w:rsidP="00AE55D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9D5351" w14:paraId="5BFF4CA0" w14:textId="77777777" w:rsidTr="009D5351"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42BEF3" w14:textId="77777777" w:rsidR="009D5351" w:rsidRDefault="009D5351" w:rsidP="00AE55D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A4269A" w14:textId="77777777" w:rsidR="009D5351" w:rsidRDefault="009D5351" w:rsidP="00AE55D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4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69C6E0" w14:textId="77777777" w:rsidR="009D5351" w:rsidRDefault="009D5351" w:rsidP="00AE55D9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</w:tbl>
    <w:p w14:paraId="6C2B7A60" w14:textId="77777777" w:rsidR="0075286B" w:rsidRDefault="0075286B" w:rsidP="003A5FD8">
      <w:pPr>
        <w:pStyle w:val="DefaultText"/>
        <w:jc w:val="both"/>
      </w:pPr>
    </w:p>
    <w:p w14:paraId="5B02B66D" w14:textId="77777777" w:rsidR="0075286B" w:rsidRDefault="0075286B" w:rsidP="003A5FD8">
      <w:pPr>
        <w:pStyle w:val="DefaultText"/>
        <w:jc w:val="both"/>
      </w:pPr>
    </w:p>
    <w:p w14:paraId="121D4FB0" w14:textId="77777777" w:rsidR="00C126FC" w:rsidRPr="005C598C" w:rsidRDefault="00C126FC" w:rsidP="00C126FC">
      <w:pPr>
        <w:pStyle w:val="DefaultText"/>
        <w:jc w:val="both"/>
        <w:rPr>
          <w:color w:val="4472C4" w:themeColor="accent5"/>
        </w:rPr>
      </w:pPr>
    </w:p>
    <w:p w14:paraId="7152A90D" w14:textId="444C926A" w:rsidR="00223C53" w:rsidRDefault="00223C53" w:rsidP="00C126FC">
      <w:pPr>
        <w:pStyle w:val="Titre1"/>
        <w:spacing w:after="120"/>
        <w:rPr>
          <w:b/>
        </w:rPr>
      </w:pPr>
      <w:r>
        <w:rPr>
          <w:b/>
        </w:rPr>
        <w:t>LISTE DES PARTICIPANTS</w:t>
      </w:r>
    </w:p>
    <w:p w14:paraId="4D8EFF2F" w14:textId="6A2B56D6" w:rsidR="00223C53" w:rsidRPr="00223C53" w:rsidRDefault="00223C53" w:rsidP="00223C53">
      <w:pPr>
        <w:pStyle w:val="Corpsdetexte"/>
        <w:rPr>
          <w:color w:val="FF0000"/>
          <w:lang w:eastAsia="ar-SA"/>
        </w:rPr>
      </w:pPr>
      <w:r w:rsidRPr="00223C53">
        <w:rPr>
          <w:color w:val="FF0000"/>
          <w:lang w:eastAsia="ar-SA"/>
        </w:rPr>
        <w:t>Conforme au SISC à jour</w:t>
      </w:r>
      <w:r w:rsidR="0067447D">
        <w:rPr>
          <w:color w:val="FF0000"/>
          <w:lang w:eastAsia="ar-SA"/>
        </w:rPr>
        <w:t xml:space="preserve"> et incluant les participants (bénévoles ou jeunes) hors unité.</w:t>
      </w:r>
    </w:p>
    <w:p w14:paraId="0986CF7C" w14:textId="382151FA" w:rsidR="00C126FC" w:rsidRPr="00221AFF" w:rsidRDefault="00C126FC" w:rsidP="00C126FC">
      <w:pPr>
        <w:pStyle w:val="Titre1"/>
        <w:spacing w:after="120"/>
        <w:rPr>
          <w:b/>
        </w:rPr>
      </w:pPr>
      <w:r>
        <w:rPr>
          <w:b/>
        </w:rPr>
        <w:lastRenderedPageBreak/>
        <w:t>LETTRE OU MENTION D’UNE RÉUNION DE PARENTS</w:t>
      </w:r>
    </w:p>
    <w:p w14:paraId="13D27289" w14:textId="77777777" w:rsidR="00C126FC" w:rsidRPr="00221AFF" w:rsidRDefault="00C126FC" w:rsidP="00C126FC">
      <w:pPr>
        <w:numPr>
          <w:ilvl w:val="0"/>
          <w:numId w:val="2"/>
        </w:numPr>
        <w:suppressAutoHyphens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Annexer le document applicable</w:t>
      </w:r>
    </w:p>
    <w:p w14:paraId="0B80A4E0" w14:textId="77777777" w:rsidR="00C126FC" w:rsidRDefault="00C126FC" w:rsidP="00C126FC"/>
    <w:p w14:paraId="6141D434" w14:textId="77777777" w:rsidR="00C126FC" w:rsidRDefault="00C126FC" w:rsidP="003A5FD8">
      <w:pPr>
        <w:pStyle w:val="DefaultText"/>
        <w:jc w:val="both"/>
      </w:pPr>
    </w:p>
    <w:p w14:paraId="3576BCE3" w14:textId="77777777" w:rsidR="00C126FC" w:rsidRDefault="00C126FC" w:rsidP="00C126FC">
      <w:pPr>
        <w:pStyle w:val="Titre1"/>
        <w:spacing w:after="120"/>
      </w:pPr>
      <w:r>
        <w:t>ANNEXE</w:t>
      </w:r>
    </w:p>
    <w:p w14:paraId="27391CD2" w14:textId="77777777" w:rsidR="00C126FC" w:rsidRDefault="00794313" w:rsidP="003A5FD8">
      <w:pPr>
        <w:pStyle w:val="DefaultText"/>
        <w:jc w:val="both"/>
        <w:rPr>
          <w:color w:val="FF0000"/>
        </w:rPr>
      </w:pPr>
      <w:r>
        <w:rPr>
          <w:color w:val="FF0000"/>
        </w:rPr>
        <w:t xml:space="preserve">Ajouter ici vos annexes si tel est le cas sinon </w:t>
      </w:r>
      <w:r w:rsidR="007B6234">
        <w:rPr>
          <w:color w:val="FF0000"/>
        </w:rPr>
        <w:t>seul</w:t>
      </w:r>
      <w:r w:rsidR="00A20E6D">
        <w:rPr>
          <w:color w:val="FF0000"/>
        </w:rPr>
        <w:t xml:space="preserve"> le rapport d’accident sera dans l’annexe</w:t>
      </w:r>
    </w:p>
    <w:p w14:paraId="1CF71627" w14:textId="77777777" w:rsidR="0067447D" w:rsidRDefault="0067447D" w:rsidP="003A5FD8">
      <w:pPr>
        <w:pStyle w:val="DefaultText"/>
        <w:jc w:val="both"/>
        <w:rPr>
          <w:color w:val="FF0000"/>
        </w:rPr>
      </w:pPr>
    </w:p>
    <w:p w14:paraId="2BA1365E" w14:textId="3B96BD35" w:rsidR="0067447D" w:rsidRPr="00794313" w:rsidRDefault="0067447D" w:rsidP="003A5FD8">
      <w:pPr>
        <w:pStyle w:val="DefaultText"/>
        <w:jc w:val="both"/>
        <w:rPr>
          <w:color w:val="FF0000"/>
        </w:rPr>
      </w:pPr>
      <w:r>
        <w:rPr>
          <w:color w:val="FF0000"/>
        </w:rPr>
        <w:t>Exemple d’annexes : itinéraire de randonnée ou d’expédition, points de sortie d’urgence lors d’activités sur un cours d’eau, banque de jeux, etc.)</w:t>
      </w:r>
    </w:p>
    <w:p w14:paraId="55135B49" w14:textId="77777777" w:rsidR="00200F33" w:rsidRDefault="00200F33" w:rsidP="003A5FD8">
      <w:pPr>
        <w:pStyle w:val="DefaultText"/>
        <w:jc w:val="both"/>
      </w:pPr>
    </w:p>
    <w:p w14:paraId="55BDE52C" w14:textId="77777777" w:rsidR="00AA25F1" w:rsidRDefault="00AA25F1" w:rsidP="00AA25F1">
      <w:pPr>
        <w:pStyle w:val="DefaultText"/>
        <w:jc w:val="both"/>
        <w:rPr>
          <w:rFonts w:ascii="Arial" w:hAnsi="Arial" w:cs="Arial"/>
          <w:color w:val="FF0000"/>
          <w:sz w:val="22"/>
          <w:szCs w:val="20"/>
        </w:rPr>
      </w:pPr>
      <w:r>
        <w:rPr>
          <w:rFonts w:ascii="Arial" w:hAnsi="Arial" w:cs="Arial"/>
          <w:color w:val="FF0000"/>
          <w:sz w:val="22"/>
          <w:szCs w:val="20"/>
        </w:rPr>
        <w:t>Imprimez le ici</w:t>
      </w:r>
    </w:p>
    <w:p w14:paraId="62A1E5CB" w14:textId="1B1FC060" w:rsidR="00200F33" w:rsidRDefault="00AA25F1" w:rsidP="003A5FD8">
      <w:pPr>
        <w:pStyle w:val="DefaultText"/>
        <w:jc w:val="both"/>
      </w:pPr>
      <w:hyperlink r:id="rId13" w:history="1">
        <w:r>
          <w:rPr>
            <w:rStyle w:val="Lienhypertexte"/>
            <w:rFonts w:ascii="Arial" w:hAnsi="Arial" w:cs="Arial"/>
            <w:sz w:val="22"/>
            <w:szCs w:val="20"/>
          </w:rPr>
          <w:t>https://scoutsducanada.ca/document/rapport-dincident-accident/</w:t>
        </w:r>
      </w:hyperlink>
      <w:r>
        <w:rPr>
          <w:rFonts w:ascii="Arial" w:hAnsi="Arial" w:cs="Arial"/>
          <w:color w:val="FF0000"/>
          <w:sz w:val="22"/>
          <w:szCs w:val="20"/>
        </w:rPr>
        <w:t xml:space="preserve"> </w:t>
      </w:r>
    </w:p>
    <w:p w14:paraId="77F99A9F" w14:textId="77777777" w:rsidR="00200F33" w:rsidRDefault="00200F33" w:rsidP="003A5FD8">
      <w:pPr>
        <w:pStyle w:val="DefaultText"/>
        <w:jc w:val="both"/>
      </w:pPr>
    </w:p>
    <w:p w14:paraId="3DADCBF5" w14:textId="77777777" w:rsidR="00200F33" w:rsidRDefault="00200F33" w:rsidP="003A5FD8">
      <w:pPr>
        <w:pStyle w:val="DefaultText"/>
        <w:jc w:val="both"/>
      </w:pPr>
    </w:p>
    <w:p w14:paraId="4F765C21" w14:textId="77777777" w:rsidR="00200F33" w:rsidRDefault="00200F33" w:rsidP="003A5FD8">
      <w:pPr>
        <w:pStyle w:val="DefaultText"/>
        <w:jc w:val="both"/>
      </w:pPr>
    </w:p>
    <w:p w14:paraId="0AB94DEF" w14:textId="77777777" w:rsidR="00200F33" w:rsidRDefault="00200F33" w:rsidP="003A5FD8">
      <w:pPr>
        <w:pStyle w:val="DefaultText"/>
        <w:jc w:val="both"/>
      </w:pPr>
    </w:p>
    <w:p w14:paraId="01EF8B8A" w14:textId="77777777" w:rsidR="00200F33" w:rsidRDefault="00200F33" w:rsidP="003A5FD8">
      <w:pPr>
        <w:pStyle w:val="DefaultText"/>
        <w:jc w:val="both"/>
      </w:pPr>
    </w:p>
    <w:p w14:paraId="5DC8EC12" w14:textId="77777777" w:rsidR="00200F33" w:rsidRDefault="00200F33" w:rsidP="003A5FD8">
      <w:pPr>
        <w:pStyle w:val="DefaultText"/>
        <w:jc w:val="both"/>
      </w:pPr>
    </w:p>
    <w:p w14:paraId="00155E90" w14:textId="77777777" w:rsidR="00200F33" w:rsidRDefault="00200F33" w:rsidP="003A5FD8">
      <w:pPr>
        <w:pStyle w:val="DefaultText"/>
        <w:jc w:val="both"/>
      </w:pPr>
    </w:p>
    <w:p w14:paraId="4ED973A2" w14:textId="77777777" w:rsidR="00200F33" w:rsidRDefault="00200F33" w:rsidP="003A5FD8">
      <w:pPr>
        <w:pStyle w:val="DefaultText"/>
        <w:jc w:val="both"/>
      </w:pPr>
    </w:p>
    <w:p w14:paraId="0735E5F9" w14:textId="77777777" w:rsidR="00200F33" w:rsidRDefault="00200F33" w:rsidP="003A5FD8">
      <w:pPr>
        <w:pStyle w:val="DefaultText"/>
        <w:jc w:val="both"/>
      </w:pPr>
    </w:p>
    <w:p w14:paraId="39C43396" w14:textId="77777777" w:rsidR="00200F33" w:rsidRDefault="00200F33" w:rsidP="003A5FD8">
      <w:pPr>
        <w:pStyle w:val="DefaultText"/>
        <w:jc w:val="both"/>
      </w:pPr>
    </w:p>
    <w:p w14:paraId="36FBC8D3" w14:textId="77777777" w:rsidR="00200F33" w:rsidRDefault="00200F33" w:rsidP="003A5FD8">
      <w:pPr>
        <w:pStyle w:val="DefaultText"/>
        <w:jc w:val="both"/>
      </w:pPr>
    </w:p>
    <w:sectPr w:rsidR="00200F33" w:rsidSect="00E66FB4">
      <w:headerReference w:type="default" r:id="rId14"/>
      <w:footerReference w:type="default" r:id="rId15"/>
      <w:pgSz w:w="12240" w:h="15840"/>
      <w:pgMar w:top="720" w:right="720" w:bottom="720" w:left="720" w:header="70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E1A94" w14:textId="77777777" w:rsidR="007162EE" w:rsidRDefault="007162EE" w:rsidP="00741310">
      <w:r>
        <w:separator/>
      </w:r>
    </w:p>
  </w:endnote>
  <w:endnote w:type="continuationSeparator" w:id="0">
    <w:p w14:paraId="55D28391" w14:textId="77777777" w:rsidR="007162EE" w:rsidRDefault="007162EE" w:rsidP="0074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96945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FD45D6D" w14:textId="61116FD1" w:rsidR="00223C53" w:rsidRDefault="00223C53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9A989F" w14:textId="77777777" w:rsidR="00223C53" w:rsidRDefault="00223C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7C56B" w14:textId="77777777" w:rsidR="007162EE" w:rsidRDefault="007162EE" w:rsidP="00741310">
      <w:r>
        <w:separator/>
      </w:r>
    </w:p>
  </w:footnote>
  <w:footnote w:type="continuationSeparator" w:id="0">
    <w:p w14:paraId="0BB66882" w14:textId="77777777" w:rsidR="007162EE" w:rsidRDefault="007162EE" w:rsidP="00741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B0F35" w14:textId="1174949B" w:rsidR="00223C53" w:rsidRDefault="00223C53">
    <w:pPr>
      <w:pStyle w:val="En-tte"/>
    </w:pPr>
    <w:r w:rsidRPr="003467B7">
      <w:rPr>
        <w:noProof/>
      </w:rPr>
      <w:drawing>
        <wp:anchor distT="0" distB="0" distL="114300" distR="114300" simplePos="0" relativeHeight="251659264" behindDoc="0" locked="0" layoutInCell="1" allowOverlap="1" wp14:anchorId="4075B78E" wp14:editId="4E897FF6">
          <wp:simplePos x="0" y="0"/>
          <wp:positionH relativeFrom="column">
            <wp:posOffset>-685800</wp:posOffset>
          </wp:positionH>
          <wp:positionV relativeFrom="paragraph">
            <wp:posOffset>-523875</wp:posOffset>
          </wp:positionV>
          <wp:extent cx="8089900" cy="1384300"/>
          <wp:effectExtent l="0" t="0" r="0" b="0"/>
          <wp:wrapSquare wrapText="bothSides"/>
          <wp:docPr id="1639826819" name="Image 1" descr="Une image contenant Police, logo, Graphique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285164" name="Image 1" descr="Une image contenant Police, logo, Graphique, text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164"/>
                  <a:stretch/>
                </pic:blipFill>
                <pic:spPr bwMode="auto">
                  <a:xfrm>
                    <a:off x="0" y="0"/>
                    <a:ext cx="8089900" cy="1384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0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sz w:val="20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  <w:sz w:val="20"/>
      </w:r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lang w:val="en-CA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96"/>
        </w:tabs>
        <w:ind w:left="396" w:hanging="216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color w:val="000000"/>
        <w:sz w:val="22"/>
        <w:szCs w:val="22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17"/>
    <w:multiLevelType w:val="singleLevel"/>
    <w:tmpl w:val="00000017"/>
    <w:name w:val="WW8Num23"/>
    <w:lvl w:ilvl="0"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/>
      </w:rPr>
    </w:lvl>
  </w:abstractNum>
  <w:abstractNum w:abstractNumId="8" w15:restartNumberingAfterBreak="0">
    <w:nsid w:val="054A20CC"/>
    <w:multiLevelType w:val="hybridMultilevel"/>
    <w:tmpl w:val="BCE0905E"/>
    <w:lvl w:ilvl="0" w:tplc="0C0C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3D6B6F1D"/>
    <w:multiLevelType w:val="hybridMultilevel"/>
    <w:tmpl w:val="F74A6EA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D407B"/>
    <w:multiLevelType w:val="hybridMultilevel"/>
    <w:tmpl w:val="E3F030D6"/>
    <w:lvl w:ilvl="0" w:tplc="328A28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93A80"/>
    <w:multiLevelType w:val="hybridMultilevel"/>
    <w:tmpl w:val="F19EE1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90708"/>
    <w:multiLevelType w:val="hybridMultilevel"/>
    <w:tmpl w:val="D13218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45A5A"/>
    <w:multiLevelType w:val="hybridMultilevel"/>
    <w:tmpl w:val="EC80A5C8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64413472">
    <w:abstractNumId w:val="12"/>
  </w:num>
  <w:num w:numId="2" w16cid:durableId="1793404541">
    <w:abstractNumId w:val="0"/>
  </w:num>
  <w:num w:numId="3" w16cid:durableId="1192302441">
    <w:abstractNumId w:val="10"/>
  </w:num>
  <w:num w:numId="4" w16cid:durableId="980576422">
    <w:abstractNumId w:val="1"/>
  </w:num>
  <w:num w:numId="5" w16cid:durableId="1412315714">
    <w:abstractNumId w:val="2"/>
  </w:num>
  <w:num w:numId="6" w16cid:durableId="651569114">
    <w:abstractNumId w:val="3"/>
  </w:num>
  <w:num w:numId="7" w16cid:durableId="2029021257">
    <w:abstractNumId w:val="4"/>
  </w:num>
  <w:num w:numId="8" w16cid:durableId="1004667834">
    <w:abstractNumId w:val="5"/>
  </w:num>
  <w:num w:numId="9" w16cid:durableId="250432346">
    <w:abstractNumId w:val="6"/>
  </w:num>
  <w:num w:numId="10" w16cid:durableId="842861309">
    <w:abstractNumId w:val="0"/>
  </w:num>
  <w:num w:numId="11" w16cid:durableId="582641119">
    <w:abstractNumId w:val="0"/>
  </w:num>
  <w:num w:numId="12" w16cid:durableId="298152767">
    <w:abstractNumId w:val="0"/>
  </w:num>
  <w:num w:numId="13" w16cid:durableId="2024091290">
    <w:abstractNumId w:val="0"/>
  </w:num>
  <w:num w:numId="14" w16cid:durableId="1701710591">
    <w:abstractNumId w:val="0"/>
  </w:num>
  <w:num w:numId="15" w16cid:durableId="812403927">
    <w:abstractNumId w:val="0"/>
  </w:num>
  <w:num w:numId="16" w16cid:durableId="529102104">
    <w:abstractNumId w:val="0"/>
  </w:num>
  <w:num w:numId="17" w16cid:durableId="852888073">
    <w:abstractNumId w:val="0"/>
  </w:num>
  <w:num w:numId="18" w16cid:durableId="1265921754">
    <w:abstractNumId w:val="0"/>
  </w:num>
  <w:num w:numId="19" w16cid:durableId="2064061851">
    <w:abstractNumId w:val="0"/>
  </w:num>
  <w:num w:numId="20" w16cid:durableId="613485280">
    <w:abstractNumId w:val="0"/>
  </w:num>
  <w:num w:numId="21" w16cid:durableId="726294118">
    <w:abstractNumId w:val="0"/>
  </w:num>
  <w:num w:numId="22" w16cid:durableId="66419028">
    <w:abstractNumId w:val="0"/>
  </w:num>
  <w:num w:numId="23" w16cid:durableId="622468011">
    <w:abstractNumId w:val="8"/>
  </w:num>
  <w:num w:numId="24" w16cid:durableId="411046549">
    <w:abstractNumId w:val="13"/>
  </w:num>
  <w:num w:numId="25" w16cid:durableId="677464931">
    <w:abstractNumId w:val="7"/>
  </w:num>
  <w:num w:numId="26" w16cid:durableId="53162737">
    <w:abstractNumId w:val="11"/>
  </w:num>
  <w:num w:numId="27" w16cid:durableId="4087764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7E1"/>
    <w:rsid w:val="000237AB"/>
    <w:rsid w:val="00116C69"/>
    <w:rsid w:val="00124689"/>
    <w:rsid w:val="001341C4"/>
    <w:rsid w:val="001534AB"/>
    <w:rsid w:val="001778E6"/>
    <w:rsid w:val="00192D12"/>
    <w:rsid w:val="001A3C2F"/>
    <w:rsid w:val="001E6E2A"/>
    <w:rsid w:val="001F387E"/>
    <w:rsid w:val="00200F33"/>
    <w:rsid w:val="00221AFF"/>
    <w:rsid w:val="00223C53"/>
    <w:rsid w:val="00236170"/>
    <w:rsid w:val="00245B3C"/>
    <w:rsid w:val="00266821"/>
    <w:rsid w:val="0027024B"/>
    <w:rsid w:val="00284574"/>
    <w:rsid w:val="002B43B2"/>
    <w:rsid w:val="00305C81"/>
    <w:rsid w:val="003222A1"/>
    <w:rsid w:val="00332B09"/>
    <w:rsid w:val="00357DF7"/>
    <w:rsid w:val="003929F3"/>
    <w:rsid w:val="003A5FD8"/>
    <w:rsid w:val="003C107B"/>
    <w:rsid w:val="003C114C"/>
    <w:rsid w:val="003C38ED"/>
    <w:rsid w:val="003C5F32"/>
    <w:rsid w:val="004015AA"/>
    <w:rsid w:val="00452F25"/>
    <w:rsid w:val="0046136E"/>
    <w:rsid w:val="00474C97"/>
    <w:rsid w:val="004C1167"/>
    <w:rsid w:val="004F56A1"/>
    <w:rsid w:val="00525446"/>
    <w:rsid w:val="00575E38"/>
    <w:rsid w:val="005B1BA8"/>
    <w:rsid w:val="005C598C"/>
    <w:rsid w:val="005D6F90"/>
    <w:rsid w:val="00601A68"/>
    <w:rsid w:val="00611B6C"/>
    <w:rsid w:val="00611C48"/>
    <w:rsid w:val="006546CB"/>
    <w:rsid w:val="006617B2"/>
    <w:rsid w:val="0067056E"/>
    <w:rsid w:val="0067447D"/>
    <w:rsid w:val="0067696A"/>
    <w:rsid w:val="00693534"/>
    <w:rsid w:val="006B670F"/>
    <w:rsid w:val="006E0753"/>
    <w:rsid w:val="00713266"/>
    <w:rsid w:val="007162EE"/>
    <w:rsid w:val="0072701D"/>
    <w:rsid w:val="00741310"/>
    <w:rsid w:val="0075286B"/>
    <w:rsid w:val="00763DA2"/>
    <w:rsid w:val="00775923"/>
    <w:rsid w:val="0077617F"/>
    <w:rsid w:val="00794313"/>
    <w:rsid w:val="0079527A"/>
    <w:rsid w:val="007B6234"/>
    <w:rsid w:val="007D7CB4"/>
    <w:rsid w:val="007E5D3F"/>
    <w:rsid w:val="008012B5"/>
    <w:rsid w:val="0083163C"/>
    <w:rsid w:val="008648ED"/>
    <w:rsid w:val="008B7E8C"/>
    <w:rsid w:val="008D2476"/>
    <w:rsid w:val="008E3294"/>
    <w:rsid w:val="008F794D"/>
    <w:rsid w:val="00927004"/>
    <w:rsid w:val="00951DEA"/>
    <w:rsid w:val="009603EC"/>
    <w:rsid w:val="00991C95"/>
    <w:rsid w:val="009A5E89"/>
    <w:rsid w:val="009B64F5"/>
    <w:rsid w:val="009D5351"/>
    <w:rsid w:val="009E0FFA"/>
    <w:rsid w:val="009E1156"/>
    <w:rsid w:val="00A20E6D"/>
    <w:rsid w:val="00A46AD2"/>
    <w:rsid w:val="00A57AF8"/>
    <w:rsid w:val="00AA25F1"/>
    <w:rsid w:val="00AD11AB"/>
    <w:rsid w:val="00AE55D9"/>
    <w:rsid w:val="00AF1272"/>
    <w:rsid w:val="00B41A51"/>
    <w:rsid w:val="00B64F06"/>
    <w:rsid w:val="00B97FC1"/>
    <w:rsid w:val="00BD7579"/>
    <w:rsid w:val="00C02CFC"/>
    <w:rsid w:val="00C126FC"/>
    <w:rsid w:val="00C270C7"/>
    <w:rsid w:val="00C424A7"/>
    <w:rsid w:val="00C83209"/>
    <w:rsid w:val="00C92187"/>
    <w:rsid w:val="00C97446"/>
    <w:rsid w:val="00CD0B08"/>
    <w:rsid w:val="00CE7D1F"/>
    <w:rsid w:val="00CF7AAF"/>
    <w:rsid w:val="00D11398"/>
    <w:rsid w:val="00D117AE"/>
    <w:rsid w:val="00D87036"/>
    <w:rsid w:val="00DB256D"/>
    <w:rsid w:val="00DC214A"/>
    <w:rsid w:val="00DF7E13"/>
    <w:rsid w:val="00E039C3"/>
    <w:rsid w:val="00E04DF8"/>
    <w:rsid w:val="00E414C0"/>
    <w:rsid w:val="00E66FB4"/>
    <w:rsid w:val="00E83629"/>
    <w:rsid w:val="00E90B78"/>
    <w:rsid w:val="00EB53B2"/>
    <w:rsid w:val="00ED7606"/>
    <w:rsid w:val="00ED79CD"/>
    <w:rsid w:val="00EF399E"/>
    <w:rsid w:val="00F457E1"/>
    <w:rsid w:val="00F7015D"/>
    <w:rsid w:val="00F91B01"/>
    <w:rsid w:val="00FA7AB7"/>
    <w:rsid w:val="00FB2B93"/>
    <w:rsid w:val="00FB2BFD"/>
    <w:rsid w:val="00FF4ACB"/>
    <w:rsid w:val="05963A79"/>
    <w:rsid w:val="0B56047B"/>
    <w:rsid w:val="12F98E66"/>
    <w:rsid w:val="3C34BA74"/>
    <w:rsid w:val="47BA6161"/>
    <w:rsid w:val="4DB1468A"/>
    <w:rsid w:val="5309D333"/>
    <w:rsid w:val="59C8EEE2"/>
    <w:rsid w:val="5A8E4F4E"/>
    <w:rsid w:val="5D222A3F"/>
    <w:rsid w:val="66CE1BB5"/>
    <w:rsid w:val="789854D2"/>
    <w:rsid w:val="7C2E8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6C0F7"/>
  <w15:docId w15:val="{E65021B7-82AD-9244-83FA-201391AD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link w:val="Titre1Car"/>
    <w:qFormat/>
    <w:rsid w:val="0077617F"/>
    <w:pPr>
      <w:numPr>
        <w:numId w:val="2"/>
      </w:numPr>
      <w:suppressAutoHyphens/>
      <w:spacing w:before="280"/>
      <w:jc w:val="center"/>
      <w:outlineLvl w:val="0"/>
    </w:pPr>
    <w:rPr>
      <w:rFonts w:ascii="Arial Black" w:eastAsia="Times New Roman" w:hAnsi="Arial Black" w:cs="Arial Black"/>
      <w:sz w:val="28"/>
      <w:szCs w:val="28"/>
      <w:lang w:eastAsia="ar-SA"/>
    </w:rPr>
  </w:style>
  <w:style w:type="paragraph" w:styleId="Titre2">
    <w:name w:val="heading 2"/>
    <w:basedOn w:val="Normal"/>
    <w:next w:val="Corpsdetexte"/>
    <w:link w:val="Titre2Car"/>
    <w:qFormat/>
    <w:rsid w:val="0077617F"/>
    <w:pPr>
      <w:numPr>
        <w:ilvl w:val="1"/>
        <w:numId w:val="2"/>
      </w:numPr>
      <w:suppressAutoHyphens/>
      <w:spacing w:before="120"/>
      <w:outlineLvl w:val="1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itre3">
    <w:name w:val="heading 3"/>
    <w:basedOn w:val="Normal"/>
    <w:next w:val="Corpsdetexte"/>
    <w:link w:val="Titre3Car"/>
    <w:qFormat/>
    <w:rsid w:val="0077617F"/>
    <w:pPr>
      <w:numPr>
        <w:ilvl w:val="2"/>
        <w:numId w:val="2"/>
      </w:numPr>
      <w:suppressAutoHyphens/>
      <w:spacing w:before="12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re4">
    <w:name w:val="heading 4"/>
    <w:basedOn w:val="Normal"/>
    <w:next w:val="Normal"/>
    <w:link w:val="Titre4Car"/>
    <w:qFormat/>
    <w:rsid w:val="0077617F"/>
    <w:pPr>
      <w:keepNext/>
      <w:numPr>
        <w:ilvl w:val="3"/>
        <w:numId w:val="2"/>
      </w:numPr>
      <w:suppressAutoHyphens/>
      <w:outlineLvl w:val="3"/>
    </w:pPr>
    <w:rPr>
      <w:rFonts w:ascii="Times New Roman" w:eastAsia="Times New Roman" w:hAnsi="Times New Roman" w:cs="Times New Roman"/>
      <w:sz w:val="40"/>
      <w:szCs w:val="40"/>
      <w:lang w:eastAsia="ar-SA"/>
    </w:rPr>
  </w:style>
  <w:style w:type="paragraph" w:styleId="Titre5">
    <w:name w:val="heading 5"/>
    <w:basedOn w:val="Normal"/>
    <w:next w:val="Normal"/>
    <w:link w:val="Titre5Car"/>
    <w:qFormat/>
    <w:rsid w:val="0077617F"/>
    <w:pPr>
      <w:keepNext/>
      <w:numPr>
        <w:ilvl w:val="4"/>
        <w:numId w:val="2"/>
      </w:numPr>
      <w:suppressAutoHyphens/>
      <w:ind w:left="720" w:firstLine="0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6">
    <w:name w:val="heading 6"/>
    <w:basedOn w:val="Normal"/>
    <w:next w:val="Normal"/>
    <w:link w:val="Titre6Car"/>
    <w:qFormat/>
    <w:rsid w:val="0077617F"/>
    <w:pPr>
      <w:keepNext/>
      <w:numPr>
        <w:ilvl w:val="5"/>
        <w:numId w:val="2"/>
      </w:numPr>
      <w:suppressAutoHyphens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Titre7">
    <w:name w:val="heading 7"/>
    <w:basedOn w:val="Normal"/>
    <w:next w:val="Normal"/>
    <w:link w:val="Titre7Car"/>
    <w:qFormat/>
    <w:rsid w:val="0077617F"/>
    <w:pPr>
      <w:keepNext/>
      <w:numPr>
        <w:ilvl w:val="6"/>
        <w:numId w:val="2"/>
      </w:numPr>
      <w:suppressAutoHyphens/>
      <w:jc w:val="center"/>
      <w:outlineLvl w:val="6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F457E1"/>
    <w:rPr>
      <w:color w:val="0000FF"/>
      <w:u w:val="single"/>
    </w:rPr>
  </w:style>
  <w:style w:type="paragraph" w:styleId="Paragraphedeliste">
    <w:name w:val="List Paragraph"/>
    <w:basedOn w:val="Normal"/>
    <w:qFormat/>
    <w:rsid w:val="00F457E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77617F"/>
    <w:rPr>
      <w:rFonts w:ascii="Arial Black" w:eastAsia="Times New Roman" w:hAnsi="Arial Black" w:cs="Arial Black"/>
      <w:sz w:val="28"/>
      <w:szCs w:val="28"/>
      <w:lang w:eastAsia="ar-SA"/>
    </w:rPr>
  </w:style>
  <w:style w:type="character" w:customStyle="1" w:styleId="Titre2Car">
    <w:name w:val="Titre 2 Car"/>
    <w:basedOn w:val="Policepardfaut"/>
    <w:link w:val="Titre2"/>
    <w:rsid w:val="0077617F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Titre3Car">
    <w:name w:val="Titre 3 Car"/>
    <w:basedOn w:val="Policepardfaut"/>
    <w:link w:val="Titre3"/>
    <w:rsid w:val="0077617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re4Car">
    <w:name w:val="Titre 4 Car"/>
    <w:basedOn w:val="Policepardfaut"/>
    <w:link w:val="Titre4"/>
    <w:rsid w:val="0077617F"/>
    <w:rPr>
      <w:rFonts w:ascii="Times New Roman" w:eastAsia="Times New Roman" w:hAnsi="Times New Roman" w:cs="Times New Roman"/>
      <w:sz w:val="40"/>
      <w:szCs w:val="40"/>
      <w:lang w:eastAsia="ar-SA"/>
    </w:rPr>
  </w:style>
  <w:style w:type="character" w:customStyle="1" w:styleId="Titre5Car">
    <w:name w:val="Titre 5 Car"/>
    <w:basedOn w:val="Policepardfaut"/>
    <w:link w:val="Titre5"/>
    <w:rsid w:val="007761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re6Car">
    <w:name w:val="Titre 6 Car"/>
    <w:basedOn w:val="Policepardfaut"/>
    <w:link w:val="Titre6"/>
    <w:rsid w:val="0077617F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Titre7Car">
    <w:name w:val="Titre 7 Car"/>
    <w:basedOn w:val="Policepardfaut"/>
    <w:link w:val="Titre7"/>
    <w:rsid w:val="0077617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Corpsdetexte">
    <w:name w:val="Body Text"/>
    <w:basedOn w:val="Normal"/>
    <w:link w:val="CorpsdetexteCar"/>
    <w:uiPriority w:val="99"/>
    <w:unhideWhenUsed/>
    <w:rsid w:val="0077617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77617F"/>
  </w:style>
  <w:style w:type="character" w:styleId="Marquedecommentaire">
    <w:name w:val="annotation reference"/>
    <w:basedOn w:val="Policepardfaut"/>
    <w:uiPriority w:val="99"/>
    <w:semiHidden/>
    <w:unhideWhenUsed/>
    <w:rsid w:val="00CE7D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7D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7D1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7D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7D1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7D1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7D1F"/>
    <w:rPr>
      <w:rFonts w:ascii="Segoe UI" w:hAnsi="Segoe UI" w:cs="Segoe UI"/>
      <w:sz w:val="18"/>
      <w:szCs w:val="18"/>
    </w:rPr>
  </w:style>
  <w:style w:type="paragraph" w:customStyle="1" w:styleId="Contenudetableau">
    <w:name w:val="Contenu de tableau"/>
    <w:basedOn w:val="Normal"/>
    <w:rsid w:val="00CF7AAF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Single">
    <w:name w:val="Body Single"/>
    <w:basedOn w:val="Normal"/>
    <w:rsid w:val="00AD11A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Text">
    <w:name w:val="Default Text"/>
    <w:basedOn w:val="Normal"/>
    <w:rsid w:val="00AD11A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lledutableau">
    <w:name w:val="Table Grid"/>
    <w:basedOn w:val="TableauNormal"/>
    <w:uiPriority w:val="39"/>
    <w:rsid w:val="003C1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4131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41310"/>
  </w:style>
  <w:style w:type="paragraph" w:styleId="Pieddepage">
    <w:name w:val="footer"/>
    <w:basedOn w:val="Normal"/>
    <w:link w:val="PieddepageCar"/>
    <w:uiPriority w:val="99"/>
    <w:unhideWhenUsed/>
    <w:rsid w:val="0074131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1310"/>
  </w:style>
  <w:style w:type="character" w:styleId="Textedelespacerserv">
    <w:name w:val="Placeholder Text"/>
    <w:basedOn w:val="Policepardfaut"/>
    <w:uiPriority w:val="99"/>
    <w:semiHidden/>
    <w:rsid w:val="00611C4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coutsducanada.ca/document/rapport-dincident-acciden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ranche911@scoutsdelerable.ca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anche78@scoutsdelerable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9B65B2-CB3F-4DBF-A1F4-54ECB25952C8}"/>
      </w:docPartPr>
      <w:docPartBody>
        <w:p w:rsidR="00CF1841" w:rsidRDefault="00FF4ACB">
          <w:r w:rsidRPr="009F4AD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CB"/>
    <w:rsid w:val="003C5F32"/>
    <w:rsid w:val="004F56A1"/>
    <w:rsid w:val="005E0BB5"/>
    <w:rsid w:val="00621C8E"/>
    <w:rsid w:val="00763DA2"/>
    <w:rsid w:val="009879E0"/>
    <w:rsid w:val="00C83209"/>
    <w:rsid w:val="00CF1841"/>
    <w:rsid w:val="00E90B78"/>
    <w:rsid w:val="00F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F4AC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1DEA0AEF05AC469B1715B101408BD3" ma:contentTypeVersion="15" ma:contentTypeDescription="Create a new document." ma:contentTypeScope="" ma:versionID="eb09dd93b1d8605b53c9320f081be457">
  <xsd:schema xmlns:xsd="http://www.w3.org/2001/XMLSchema" xmlns:xs="http://www.w3.org/2001/XMLSchema" xmlns:p="http://schemas.microsoft.com/office/2006/metadata/properties" xmlns:ns2="18abda90-7662-4c49-b7cc-532a83ac8255" xmlns:ns3="18a6a8ee-377b-4536-896b-f48b768a5dc7" targetNamespace="http://schemas.microsoft.com/office/2006/metadata/properties" ma:root="true" ma:fieldsID="d052f2d8afe1f7c1fb8a7a5e7a778182" ns2:_="" ns3:_="">
    <xsd:import namespace="18abda90-7662-4c49-b7cc-532a83ac8255"/>
    <xsd:import namespace="18a6a8ee-377b-4536-896b-f48b768a5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bda90-7662-4c49-b7cc-532a83ac8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08a29bb-58b5-4690-9958-0621fdf19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6a8ee-377b-4536-896b-f48b768a5d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caf740d-3d48-4e37-8d11-b4c6c6d839bd}" ma:internalName="TaxCatchAll" ma:showField="CatchAllData" ma:web="18a6a8ee-377b-4536-896b-f48b768a5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abda90-7662-4c49-b7cc-532a83ac8255">
      <Terms xmlns="http://schemas.microsoft.com/office/infopath/2007/PartnerControls"/>
    </lcf76f155ced4ddcb4097134ff3c332f>
    <TaxCatchAll xmlns="18a6a8ee-377b-4536-896b-f48b768a5dc7" xsi:nil="true"/>
  </documentManagement>
</p:properties>
</file>

<file path=customXml/itemProps1.xml><?xml version="1.0" encoding="utf-8"?>
<ds:datastoreItem xmlns:ds="http://schemas.openxmlformats.org/officeDocument/2006/customXml" ds:itemID="{6D195A30-23F4-414A-B743-1C8879E01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6A6F8F-8367-4C74-AA50-CC05EDC99A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200B7B-A3D3-4A97-8733-3DF3D679A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bda90-7662-4c49-b7cc-532a83ac8255"/>
    <ds:schemaRef ds:uri="18a6a8ee-377b-4536-896b-f48b768a5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40816E-278C-416C-ADD9-3557FC57DCEE}">
  <ds:schemaRefs>
    <ds:schemaRef ds:uri="http://schemas.microsoft.com/office/2006/metadata/properties"/>
    <ds:schemaRef ds:uri="http://schemas.microsoft.com/office/infopath/2007/PartnerControls"/>
    <ds:schemaRef ds:uri="18abda90-7662-4c49-b7cc-532a83ac8255"/>
    <ds:schemaRef ds:uri="18a6a8ee-377b-4536-896b-f48b768a5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4</Pages>
  <Words>728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TEMA SOLUTIONS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PLOUFFE</dc:creator>
  <cp:lastModifiedBy>Sabrina Caron</cp:lastModifiedBy>
  <cp:revision>17</cp:revision>
  <cp:lastPrinted>2019-09-24T23:47:00Z</cp:lastPrinted>
  <dcterms:created xsi:type="dcterms:W3CDTF">2024-12-03T18:00:00Z</dcterms:created>
  <dcterms:modified xsi:type="dcterms:W3CDTF">2024-12-05T18:08:00Z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0x010100221DEA0AEF05AC469B1715B101408BD3</vt:lpwstr>
  </property>
</Properties>
</file>